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CBC2"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01B27085" w14:textId="77777777" w:rsidTr="00C002BD">
        <w:trPr>
          <w:trHeight w:val="1236"/>
        </w:trPr>
        <w:tc>
          <w:tcPr>
            <w:tcW w:w="160" w:type="dxa"/>
            <w:tcBorders>
              <w:top w:val="nil"/>
              <w:left w:val="nil"/>
              <w:bottom w:val="nil"/>
            </w:tcBorders>
            <w:vAlign w:val="bottom"/>
          </w:tcPr>
          <w:p w14:paraId="194AC492"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6463C883"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631041A0"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6DF81E77" w14:textId="77777777" w:rsidTr="009E1B83">
        <w:trPr>
          <w:gridAfter w:val="1"/>
          <w:wAfter w:w="472" w:type="dxa"/>
          <w:trHeight w:val="491"/>
        </w:trPr>
        <w:tc>
          <w:tcPr>
            <w:tcW w:w="9356" w:type="dxa"/>
            <w:gridSpan w:val="3"/>
            <w:tcBorders>
              <w:top w:val="nil"/>
              <w:left w:val="nil"/>
              <w:bottom w:val="nil"/>
              <w:right w:val="nil"/>
            </w:tcBorders>
            <w:vAlign w:val="bottom"/>
          </w:tcPr>
          <w:p w14:paraId="3593462E"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6C83558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2B59E35"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6A9D79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574388B"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0488E8A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CC0339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7631EA8"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3510CC2"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17AD264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209BE501"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37561403"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8A1BC71" w14:textId="77777777" w:rsidR="00095D60" w:rsidRDefault="00095D60" w:rsidP="00095D60">
            <w:pPr>
              <w:jc w:val="center"/>
              <w:rPr>
                <w:rFonts w:asciiTheme="minorHAnsi" w:hAnsiTheme="minorHAnsi" w:cstheme="minorHAnsi"/>
                <w:b/>
              </w:rPr>
            </w:pPr>
            <w:r w:rsidRPr="00095D60">
              <w:rPr>
                <w:rFonts w:asciiTheme="minorHAnsi" w:hAnsiTheme="minorHAnsi" w:cstheme="minorHAnsi"/>
                <w:b/>
              </w:rPr>
              <w:t>Konserwacja i przeglądy klimatyzatorów w jednostkach organizacyjnych</w:t>
            </w:r>
          </w:p>
          <w:p w14:paraId="1FC72EAB" w14:textId="77777777" w:rsidR="00AE00EF" w:rsidRPr="00A54A27" w:rsidRDefault="00095D60" w:rsidP="00095D60">
            <w:pPr>
              <w:jc w:val="center"/>
              <w:rPr>
                <w:rFonts w:asciiTheme="minorHAnsi" w:hAnsiTheme="minorHAnsi" w:cstheme="minorHAnsi"/>
                <w:b/>
                <w:color w:val="0070C0"/>
                <w:sz w:val="20"/>
                <w:szCs w:val="20"/>
              </w:rPr>
            </w:pPr>
            <w:r w:rsidRPr="00095D60">
              <w:rPr>
                <w:rFonts w:asciiTheme="minorHAnsi" w:hAnsiTheme="minorHAnsi" w:cstheme="minorHAnsi"/>
                <w:b/>
              </w:rPr>
              <w:t xml:space="preserve"> OD Szczecin w 2024 r.</w:t>
            </w:r>
          </w:p>
        </w:tc>
      </w:tr>
    </w:tbl>
    <w:p w14:paraId="7C4A9246" w14:textId="77777777" w:rsidR="000C4525" w:rsidRDefault="00E71FDA" w:rsidP="000C4525">
      <w:pPr>
        <w:pStyle w:val="Akapitzlist"/>
        <w:numPr>
          <w:ilvl w:val="0"/>
          <w:numId w:val="4"/>
        </w:numPr>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53DA89CE" w14:textId="77777777" w:rsidR="000C4525" w:rsidRPr="00102368" w:rsidRDefault="000C4525" w:rsidP="00102368">
      <w:pPr>
        <w:pStyle w:val="Akapitzlist"/>
        <w:numPr>
          <w:ilvl w:val="1"/>
          <w:numId w:val="213"/>
        </w:numPr>
        <w:spacing w:before="120" w:after="120"/>
        <w:contextualSpacing w:val="0"/>
        <w:jc w:val="both"/>
        <w:rPr>
          <w:rFonts w:cs="Calibri"/>
          <w:b/>
          <w:iCs/>
          <w:sz w:val="20"/>
          <w:szCs w:val="20"/>
        </w:rPr>
      </w:pPr>
      <w:r>
        <w:rPr>
          <w:rFonts w:cs="Calibri"/>
          <w:b/>
          <w:iCs/>
          <w:sz w:val="20"/>
          <w:szCs w:val="20"/>
        </w:rPr>
        <w:t>Część</w:t>
      </w:r>
      <w:r w:rsidRPr="000C4525">
        <w:rPr>
          <w:rFonts w:cs="Calibri"/>
          <w:b/>
          <w:iCs/>
          <w:sz w:val="20"/>
          <w:szCs w:val="20"/>
        </w:rPr>
        <w:t xml:space="preserve"> 1</w:t>
      </w:r>
      <w:r>
        <w:rPr>
          <w:rFonts w:cs="Calibri"/>
          <w:b/>
          <w:iCs/>
          <w:sz w:val="20"/>
          <w:szCs w:val="20"/>
        </w:rPr>
        <w:t xml:space="preserve">- </w:t>
      </w:r>
      <w:r w:rsidRPr="000C4525">
        <w:rPr>
          <w:rFonts w:cs="Calibri"/>
          <w:b/>
          <w:iCs/>
          <w:sz w:val="20"/>
          <w:szCs w:val="20"/>
        </w:rPr>
        <w:t xml:space="preserve"> (Dyrekcja OD Szczecin, ul. J. Malczewskiego 5/7, Szczecin)</w:t>
      </w:r>
      <w:r>
        <w:rPr>
          <w:rFonts w:cs="Calibri"/>
          <w:b/>
          <w:iCs/>
          <w:sz w:val="20"/>
          <w:szCs w:val="20"/>
        </w:rPr>
        <w:t>:</w:t>
      </w:r>
    </w:p>
    <w:p w14:paraId="01E57FC7" w14:textId="77777777" w:rsidR="001011F2" w:rsidRPr="00102368" w:rsidRDefault="001011F2" w:rsidP="001011F2">
      <w:pPr>
        <w:pStyle w:val="Akapitzlist"/>
        <w:spacing w:after="120"/>
        <w:ind w:left="425"/>
        <w:rPr>
          <w:rFonts w:cs="Calibri"/>
          <w:iCs/>
          <w:sz w:val="20"/>
          <w:szCs w:val="20"/>
        </w:rPr>
      </w:pPr>
      <w:r w:rsidRPr="00102368">
        <w:rPr>
          <w:rFonts w:cs="Calibri"/>
          <w:iCs/>
          <w:sz w:val="20"/>
          <w:szCs w:val="20"/>
        </w:rPr>
        <w:t>ŁĄCZNA CENA NETTO: ……………………………………………………………………………………………………</w:t>
      </w:r>
    </w:p>
    <w:p w14:paraId="5C63A3E6" w14:textId="77777777" w:rsidR="001011F2" w:rsidRPr="00102368" w:rsidRDefault="001011F2" w:rsidP="001011F2">
      <w:pPr>
        <w:pStyle w:val="Akapitzlist"/>
        <w:spacing w:before="120" w:after="120"/>
        <w:ind w:left="425"/>
        <w:contextualSpacing w:val="0"/>
        <w:jc w:val="both"/>
        <w:rPr>
          <w:rFonts w:cs="Calibri"/>
          <w:iCs/>
          <w:sz w:val="20"/>
          <w:szCs w:val="20"/>
        </w:rPr>
      </w:pPr>
      <w:r w:rsidRPr="00102368">
        <w:rPr>
          <w:rFonts w:cs="Calibri"/>
          <w:iCs/>
          <w:sz w:val="20"/>
          <w:szCs w:val="20"/>
        </w:rPr>
        <w:t xml:space="preserve">ŁĄCZNA CENA NETTO SŁOWNIE: …………………………………………………………………………………….        </w:t>
      </w:r>
    </w:p>
    <w:p w14:paraId="759387A5" w14:textId="77777777" w:rsidR="001011F2" w:rsidRDefault="001011F2" w:rsidP="00AB2950">
      <w:pPr>
        <w:spacing w:before="0" w:line="276" w:lineRule="auto"/>
        <w:ind w:left="426"/>
        <w:rPr>
          <w:rFonts w:asciiTheme="minorHAnsi" w:hAnsiTheme="minorHAnsi" w:cstheme="minorHAnsi"/>
          <w:b/>
          <w:bCs/>
          <w:sz w:val="20"/>
          <w:szCs w:val="20"/>
        </w:rPr>
      </w:pPr>
      <w:r w:rsidRPr="001011F2">
        <w:rPr>
          <w:rFonts w:asciiTheme="minorHAnsi" w:hAnsiTheme="minorHAnsi" w:cstheme="minorHAnsi"/>
          <w:b/>
          <w:bCs/>
          <w:sz w:val="20"/>
          <w:szCs w:val="20"/>
        </w:rPr>
        <w:t xml:space="preserve">W tym: </w:t>
      </w:r>
    </w:p>
    <w:tbl>
      <w:tblPr>
        <w:tblW w:w="9451" w:type="dxa"/>
        <w:tblCellMar>
          <w:left w:w="70" w:type="dxa"/>
          <w:right w:w="70" w:type="dxa"/>
        </w:tblCellMar>
        <w:tblLook w:val="04A0" w:firstRow="1" w:lastRow="0" w:firstColumn="1" w:lastColumn="0" w:noHBand="0" w:noVBand="1"/>
      </w:tblPr>
      <w:tblGrid>
        <w:gridCol w:w="646"/>
        <w:gridCol w:w="2450"/>
        <w:gridCol w:w="2273"/>
        <w:gridCol w:w="1466"/>
        <w:gridCol w:w="1135"/>
        <w:gridCol w:w="1481"/>
      </w:tblGrid>
      <w:tr w:rsidR="00463FE2" w:rsidRPr="00E94128" w14:paraId="52689536" w14:textId="77777777" w:rsidTr="00463FE2">
        <w:trPr>
          <w:trHeight w:val="819"/>
        </w:trPr>
        <w:tc>
          <w:tcPr>
            <w:tcW w:w="646" w:type="dxa"/>
            <w:tcBorders>
              <w:top w:val="single" w:sz="4" w:space="0" w:color="auto"/>
              <w:left w:val="double" w:sz="6" w:space="0" w:color="auto"/>
              <w:bottom w:val="single" w:sz="4" w:space="0" w:color="auto"/>
              <w:right w:val="double" w:sz="6" w:space="0" w:color="auto"/>
            </w:tcBorders>
            <w:shd w:val="clear" w:color="auto" w:fill="auto"/>
            <w:hideMark/>
          </w:tcPr>
          <w:p w14:paraId="37C7B4A9" w14:textId="77777777" w:rsidR="00463FE2" w:rsidRPr="00E94128" w:rsidRDefault="00463FE2" w:rsidP="000C4525">
            <w:pPr>
              <w:rPr>
                <w:rFonts w:asciiTheme="minorHAnsi" w:hAnsiTheme="minorHAnsi" w:cstheme="minorHAnsi"/>
                <w:b/>
                <w:bCs/>
                <w:sz w:val="20"/>
                <w:szCs w:val="20"/>
              </w:rPr>
            </w:pPr>
            <w:r w:rsidRPr="00E94128">
              <w:rPr>
                <w:rFonts w:asciiTheme="minorHAnsi" w:hAnsiTheme="minorHAnsi" w:cstheme="minorHAnsi"/>
                <w:b/>
                <w:bCs/>
                <w:sz w:val="20"/>
                <w:szCs w:val="20"/>
              </w:rPr>
              <w:t> </w:t>
            </w:r>
          </w:p>
        </w:tc>
        <w:tc>
          <w:tcPr>
            <w:tcW w:w="2450" w:type="dxa"/>
            <w:tcBorders>
              <w:top w:val="single" w:sz="4" w:space="0" w:color="auto"/>
              <w:left w:val="double" w:sz="6" w:space="0" w:color="auto"/>
              <w:bottom w:val="single" w:sz="4" w:space="0" w:color="auto"/>
              <w:right w:val="double" w:sz="6" w:space="0" w:color="auto"/>
            </w:tcBorders>
            <w:shd w:val="clear" w:color="auto" w:fill="auto"/>
            <w:hideMark/>
          </w:tcPr>
          <w:p w14:paraId="036A8AA5" w14:textId="77777777" w:rsidR="00463FE2" w:rsidRPr="00E94128" w:rsidRDefault="00463FE2" w:rsidP="000C4525">
            <w:pPr>
              <w:rPr>
                <w:rFonts w:asciiTheme="minorHAnsi" w:hAnsiTheme="minorHAnsi" w:cstheme="minorHAnsi"/>
                <w:b/>
                <w:bCs/>
                <w:sz w:val="20"/>
                <w:szCs w:val="20"/>
              </w:rPr>
            </w:pPr>
            <w:r w:rsidRPr="00E94128">
              <w:rPr>
                <w:rFonts w:asciiTheme="minorHAnsi" w:hAnsiTheme="minorHAnsi" w:cstheme="minorHAnsi"/>
                <w:b/>
                <w:bCs/>
                <w:sz w:val="20"/>
                <w:szCs w:val="20"/>
              </w:rPr>
              <w:t>Rodzaj i typ klimatyzatora</w:t>
            </w:r>
          </w:p>
        </w:tc>
        <w:tc>
          <w:tcPr>
            <w:tcW w:w="2273" w:type="dxa"/>
            <w:tcBorders>
              <w:top w:val="single" w:sz="4" w:space="0" w:color="auto"/>
              <w:left w:val="double" w:sz="6" w:space="0" w:color="auto"/>
              <w:bottom w:val="single" w:sz="4" w:space="0" w:color="auto"/>
              <w:right w:val="nil"/>
            </w:tcBorders>
            <w:shd w:val="clear" w:color="auto" w:fill="auto"/>
            <w:hideMark/>
          </w:tcPr>
          <w:p w14:paraId="295587DA" w14:textId="77777777" w:rsidR="00463FE2" w:rsidRPr="00E94128" w:rsidRDefault="00463FE2" w:rsidP="000C4525">
            <w:pPr>
              <w:rPr>
                <w:rFonts w:asciiTheme="minorHAnsi" w:hAnsiTheme="minorHAnsi" w:cstheme="minorHAnsi"/>
                <w:b/>
                <w:bCs/>
                <w:sz w:val="20"/>
                <w:szCs w:val="20"/>
              </w:rPr>
            </w:pPr>
            <w:r w:rsidRPr="00E94128">
              <w:rPr>
                <w:rFonts w:asciiTheme="minorHAnsi" w:hAnsiTheme="minorHAnsi" w:cstheme="minorHAnsi"/>
                <w:b/>
                <w:bCs/>
                <w:sz w:val="20"/>
                <w:szCs w:val="20"/>
              </w:rPr>
              <w:t>Lokalizacja</w:t>
            </w:r>
          </w:p>
        </w:tc>
        <w:tc>
          <w:tcPr>
            <w:tcW w:w="1466" w:type="dxa"/>
            <w:tcBorders>
              <w:top w:val="single" w:sz="4" w:space="0" w:color="auto"/>
              <w:left w:val="double" w:sz="6" w:space="0" w:color="auto"/>
              <w:bottom w:val="single" w:sz="4" w:space="0" w:color="auto"/>
              <w:right w:val="single" w:sz="4" w:space="0" w:color="auto"/>
            </w:tcBorders>
            <w:shd w:val="clear" w:color="auto" w:fill="auto"/>
            <w:hideMark/>
          </w:tcPr>
          <w:p w14:paraId="51497A9B" w14:textId="77777777" w:rsidR="00463FE2" w:rsidRDefault="00463FE2" w:rsidP="000C4525">
            <w:pPr>
              <w:rPr>
                <w:rFonts w:asciiTheme="minorHAnsi" w:hAnsiTheme="minorHAnsi" w:cstheme="minorHAnsi"/>
                <w:b/>
                <w:bCs/>
                <w:sz w:val="20"/>
                <w:szCs w:val="20"/>
              </w:rPr>
            </w:pPr>
            <w:r w:rsidRPr="00E94128">
              <w:rPr>
                <w:rFonts w:asciiTheme="minorHAnsi" w:hAnsiTheme="minorHAnsi" w:cstheme="minorHAnsi"/>
                <w:b/>
                <w:bCs/>
                <w:sz w:val="20"/>
                <w:szCs w:val="20"/>
              </w:rPr>
              <w:t>ilość przeglądów/rok</w:t>
            </w:r>
          </w:p>
          <w:p w14:paraId="0AF15FEF" w14:textId="77777777" w:rsidR="00463FE2" w:rsidRPr="00E94128" w:rsidRDefault="00463FE2" w:rsidP="00463FE2">
            <w:pPr>
              <w:jc w:val="center"/>
              <w:rPr>
                <w:rFonts w:asciiTheme="minorHAnsi" w:hAnsiTheme="minorHAnsi" w:cstheme="minorHAnsi"/>
                <w:b/>
                <w:bCs/>
                <w:sz w:val="20"/>
                <w:szCs w:val="20"/>
              </w:rPr>
            </w:pPr>
            <w:r>
              <w:rPr>
                <w:rFonts w:asciiTheme="minorHAnsi" w:hAnsiTheme="minorHAnsi" w:cstheme="minorHAnsi"/>
                <w:b/>
                <w:bCs/>
                <w:sz w:val="20"/>
                <w:szCs w:val="20"/>
              </w:rPr>
              <w:t>(A)</w:t>
            </w:r>
          </w:p>
        </w:tc>
        <w:tc>
          <w:tcPr>
            <w:tcW w:w="1135" w:type="dxa"/>
            <w:tcBorders>
              <w:top w:val="single" w:sz="4" w:space="0" w:color="auto"/>
              <w:left w:val="single" w:sz="4" w:space="0" w:color="auto"/>
              <w:bottom w:val="single" w:sz="4" w:space="0" w:color="auto"/>
              <w:right w:val="single" w:sz="4" w:space="0" w:color="auto"/>
            </w:tcBorders>
          </w:tcPr>
          <w:p w14:paraId="68F9FC35" w14:textId="77777777" w:rsidR="00463FE2" w:rsidRDefault="00463FE2" w:rsidP="00463FE2">
            <w:pPr>
              <w:jc w:val="center"/>
              <w:rPr>
                <w:rFonts w:asciiTheme="minorHAnsi" w:hAnsiTheme="minorHAnsi" w:cstheme="minorHAnsi"/>
                <w:b/>
                <w:bCs/>
                <w:sz w:val="20"/>
                <w:szCs w:val="20"/>
              </w:rPr>
            </w:pPr>
            <w:r>
              <w:rPr>
                <w:rFonts w:asciiTheme="minorHAnsi" w:hAnsiTheme="minorHAnsi" w:cstheme="minorHAnsi"/>
                <w:b/>
                <w:bCs/>
                <w:sz w:val="20"/>
                <w:szCs w:val="20"/>
              </w:rPr>
              <w:t xml:space="preserve">Cena za 1 przegląd [PLN]   </w:t>
            </w:r>
          </w:p>
          <w:p w14:paraId="594D79C9" w14:textId="77777777" w:rsidR="00463FE2" w:rsidRDefault="00463FE2" w:rsidP="00463FE2">
            <w:pPr>
              <w:jc w:val="center"/>
              <w:rPr>
                <w:rFonts w:asciiTheme="minorHAnsi" w:hAnsiTheme="minorHAnsi" w:cstheme="minorHAnsi"/>
                <w:b/>
                <w:bCs/>
                <w:sz w:val="20"/>
                <w:szCs w:val="20"/>
              </w:rPr>
            </w:pPr>
            <w:r>
              <w:rPr>
                <w:rFonts w:asciiTheme="minorHAnsi" w:hAnsiTheme="minorHAnsi" w:cstheme="minorHAnsi"/>
                <w:b/>
                <w:bCs/>
                <w:sz w:val="20"/>
                <w:szCs w:val="20"/>
              </w:rPr>
              <w:t xml:space="preserve"> (B)</w:t>
            </w:r>
          </w:p>
        </w:tc>
        <w:tc>
          <w:tcPr>
            <w:tcW w:w="1481" w:type="dxa"/>
            <w:tcBorders>
              <w:top w:val="single" w:sz="4" w:space="0" w:color="auto"/>
              <w:left w:val="single" w:sz="4" w:space="0" w:color="auto"/>
              <w:bottom w:val="single" w:sz="4" w:space="0" w:color="auto"/>
              <w:right w:val="double" w:sz="6" w:space="0" w:color="auto"/>
            </w:tcBorders>
          </w:tcPr>
          <w:p w14:paraId="0C45E984" w14:textId="77777777" w:rsidR="00463FE2" w:rsidRDefault="00463FE2" w:rsidP="00DF44E9">
            <w:pPr>
              <w:jc w:val="center"/>
              <w:rPr>
                <w:rFonts w:asciiTheme="minorHAnsi" w:hAnsiTheme="minorHAnsi" w:cstheme="minorHAnsi"/>
                <w:b/>
                <w:bCs/>
                <w:sz w:val="20"/>
                <w:szCs w:val="20"/>
              </w:rPr>
            </w:pPr>
            <w:r>
              <w:rPr>
                <w:rFonts w:asciiTheme="minorHAnsi" w:hAnsiTheme="minorHAnsi" w:cstheme="minorHAnsi"/>
                <w:b/>
                <w:bCs/>
                <w:sz w:val="20"/>
                <w:szCs w:val="20"/>
              </w:rPr>
              <w:t>Cena netto za przeglądy</w:t>
            </w:r>
          </w:p>
          <w:p w14:paraId="711C2A18" w14:textId="77777777" w:rsidR="00463FE2" w:rsidRDefault="005D2AFA" w:rsidP="00DF44E9">
            <w:pPr>
              <w:jc w:val="center"/>
              <w:rPr>
                <w:rFonts w:asciiTheme="minorHAnsi" w:hAnsiTheme="minorHAnsi" w:cstheme="minorHAnsi"/>
                <w:b/>
                <w:bCs/>
                <w:sz w:val="20"/>
                <w:szCs w:val="20"/>
              </w:rPr>
            </w:pPr>
            <w:r>
              <w:rPr>
                <w:rFonts w:asciiTheme="minorHAnsi" w:hAnsiTheme="minorHAnsi" w:cstheme="minorHAnsi"/>
                <w:b/>
                <w:bCs/>
                <w:sz w:val="20"/>
                <w:szCs w:val="20"/>
              </w:rPr>
              <w:t xml:space="preserve"> </w:t>
            </w:r>
            <w:r w:rsidR="00463FE2">
              <w:rPr>
                <w:rFonts w:asciiTheme="minorHAnsi" w:hAnsiTheme="minorHAnsi" w:cstheme="minorHAnsi"/>
                <w:b/>
                <w:bCs/>
                <w:sz w:val="20"/>
                <w:szCs w:val="20"/>
              </w:rPr>
              <w:t>[ PLN]</w:t>
            </w:r>
          </w:p>
          <w:p w14:paraId="6087BCF3" w14:textId="77777777" w:rsidR="005D2AFA" w:rsidRPr="00E94128" w:rsidRDefault="005D2AFA" w:rsidP="005D2AFA">
            <w:pPr>
              <w:jc w:val="center"/>
              <w:rPr>
                <w:rFonts w:asciiTheme="minorHAnsi" w:hAnsiTheme="minorHAnsi" w:cstheme="minorHAnsi"/>
                <w:b/>
                <w:bCs/>
                <w:sz w:val="20"/>
                <w:szCs w:val="20"/>
              </w:rPr>
            </w:pPr>
            <w:r>
              <w:rPr>
                <w:rFonts w:asciiTheme="minorHAnsi" w:hAnsiTheme="minorHAnsi" w:cstheme="minorHAnsi"/>
                <w:b/>
                <w:bCs/>
                <w:sz w:val="20"/>
                <w:szCs w:val="20"/>
              </w:rPr>
              <w:t>(</w:t>
            </w:r>
            <w:proofErr w:type="spellStart"/>
            <w:r>
              <w:rPr>
                <w:rFonts w:asciiTheme="minorHAnsi" w:hAnsiTheme="minorHAnsi" w:cstheme="minorHAnsi"/>
                <w:b/>
                <w:bCs/>
                <w:sz w:val="20"/>
                <w:szCs w:val="20"/>
              </w:rPr>
              <w:t>AxB</w:t>
            </w:r>
            <w:proofErr w:type="spellEnd"/>
            <w:r>
              <w:rPr>
                <w:rFonts w:asciiTheme="minorHAnsi" w:hAnsiTheme="minorHAnsi" w:cstheme="minorHAnsi"/>
                <w:b/>
                <w:bCs/>
                <w:sz w:val="20"/>
                <w:szCs w:val="20"/>
              </w:rPr>
              <w:t>)</w:t>
            </w:r>
          </w:p>
        </w:tc>
      </w:tr>
      <w:tr w:rsidR="00463FE2" w:rsidRPr="00E94128" w14:paraId="33CEC9FA" w14:textId="77777777" w:rsidTr="00A82978">
        <w:trPr>
          <w:trHeight w:val="831"/>
        </w:trPr>
        <w:tc>
          <w:tcPr>
            <w:tcW w:w="9451" w:type="dxa"/>
            <w:gridSpan w:val="6"/>
            <w:tcBorders>
              <w:top w:val="single" w:sz="4" w:space="0" w:color="auto"/>
              <w:left w:val="single" w:sz="4" w:space="0" w:color="auto"/>
              <w:bottom w:val="single" w:sz="4" w:space="0" w:color="auto"/>
              <w:right w:val="single" w:sz="4" w:space="0" w:color="auto"/>
            </w:tcBorders>
            <w:shd w:val="clear" w:color="000000" w:fill="FFFF00"/>
            <w:vAlign w:val="bottom"/>
            <w:hideMark/>
          </w:tcPr>
          <w:p w14:paraId="113117C8" w14:textId="77777777" w:rsidR="00463FE2" w:rsidRPr="00924330" w:rsidRDefault="00463FE2" w:rsidP="000C4525">
            <w:pPr>
              <w:rPr>
                <w:rFonts w:asciiTheme="minorHAnsi" w:hAnsiTheme="minorHAnsi" w:cstheme="minorHAnsi"/>
                <w:b/>
                <w:bCs/>
                <w:sz w:val="20"/>
                <w:szCs w:val="20"/>
                <w:u w:val="single"/>
              </w:rPr>
            </w:pPr>
            <w:r w:rsidRPr="00924330">
              <w:rPr>
                <w:rFonts w:asciiTheme="minorHAnsi" w:hAnsiTheme="minorHAnsi" w:cstheme="minorHAnsi"/>
                <w:b/>
                <w:bCs/>
                <w:sz w:val="20"/>
                <w:szCs w:val="20"/>
                <w:u w:val="single"/>
              </w:rPr>
              <w:t xml:space="preserve">Część 1 </w:t>
            </w:r>
          </w:p>
          <w:p w14:paraId="2369FAFF" w14:textId="77777777" w:rsidR="00463FE2" w:rsidRPr="00924330" w:rsidRDefault="00463FE2" w:rsidP="00463FE2">
            <w:pPr>
              <w:rPr>
                <w:rFonts w:asciiTheme="minorHAnsi" w:hAnsiTheme="minorHAnsi" w:cstheme="minorHAnsi"/>
                <w:b/>
                <w:bCs/>
                <w:sz w:val="20"/>
                <w:szCs w:val="20"/>
                <w:u w:val="single"/>
              </w:rPr>
            </w:pPr>
            <w:r w:rsidRPr="00E94128">
              <w:rPr>
                <w:rFonts w:asciiTheme="minorHAnsi" w:hAnsiTheme="minorHAnsi" w:cstheme="minorHAnsi"/>
                <w:b/>
                <w:bCs/>
                <w:sz w:val="20"/>
                <w:szCs w:val="20"/>
              </w:rPr>
              <w:t>Dyrekcja ul. Jacka Malczewskiego 5/7, Szczecin</w:t>
            </w:r>
          </w:p>
        </w:tc>
      </w:tr>
      <w:tr w:rsidR="00463FE2" w:rsidRPr="00E94128" w14:paraId="263A85AE" w14:textId="77777777" w:rsidTr="00A82978">
        <w:trPr>
          <w:trHeight w:val="270"/>
        </w:trPr>
        <w:tc>
          <w:tcPr>
            <w:tcW w:w="646" w:type="dxa"/>
            <w:tcBorders>
              <w:top w:val="single" w:sz="4" w:space="0" w:color="auto"/>
              <w:left w:val="single" w:sz="4" w:space="0" w:color="auto"/>
              <w:bottom w:val="single" w:sz="4" w:space="0" w:color="auto"/>
            </w:tcBorders>
            <w:shd w:val="clear" w:color="auto" w:fill="FFFF00"/>
            <w:vAlign w:val="bottom"/>
          </w:tcPr>
          <w:p w14:paraId="1F273E49" w14:textId="77777777" w:rsidR="00463FE2" w:rsidRPr="00E94128" w:rsidRDefault="00463FE2" w:rsidP="000C4525">
            <w:pPr>
              <w:rPr>
                <w:rFonts w:asciiTheme="minorHAnsi" w:hAnsiTheme="minorHAnsi" w:cstheme="minorHAnsi"/>
                <w:b/>
                <w:sz w:val="20"/>
                <w:szCs w:val="20"/>
              </w:rPr>
            </w:pPr>
            <w:r w:rsidRPr="00E94128">
              <w:rPr>
                <w:rFonts w:asciiTheme="minorHAnsi" w:hAnsiTheme="minorHAnsi" w:cstheme="minorHAnsi"/>
                <w:b/>
                <w:sz w:val="20"/>
                <w:szCs w:val="20"/>
              </w:rPr>
              <w:t xml:space="preserve">piętro </w:t>
            </w:r>
          </w:p>
        </w:tc>
        <w:tc>
          <w:tcPr>
            <w:tcW w:w="8805" w:type="dxa"/>
            <w:gridSpan w:val="5"/>
            <w:tcBorders>
              <w:top w:val="single" w:sz="4" w:space="0" w:color="auto"/>
              <w:bottom w:val="single" w:sz="4" w:space="0" w:color="auto"/>
              <w:right w:val="single" w:sz="4" w:space="0" w:color="auto"/>
            </w:tcBorders>
            <w:shd w:val="clear" w:color="auto" w:fill="FFFF00"/>
            <w:vAlign w:val="bottom"/>
          </w:tcPr>
          <w:p w14:paraId="3F8D2E6B"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b/>
                <w:sz w:val="20"/>
                <w:szCs w:val="20"/>
              </w:rPr>
              <w:t>III</w:t>
            </w:r>
          </w:p>
        </w:tc>
      </w:tr>
      <w:tr w:rsidR="00463FE2" w:rsidRPr="00E94128" w14:paraId="3444EC29" w14:textId="77777777" w:rsidTr="00463FE2">
        <w:trPr>
          <w:trHeight w:val="270"/>
        </w:trPr>
        <w:tc>
          <w:tcPr>
            <w:tcW w:w="6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730A4"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1.</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1C18C"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 xml:space="preserve">centrala </w:t>
            </w:r>
            <w:proofErr w:type="spellStart"/>
            <w:r w:rsidRPr="00E94128">
              <w:rPr>
                <w:rFonts w:asciiTheme="minorHAnsi" w:hAnsiTheme="minorHAnsi" w:cstheme="minorHAnsi"/>
                <w:sz w:val="20"/>
                <w:szCs w:val="20"/>
              </w:rPr>
              <w:t>nawiewno</w:t>
            </w:r>
            <w:proofErr w:type="spellEnd"/>
            <w:r w:rsidRPr="00E94128">
              <w:rPr>
                <w:rFonts w:asciiTheme="minorHAnsi" w:hAnsiTheme="minorHAnsi" w:cstheme="minorHAnsi"/>
                <w:sz w:val="20"/>
                <w:szCs w:val="20"/>
              </w:rPr>
              <w:t>-wywiewna VBW</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EAD3A6"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5-8</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6858F"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single" w:sz="4" w:space="0" w:color="auto"/>
              <w:bottom w:val="single" w:sz="4" w:space="0" w:color="auto"/>
              <w:right w:val="single" w:sz="4" w:space="0" w:color="auto"/>
            </w:tcBorders>
          </w:tcPr>
          <w:p w14:paraId="75FE9B55" w14:textId="77777777" w:rsidR="00463FE2" w:rsidRDefault="00463FE2" w:rsidP="00463FE2">
            <w:pPr>
              <w:rPr>
                <w:rFonts w:asciiTheme="minorHAnsi" w:hAnsiTheme="minorHAnsi" w:cstheme="minorHAnsi"/>
                <w:sz w:val="20"/>
                <w:szCs w:val="20"/>
              </w:rPr>
            </w:pPr>
          </w:p>
          <w:p w14:paraId="439A0AA8" w14:textId="77777777" w:rsidR="00463FE2" w:rsidRDefault="00463FE2" w:rsidP="00463FE2">
            <w:pP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0797B5C3" w14:textId="77777777" w:rsidR="00463FE2" w:rsidRDefault="00463FE2" w:rsidP="00463FE2">
            <w:pPr>
              <w:rPr>
                <w:rFonts w:asciiTheme="minorHAnsi" w:hAnsiTheme="minorHAnsi" w:cstheme="minorHAnsi"/>
                <w:sz w:val="20"/>
                <w:szCs w:val="20"/>
              </w:rPr>
            </w:pPr>
          </w:p>
          <w:p w14:paraId="6224AE70"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094C7B28" w14:textId="77777777" w:rsidTr="00463FE2">
        <w:trPr>
          <w:trHeight w:val="255"/>
        </w:trPr>
        <w:tc>
          <w:tcPr>
            <w:tcW w:w="6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4A2D5"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2.</w:t>
            </w:r>
          </w:p>
        </w:tc>
        <w:tc>
          <w:tcPr>
            <w:tcW w:w="2450" w:type="dxa"/>
            <w:tcBorders>
              <w:top w:val="single" w:sz="4" w:space="0" w:color="auto"/>
              <w:left w:val="nil"/>
              <w:bottom w:val="single" w:sz="4" w:space="0" w:color="auto"/>
              <w:right w:val="single" w:sz="4" w:space="0" w:color="auto"/>
            </w:tcBorders>
            <w:shd w:val="clear" w:color="auto" w:fill="auto"/>
            <w:vAlign w:val="bottom"/>
            <w:hideMark/>
          </w:tcPr>
          <w:p w14:paraId="3F879939"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Agregat wody lodowej CLIVET 2 układy</w:t>
            </w:r>
          </w:p>
        </w:tc>
        <w:tc>
          <w:tcPr>
            <w:tcW w:w="2273" w:type="dxa"/>
            <w:tcBorders>
              <w:top w:val="single" w:sz="4" w:space="0" w:color="auto"/>
              <w:left w:val="nil"/>
              <w:bottom w:val="single" w:sz="4" w:space="0" w:color="auto"/>
              <w:right w:val="single" w:sz="4" w:space="0" w:color="auto"/>
            </w:tcBorders>
            <w:shd w:val="clear" w:color="auto" w:fill="auto"/>
            <w:vAlign w:val="bottom"/>
            <w:hideMark/>
          </w:tcPr>
          <w:p w14:paraId="500E035C"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5-9</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44A3D097"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5B860779" w14:textId="77777777" w:rsidR="00463FE2" w:rsidRDefault="00463FE2" w:rsidP="00463FE2">
            <w:pPr>
              <w:rPr>
                <w:rFonts w:asciiTheme="minorHAnsi" w:hAnsiTheme="minorHAnsi" w:cstheme="minorHAnsi"/>
                <w:sz w:val="20"/>
                <w:szCs w:val="20"/>
              </w:rPr>
            </w:pPr>
          </w:p>
          <w:p w14:paraId="3FD985E6" w14:textId="77777777" w:rsidR="00463FE2" w:rsidRDefault="00463FE2" w:rsidP="00463FE2">
            <w:pP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16F29356" w14:textId="77777777" w:rsidR="00463FE2" w:rsidRDefault="00463FE2" w:rsidP="00463FE2">
            <w:pPr>
              <w:rPr>
                <w:rFonts w:asciiTheme="minorHAnsi" w:hAnsiTheme="minorHAnsi" w:cstheme="minorHAnsi"/>
                <w:sz w:val="20"/>
                <w:szCs w:val="20"/>
              </w:rPr>
            </w:pPr>
          </w:p>
          <w:p w14:paraId="730B085B"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66B6622D" w14:textId="77777777" w:rsidTr="00463FE2">
        <w:trPr>
          <w:trHeight w:val="255"/>
        </w:trPr>
        <w:tc>
          <w:tcPr>
            <w:tcW w:w="646" w:type="dxa"/>
            <w:tcBorders>
              <w:top w:val="nil"/>
              <w:left w:val="single" w:sz="4" w:space="0" w:color="auto"/>
              <w:bottom w:val="nil"/>
              <w:right w:val="single" w:sz="4" w:space="0" w:color="auto"/>
            </w:tcBorders>
            <w:shd w:val="clear" w:color="auto" w:fill="auto"/>
            <w:vAlign w:val="bottom"/>
            <w:hideMark/>
          </w:tcPr>
          <w:p w14:paraId="561D56D1"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3.</w:t>
            </w:r>
          </w:p>
        </w:tc>
        <w:tc>
          <w:tcPr>
            <w:tcW w:w="2450" w:type="dxa"/>
            <w:tcBorders>
              <w:top w:val="single" w:sz="4" w:space="0" w:color="auto"/>
              <w:left w:val="nil"/>
              <w:bottom w:val="single" w:sz="4" w:space="0" w:color="auto"/>
              <w:right w:val="single" w:sz="4" w:space="0" w:color="auto"/>
            </w:tcBorders>
            <w:shd w:val="clear" w:color="auto" w:fill="auto"/>
            <w:vAlign w:val="bottom"/>
            <w:hideMark/>
          </w:tcPr>
          <w:p w14:paraId="3E986CFD"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 xml:space="preserve">zespół </w:t>
            </w:r>
            <w:proofErr w:type="spellStart"/>
            <w:r w:rsidRPr="00E94128">
              <w:rPr>
                <w:rFonts w:asciiTheme="minorHAnsi" w:hAnsiTheme="minorHAnsi" w:cstheme="minorHAnsi"/>
                <w:sz w:val="20"/>
                <w:szCs w:val="20"/>
              </w:rPr>
              <w:t>klimakonwektorów</w:t>
            </w:r>
            <w:proofErr w:type="spellEnd"/>
            <w:r w:rsidRPr="00E94128">
              <w:rPr>
                <w:rFonts w:asciiTheme="minorHAnsi" w:hAnsiTheme="minorHAnsi" w:cstheme="minorHAnsi"/>
                <w:sz w:val="20"/>
                <w:szCs w:val="20"/>
              </w:rPr>
              <w:t xml:space="preserve"> 9 szt. </w:t>
            </w:r>
          </w:p>
        </w:tc>
        <w:tc>
          <w:tcPr>
            <w:tcW w:w="2273" w:type="dxa"/>
            <w:tcBorders>
              <w:top w:val="single" w:sz="4" w:space="0" w:color="auto"/>
              <w:left w:val="nil"/>
              <w:bottom w:val="single" w:sz="4" w:space="0" w:color="auto"/>
              <w:right w:val="single" w:sz="4" w:space="0" w:color="auto"/>
            </w:tcBorders>
            <w:shd w:val="clear" w:color="auto" w:fill="auto"/>
            <w:vAlign w:val="bottom"/>
            <w:hideMark/>
          </w:tcPr>
          <w:p w14:paraId="7899F050"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5-10</w:t>
            </w:r>
          </w:p>
        </w:tc>
        <w:tc>
          <w:tcPr>
            <w:tcW w:w="1466" w:type="dxa"/>
            <w:tcBorders>
              <w:top w:val="nil"/>
              <w:left w:val="nil"/>
              <w:bottom w:val="nil"/>
              <w:right w:val="single" w:sz="4" w:space="0" w:color="auto"/>
            </w:tcBorders>
            <w:shd w:val="clear" w:color="auto" w:fill="auto"/>
            <w:noWrap/>
            <w:vAlign w:val="bottom"/>
            <w:hideMark/>
          </w:tcPr>
          <w:p w14:paraId="44A51510"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0C25E527" w14:textId="77777777" w:rsidR="00463FE2" w:rsidRDefault="00463FE2" w:rsidP="00463FE2">
            <w:pPr>
              <w:jc w:val="center"/>
              <w:rPr>
                <w:rFonts w:asciiTheme="minorHAnsi" w:hAnsiTheme="minorHAnsi" w:cstheme="minorHAnsi"/>
                <w:sz w:val="20"/>
                <w:szCs w:val="20"/>
              </w:rPr>
            </w:pPr>
          </w:p>
          <w:p w14:paraId="24D4B095" w14:textId="77777777" w:rsidR="00463FE2" w:rsidRDefault="00463FE2" w:rsidP="00463FE2">
            <w:pP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nil"/>
              <w:left w:val="single" w:sz="4" w:space="0" w:color="auto"/>
              <w:bottom w:val="nil"/>
              <w:right w:val="single" w:sz="4" w:space="0" w:color="auto"/>
            </w:tcBorders>
          </w:tcPr>
          <w:p w14:paraId="0E870C70" w14:textId="77777777" w:rsidR="00463FE2" w:rsidRDefault="00463FE2" w:rsidP="00463FE2">
            <w:pPr>
              <w:jc w:val="center"/>
              <w:rPr>
                <w:rFonts w:asciiTheme="minorHAnsi" w:hAnsiTheme="minorHAnsi" w:cstheme="minorHAnsi"/>
                <w:sz w:val="20"/>
                <w:szCs w:val="20"/>
              </w:rPr>
            </w:pPr>
          </w:p>
          <w:p w14:paraId="6DF4E306"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45B091B1" w14:textId="77777777" w:rsidTr="00A82978">
        <w:trPr>
          <w:trHeight w:val="285"/>
        </w:trPr>
        <w:tc>
          <w:tcPr>
            <w:tcW w:w="9451" w:type="dxa"/>
            <w:gridSpan w:val="6"/>
            <w:tcBorders>
              <w:top w:val="single" w:sz="4" w:space="0" w:color="auto"/>
              <w:left w:val="single" w:sz="4" w:space="0" w:color="auto"/>
              <w:bottom w:val="single" w:sz="4" w:space="0" w:color="auto"/>
              <w:right w:val="single" w:sz="4" w:space="0" w:color="auto"/>
            </w:tcBorders>
            <w:shd w:val="clear" w:color="000000" w:fill="FFFF00"/>
            <w:vAlign w:val="bottom"/>
            <w:hideMark/>
          </w:tcPr>
          <w:p w14:paraId="7DE14211" w14:textId="77777777" w:rsidR="00463FE2" w:rsidRPr="00E94128" w:rsidRDefault="00463FE2" w:rsidP="00463FE2">
            <w:pPr>
              <w:rPr>
                <w:rFonts w:asciiTheme="minorHAnsi" w:hAnsiTheme="minorHAnsi" w:cstheme="minorHAnsi"/>
                <w:b/>
                <w:bCs/>
                <w:sz w:val="20"/>
                <w:szCs w:val="20"/>
              </w:rPr>
            </w:pPr>
            <w:r w:rsidRPr="00E94128">
              <w:rPr>
                <w:rFonts w:asciiTheme="minorHAnsi" w:hAnsiTheme="minorHAnsi" w:cstheme="minorHAnsi"/>
                <w:b/>
                <w:bCs/>
                <w:sz w:val="20"/>
                <w:szCs w:val="20"/>
              </w:rPr>
              <w:t xml:space="preserve"> serwerownia „A”</w:t>
            </w:r>
          </w:p>
        </w:tc>
      </w:tr>
      <w:tr w:rsidR="00463FE2" w:rsidRPr="00E94128" w14:paraId="00CBA211" w14:textId="77777777" w:rsidTr="00463FE2">
        <w:trPr>
          <w:trHeight w:val="270"/>
        </w:trPr>
        <w:tc>
          <w:tcPr>
            <w:tcW w:w="646" w:type="dxa"/>
            <w:tcBorders>
              <w:top w:val="nil"/>
              <w:left w:val="single" w:sz="4" w:space="0" w:color="auto"/>
              <w:bottom w:val="single" w:sz="4" w:space="0" w:color="auto"/>
              <w:right w:val="single" w:sz="4" w:space="0" w:color="auto"/>
            </w:tcBorders>
            <w:shd w:val="clear" w:color="auto" w:fill="auto"/>
            <w:hideMark/>
          </w:tcPr>
          <w:p w14:paraId="21D21589"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2450" w:type="dxa"/>
            <w:tcBorders>
              <w:top w:val="single" w:sz="4" w:space="0" w:color="auto"/>
              <w:left w:val="nil"/>
              <w:bottom w:val="single" w:sz="4" w:space="0" w:color="auto"/>
              <w:right w:val="single" w:sz="4" w:space="0" w:color="auto"/>
            </w:tcBorders>
            <w:shd w:val="clear" w:color="auto" w:fill="auto"/>
            <w:hideMark/>
          </w:tcPr>
          <w:p w14:paraId="1390E145"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LG UJ36</w:t>
            </w:r>
          </w:p>
        </w:tc>
        <w:tc>
          <w:tcPr>
            <w:tcW w:w="2273" w:type="dxa"/>
            <w:tcBorders>
              <w:top w:val="single" w:sz="4" w:space="0" w:color="auto"/>
              <w:left w:val="nil"/>
              <w:bottom w:val="single" w:sz="4" w:space="0" w:color="auto"/>
              <w:right w:val="single" w:sz="4" w:space="0" w:color="auto"/>
            </w:tcBorders>
            <w:shd w:val="clear" w:color="auto" w:fill="auto"/>
            <w:hideMark/>
          </w:tcPr>
          <w:p w14:paraId="381EC5E5"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nil"/>
              <w:left w:val="nil"/>
              <w:bottom w:val="single" w:sz="4" w:space="0" w:color="auto"/>
              <w:right w:val="single" w:sz="4" w:space="0" w:color="auto"/>
            </w:tcBorders>
            <w:shd w:val="clear" w:color="auto" w:fill="auto"/>
            <w:noWrap/>
            <w:vAlign w:val="bottom"/>
            <w:hideMark/>
          </w:tcPr>
          <w:p w14:paraId="0F9AB404"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3CF8BE6B"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nil"/>
              <w:left w:val="single" w:sz="4" w:space="0" w:color="auto"/>
              <w:bottom w:val="single" w:sz="4" w:space="0" w:color="auto"/>
              <w:right w:val="single" w:sz="4" w:space="0" w:color="auto"/>
            </w:tcBorders>
          </w:tcPr>
          <w:p w14:paraId="2DADD4DB"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174F81AB" w14:textId="77777777" w:rsidTr="006F1AF0">
        <w:trPr>
          <w:trHeight w:val="255"/>
        </w:trPr>
        <w:tc>
          <w:tcPr>
            <w:tcW w:w="646" w:type="dxa"/>
            <w:tcBorders>
              <w:top w:val="nil"/>
              <w:left w:val="single" w:sz="4" w:space="0" w:color="auto"/>
              <w:bottom w:val="single" w:sz="4" w:space="0" w:color="auto"/>
              <w:right w:val="single" w:sz="4" w:space="0" w:color="auto"/>
            </w:tcBorders>
            <w:shd w:val="clear" w:color="auto" w:fill="auto"/>
            <w:hideMark/>
          </w:tcPr>
          <w:p w14:paraId="1F1504C0"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5.</w:t>
            </w:r>
          </w:p>
        </w:tc>
        <w:tc>
          <w:tcPr>
            <w:tcW w:w="2450" w:type="dxa"/>
            <w:tcBorders>
              <w:top w:val="single" w:sz="4" w:space="0" w:color="auto"/>
              <w:left w:val="nil"/>
              <w:bottom w:val="single" w:sz="4" w:space="0" w:color="auto"/>
              <w:right w:val="single" w:sz="4" w:space="0" w:color="auto"/>
            </w:tcBorders>
            <w:shd w:val="clear" w:color="auto" w:fill="auto"/>
            <w:hideMark/>
          </w:tcPr>
          <w:p w14:paraId="0463F16D" w14:textId="77777777" w:rsidR="00463FE2" w:rsidRPr="00E94128" w:rsidRDefault="00463FE2" w:rsidP="00463FE2">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GFH60</w:t>
            </w:r>
          </w:p>
        </w:tc>
        <w:tc>
          <w:tcPr>
            <w:tcW w:w="2273" w:type="dxa"/>
            <w:tcBorders>
              <w:top w:val="single" w:sz="4" w:space="0" w:color="auto"/>
              <w:left w:val="nil"/>
              <w:bottom w:val="single" w:sz="4" w:space="0" w:color="auto"/>
              <w:right w:val="single" w:sz="4" w:space="0" w:color="auto"/>
            </w:tcBorders>
            <w:shd w:val="clear" w:color="auto" w:fill="auto"/>
            <w:hideMark/>
          </w:tcPr>
          <w:p w14:paraId="0931A001"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nil"/>
              <w:left w:val="nil"/>
              <w:bottom w:val="single" w:sz="4" w:space="0" w:color="auto"/>
              <w:right w:val="single" w:sz="4" w:space="0" w:color="auto"/>
            </w:tcBorders>
            <w:shd w:val="clear" w:color="auto" w:fill="auto"/>
            <w:noWrap/>
            <w:vAlign w:val="bottom"/>
            <w:hideMark/>
          </w:tcPr>
          <w:p w14:paraId="4FD40770"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142E374F"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nil"/>
              <w:left w:val="single" w:sz="4" w:space="0" w:color="auto"/>
              <w:bottom w:val="single" w:sz="4" w:space="0" w:color="auto"/>
              <w:right w:val="single" w:sz="4" w:space="0" w:color="auto"/>
            </w:tcBorders>
          </w:tcPr>
          <w:p w14:paraId="4C0C84CD"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181D00BD" w14:textId="77777777" w:rsidTr="006F1AF0">
        <w:trPr>
          <w:trHeight w:val="255"/>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602E44C0"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6.</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6A106C77"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LG UJ36</w:t>
            </w: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14:paraId="131DEE98"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FD21"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single" w:sz="4" w:space="0" w:color="auto"/>
              <w:bottom w:val="single" w:sz="4" w:space="0" w:color="auto"/>
              <w:right w:val="single" w:sz="4" w:space="0" w:color="auto"/>
            </w:tcBorders>
          </w:tcPr>
          <w:p w14:paraId="6A39D8DE"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48419C7B"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47C0B0DD" w14:textId="77777777" w:rsidTr="006F1AF0">
        <w:trPr>
          <w:trHeight w:val="315"/>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2BB21546"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7.</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69E6E443" w14:textId="77777777" w:rsidR="00463FE2" w:rsidRPr="00E94128" w:rsidRDefault="00463FE2" w:rsidP="00463FE2">
            <w:pPr>
              <w:rPr>
                <w:rFonts w:asciiTheme="minorHAnsi" w:hAnsiTheme="minorHAnsi" w:cstheme="minorHAnsi"/>
                <w:sz w:val="20"/>
                <w:szCs w:val="20"/>
              </w:rPr>
            </w:pPr>
            <w:proofErr w:type="spellStart"/>
            <w:r w:rsidRPr="00E94128">
              <w:rPr>
                <w:rFonts w:asciiTheme="minorHAnsi" w:hAnsiTheme="minorHAnsi" w:cstheme="minorHAnsi"/>
                <w:sz w:val="20"/>
                <w:szCs w:val="20"/>
              </w:rPr>
              <w:t>Midea</w:t>
            </w:r>
            <w:proofErr w:type="spellEnd"/>
            <w:r w:rsidRPr="00E94128">
              <w:rPr>
                <w:rFonts w:asciiTheme="minorHAnsi" w:hAnsiTheme="minorHAnsi" w:cstheme="minorHAnsi"/>
                <w:sz w:val="20"/>
                <w:szCs w:val="20"/>
              </w:rPr>
              <w:t xml:space="preserve"> MTB 36</w:t>
            </w: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14:paraId="59CFC344"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2FB3F"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single" w:sz="4" w:space="0" w:color="auto"/>
              <w:bottom w:val="single" w:sz="4" w:space="0" w:color="auto"/>
              <w:right w:val="single" w:sz="4" w:space="0" w:color="auto"/>
            </w:tcBorders>
          </w:tcPr>
          <w:p w14:paraId="45ED56CF"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3D282282"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7DBCFEF4" w14:textId="77777777" w:rsidTr="006F1AF0">
        <w:trPr>
          <w:trHeight w:val="255"/>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464DEDBE"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8.</w:t>
            </w:r>
          </w:p>
        </w:tc>
        <w:tc>
          <w:tcPr>
            <w:tcW w:w="2450" w:type="dxa"/>
            <w:tcBorders>
              <w:top w:val="single" w:sz="4" w:space="0" w:color="auto"/>
              <w:left w:val="nil"/>
              <w:bottom w:val="single" w:sz="4" w:space="0" w:color="auto"/>
              <w:right w:val="single" w:sz="4" w:space="0" w:color="auto"/>
            </w:tcBorders>
            <w:shd w:val="clear" w:color="auto" w:fill="auto"/>
            <w:hideMark/>
          </w:tcPr>
          <w:p w14:paraId="36A67B99"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SAMSUNG AR24</w:t>
            </w:r>
          </w:p>
        </w:tc>
        <w:tc>
          <w:tcPr>
            <w:tcW w:w="2273" w:type="dxa"/>
            <w:tcBorders>
              <w:top w:val="single" w:sz="4" w:space="0" w:color="auto"/>
              <w:left w:val="nil"/>
              <w:bottom w:val="single" w:sz="4" w:space="0" w:color="auto"/>
              <w:right w:val="single" w:sz="4" w:space="0" w:color="auto"/>
            </w:tcBorders>
            <w:shd w:val="clear" w:color="auto" w:fill="auto"/>
            <w:hideMark/>
          </w:tcPr>
          <w:p w14:paraId="2BE073CD"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5CC7436E"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6372C97F"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45A8F49D"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5BC903A7" w14:textId="77777777" w:rsidTr="00463FE2">
        <w:trPr>
          <w:trHeight w:val="270"/>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568DC143"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9.</w:t>
            </w:r>
          </w:p>
        </w:tc>
        <w:tc>
          <w:tcPr>
            <w:tcW w:w="2450" w:type="dxa"/>
            <w:tcBorders>
              <w:top w:val="single" w:sz="4" w:space="0" w:color="auto"/>
              <w:left w:val="nil"/>
              <w:bottom w:val="single" w:sz="4" w:space="0" w:color="auto"/>
              <w:right w:val="single" w:sz="4" w:space="0" w:color="auto"/>
            </w:tcBorders>
            <w:shd w:val="clear" w:color="auto" w:fill="auto"/>
            <w:hideMark/>
          </w:tcPr>
          <w:p w14:paraId="173C1377"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SAMSUNG AR18</w:t>
            </w:r>
          </w:p>
        </w:tc>
        <w:tc>
          <w:tcPr>
            <w:tcW w:w="2273" w:type="dxa"/>
            <w:tcBorders>
              <w:top w:val="single" w:sz="4" w:space="0" w:color="auto"/>
              <w:left w:val="nil"/>
              <w:bottom w:val="single" w:sz="4" w:space="0" w:color="auto"/>
              <w:right w:val="single" w:sz="4" w:space="0" w:color="auto"/>
            </w:tcBorders>
            <w:shd w:val="clear" w:color="auto" w:fill="auto"/>
            <w:hideMark/>
          </w:tcPr>
          <w:p w14:paraId="76C373D3"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5-8</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433F5D50"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70EBA30C"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1ADAED29"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4CCB20C9" w14:textId="77777777" w:rsidTr="00A82978">
        <w:trPr>
          <w:trHeight w:val="300"/>
        </w:trPr>
        <w:tc>
          <w:tcPr>
            <w:tcW w:w="9451" w:type="dxa"/>
            <w:gridSpan w:val="6"/>
            <w:tcBorders>
              <w:top w:val="single" w:sz="4" w:space="0" w:color="auto"/>
              <w:left w:val="single" w:sz="4" w:space="0" w:color="auto"/>
              <w:bottom w:val="single" w:sz="4" w:space="0" w:color="auto"/>
              <w:right w:val="single" w:sz="4" w:space="0" w:color="auto"/>
            </w:tcBorders>
            <w:shd w:val="clear" w:color="000000" w:fill="FFFF00"/>
            <w:hideMark/>
          </w:tcPr>
          <w:p w14:paraId="499DFBA1" w14:textId="77777777" w:rsidR="00463FE2" w:rsidRPr="00E94128" w:rsidRDefault="00463FE2" w:rsidP="00463FE2">
            <w:pPr>
              <w:rPr>
                <w:rFonts w:asciiTheme="minorHAnsi" w:hAnsiTheme="minorHAnsi" w:cstheme="minorHAnsi"/>
                <w:b/>
                <w:bCs/>
                <w:sz w:val="20"/>
                <w:szCs w:val="20"/>
              </w:rPr>
            </w:pPr>
            <w:r w:rsidRPr="00E94128">
              <w:rPr>
                <w:rFonts w:asciiTheme="minorHAnsi" w:hAnsiTheme="minorHAnsi" w:cstheme="minorHAnsi"/>
                <w:b/>
                <w:bCs/>
                <w:sz w:val="20"/>
                <w:szCs w:val="20"/>
              </w:rPr>
              <w:t>serwerownia „B”</w:t>
            </w:r>
          </w:p>
        </w:tc>
      </w:tr>
      <w:tr w:rsidR="00463FE2" w:rsidRPr="00E94128" w14:paraId="0FF91C79" w14:textId="77777777" w:rsidTr="00463FE2">
        <w:trPr>
          <w:trHeight w:val="300"/>
        </w:trPr>
        <w:tc>
          <w:tcPr>
            <w:tcW w:w="646" w:type="dxa"/>
            <w:tcBorders>
              <w:top w:val="nil"/>
              <w:left w:val="single" w:sz="4" w:space="0" w:color="auto"/>
              <w:bottom w:val="single" w:sz="4" w:space="0" w:color="auto"/>
              <w:right w:val="single" w:sz="4" w:space="0" w:color="auto"/>
            </w:tcBorders>
            <w:shd w:val="clear" w:color="auto" w:fill="auto"/>
            <w:hideMark/>
          </w:tcPr>
          <w:p w14:paraId="27B59BEF"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10.</w:t>
            </w:r>
          </w:p>
        </w:tc>
        <w:tc>
          <w:tcPr>
            <w:tcW w:w="2450" w:type="dxa"/>
            <w:tcBorders>
              <w:top w:val="single" w:sz="4" w:space="0" w:color="auto"/>
              <w:left w:val="nil"/>
              <w:bottom w:val="single" w:sz="4" w:space="0" w:color="auto"/>
              <w:right w:val="single" w:sz="4" w:space="0" w:color="auto"/>
            </w:tcBorders>
            <w:shd w:val="clear" w:color="auto" w:fill="auto"/>
            <w:hideMark/>
          </w:tcPr>
          <w:p w14:paraId="7D2BDC4A"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FUJITSU 24</w:t>
            </w:r>
          </w:p>
        </w:tc>
        <w:tc>
          <w:tcPr>
            <w:tcW w:w="2273" w:type="dxa"/>
            <w:tcBorders>
              <w:top w:val="single" w:sz="4" w:space="0" w:color="auto"/>
              <w:left w:val="nil"/>
              <w:bottom w:val="single" w:sz="4" w:space="0" w:color="auto"/>
              <w:right w:val="single" w:sz="4" w:space="0" w:color="auto"/>
            </w:tcBorders>
            <w:shd w:val="clear" w:color="auto" w:fill="auto"/>
            <w:hideMark/>
          </w:tcPr>
          <w:p w14:paraId="16AEF321"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 xml:space="preserve">Szczecin, ul. J. Malczewskiego 5-7 </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50B1F05C"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555EDC2D"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3331939F"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472850F7" w14:textId="77777777" w:rsidTr="00463FE2">
        <w:trPr>
          <w:trHeight w:val="300"/>
        </w:trPr>
        <w:tc>
          <w:tcPr>
            <w:tcW w:w="646" w:type="dxa"/>
            <w:tcBorders>
              <w:top w:val="nil"/>
              <w:left w:val="single" w:sz="4" w:space="0" w:color="auto"/>
              <w:bottom w:val="single" w:sz="4" w:space="0" w:color="auto"/>
              <w:right w:val="single" w:sz="4" w:space="0" w:color="auto"/>
            </w:tcBorders>
            <w:shd w:val="clear" w:color="auto" w:fill="auto"/>
            <w:hideMark/>
          </w:tcPr>
          <w:p w14:paraId="62C5FC09"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11.</w:t>
            </w:r>
          </w:p>
        </w:tc>
        <w:tc>
          <w:tcPr>
            <w:tcW w:w="2450" w:type="dxa"/>
            <w:tcBorders>
              <w:top w:val="single" w:sz="4" w:space="0" w:color="auto"/>
              <w:left w:val="nil"/>
              <w:bottom w:val="single" w:sz="4" w:space="0" w:color="auto"/>
              <w:right w:val="single" w:sz="4" w:space="0" w:color="auto"/>
            </w:tcBorders>
            <w:shd w:val="clear" w:color="auto" w:fill="auto"/>
            <w:hideMark/>
          </w:tcPr>
          <w:p w14:paraId="6062DA4E" w14:textId="77777777" w:rsidR="00463FE2" w:rsidRPr="00E94128" w:rsidRDefault="00463FE2" w:rsidP="00463FE2">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GTH48</w:t>
            </w:r>
          </w:p>
        </w:tc>
        <w:tc>
          <w:tcPr>
            <w:tcW w:w="2273" w:type="dxa"/>
            <w:tcBorders>
              <w:top w:val="single" w:sz="4" w:space="0" w:color="auto"/>
              <w:left w:val="nil"/>
              <w:bottom w:val="single" w:sz="4" w:space="0" w:color="auto"/>
              <w:right w:val="single" w:sz="4" w:space="0" w:color="auto"/>
            </w:tcBorders>
            <w:shd w:val="clear" w:color="auto" w:fill="auto"/>
            <w:hideMark/>
          </w:tcPr>
          <w:p w14:paraId="4B5DD7E6"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nil"/>
              <w:left w:val="nil"/>
              <w:bottom w:val="single" w:sz="4" w:space="0" w:color="auto"/>
              <w:right w:val="single" w:sz="4" w:space="0" w:color="auto"/>
            </w:tcBorders>
            <w:shd w:val="clear" w:color="auto" w:fill="auto"/>
            <w:noWrap/>
            <w:vAlign w:val="bottom"/>
            <w:hideMark/>
          </w:tcPr>
          <w:p w14:paraId="6A306C2B"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5EB290C0"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nil"/>
              <w:left w:val="single" w:sz="4" w:space="0" w:color="auto"/>
              <w:bottom w:val="single" w:sz="4" w:space="0" w:color="auto"/>
              <w:right w:val="single" w:sz="4" w:space="0" w:color="auto"/>
            </w:tcBorders>
          </w:tcPr>
          <w:p w14:paraId="0367FB82"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01654B7D" w14:textId="77777777" w:rsidTr="00463FE2">
        <w:trPr>
          <w:trHeight w:val="255"/>
        </w:trPr>
        <w:tc>
          <w:tcPr>
            <w:tcW w:w="646" w:type="dxa"/>
            <w:tcBorders>
              <w:top w:val="nil"/>
              <w:left w:val="single" w:sz="4" w:space="0" w:color="auto"/>
              <w:bottom w:val="single" w:sz="4" w:space="0" w:color="auto"/>
              <w:right w:val="single" w:sz="4" w:space="0" w:color="auto"/>
            </w:tcBorders>
            <w:shd w:val="clear" w:color="auto" w:fill="auto"/>
            <w:hideMark/>
          </w:tcPr>
          <w:p w14:paraId="70B6EA0C"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12.</w:t>
            </w:r>
          </w:p>
        </w:tc>
        <w:tc>
          <w:tcPr>
            <w:tcW w:w="2450" w:type="dxa"/>
            <w:tcBorders>
              <w:top w:val="single" w:sz="4" w:space="0" w:color="auto"/>
              <w:left w:val="nil"/>
              <w:bottom w:val="single" w:sz="4" w:space="0" w:color="auto"/>
              <w:right w:val="single" w:sz="4" w:space="0" w:color="auto"/>
            </w:tcBorders>
            <w:shd w:val="clear" w:color="auto" w:fill="auto"/>
            <w:hideMark/>
          </w:tcPr>
          <w:p w14:paraId="343DB1CA"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SYSTEM Mitsubishi</w:t>
            </w:r>
          </w:p>
        </w:tc>
        <w:tc>
          <w:tcPr>
            <w:tcW w:w="2273" w:type="dxa"/>
            <w:tcBorders>
              <w:top w:val="single" w:sz="4" w:space="0" w:color="auto"/>
              <w:left w:val="nil"/>
              <w:bottom w:val="single" w:sz="4" w:space="0" w:color="auto"/>
              <w:right w:val="single" w:sz="4" w:space="0" w:color="auto"/>
            </w:tcBorders>
            <w:shd w:val="clear" w:color="auto" w:fill="auto"/>
            <w:hideMark/>
          </w:tcPr>
          <w:p w14:paraId="3DDA6DB9"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5-8</w:t>
            </w:r>
          </w:p>
        </w:tc>
        <w:tc>
          <w:tcPr>
            <w:tcW w:w="1466" w:type="dxa"/>
            <w:tcBorders>
              <w:top w:val="nil"/>
              <w:left w:val="nil"/>
              <w:bottom w:val="single" w:sz="4" w:space="0" w:color="auto"/>
              <w:right w:val="single" w:sz="4" w:space="0" w:color="auto"/>
            </w:tcBorders>
            <w:shd w:val="clear" w:color="auto" w:fill="auto"/>
            <w:noWrap/>
            <w:vAlign w:val="bottom"/>
            <w:hideMark/>
          </w:tcPr>
          <w:p w14:paraId="7FB015CA"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2140E071"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nil"/>
              <w:left w:val="single" w:sz="4" w:space="0" w:color="auto"/>
              <w:bottom w:val="single" w:sz="4" w:space="0" w:color="auto"/>
              <w:right w:val="single" w:sz="4" w:space="0" w:color="auto"/>
            </w:tcBorders>
          </w:tcPr>
          <w:p w14:paraId="50EF24D8"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7B496811" w14:textId="77777777" w:rsidTr="00463FE2">
        <w:trPr>
          <w:trHeight w:val="315"/>
        </w:trPr>
        <w:tc>
          <w:tcPr>
            <w:tcW w:w="646" w:type="dxa"/>
            <w:tcBorders>
              <w:top w:val="nil"/>
              <w:left w:val="single" w:sz="4" w:space="0" w:color="auto"/>
              <w:bottom w:val="nil"/>
              <w:right w:val="single" w:sz="4" w:space="0" w:color="auto"/>
            </w:tcBorders>
            <w:shd w:val="clear" w:color="auto" w:fill="auto"/>
            <w:hideMark/>
          </w:tcPr>
          <w:p w14:paraId="260DA5CC"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13.</w:t>
            </w:r>
          </w:p>
        </w:tc>
        <w:tc>
          <w:tcPr>
            <w:tcW w:w="2450" w:type="dxa"/>
            <w:tcBorders>
              <w:top w:val="single" w:sz="4" w:space="0" w:color="auto"/>
              <w:left w:val="nil"/>
              <w:bottom w:val="single" w:sz="4" w:space="0" w:color="auto"/>
              <w:right w:val="single" w:sz="4" w:space="0" w:color="auto"/>
            </w:tcBorders>
            <w:shd w:val="clear" w:color="auto" w:fill="auto"/>
            <w:hideMark/>
          </w:tcPr>
          <w:p w14:paraId="749E3D1A" w14:textId="77777777" w:rsidR="00463FE2" w:rsidRPr="00E94128" w:rsidRDefault="00463FE2" w:rsidP="00463FE2">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GWHN24</w:t>
            </w:r>
          </w:p>
        </w:tc>
        <w:tc>
          <w:tcPr>
            <w:tcW w:w="2273" w:type="dxa"/>
            <w:tcBorders>
              <w:top w:val="single" w:sz="4" w:space="0" w:color="auto"/>
              <w:left w:val="nil"/>
              <w:bottom w:val="single" w:sz="4" w:space="0" w:color="auto"/>
              <w:right w:val="single" w:sz="4" w:space="0" w:color="auto"/>
            </w:tcBorders>
            <w:shd w:val="clear" w:color="auto" w:fill="auto"/>
            <w:hideMark/>
          </w:tcPr>
          <w:p w14:paraId="759B0A69"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nil"/>
              <w:left w:val="nil"/>
              <w:bottom w:val="nil"/>
              <w:right w:val="single" w:sz="4" w:space="0" w:color="auto"/>
            </w:tcBorders>
            <w:shd w:val="clear" w:color="auto" w:fill="auto"/>
            <w:noWrap/>
            <w:vAlign w:val="bottom"/>
            <w:hideMark/>
          </w:tcPr>
          <w:p w14:paraId="57EB5F65"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7BB78C44"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nil"/>
              <w:left w:val="single" w:sz="4" w:space="0" w:color="auto"/>
              <w:bottom w:val="nil"/>
              <w:right w:val="single" w:sz="4" w:space="0" w:color="auto"/>
            </w:tcBorders>
          </w:tcPr>
          <w:p w14:paraId="4B8D0018"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4251129B" w14:textId="77777777" w:rsidTr="00463FE2">
        <w:trPr>
          <w:trHeight w:val="315"/>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4A2A3BBA"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14.</w:t>
            </w:r>
          </w:p>
        </w:tc>
        <w:tc>
          <w:tcPr>
            <w:tcW w:w="2450" w:type="dxa"/>
            <w:tcBorders>
              <w:top w:val="single" w:sz="4" w:space="0" w:color="auto"/>
              <w:left w:val="nil"/>
              <w:bottom w:val="single" w:sz="4" w:space="0" w:color="auto"/>
              <w:right w:val="single" w:sz="4" w:space="0" w:color="auto"/>
            </w:tcBorders>
            <w:shd w:val="clear" w:color="auto" w:fill="auto"/>
            <w:hideMark/>
          </w:tcPr>
          <w:p w14:paraId="5142299C"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KAISAI KWX-24HRGO</w:t>
            </w:r>
          </w:p>
        </w:tc>
        <w:tc>
          <w:tcPr>
            <w:tcW w:w="2273" w:type="dxa"/>
            <w:tcBorders>
              <w:top w:val="single" w:sz="4" w:space="0" w:color="auto"/>
              <w:left w:val="nil"/>
              <w:bottom w:val="single" w:sz="4" w:space="0" w:color="auto"/>
              <w:right w:val="single" w:sz="4" w:space="0" w:color="auto"/>
            </w:tcBorders>
            <w:shd w:val="clear" w:color="auto" w:fill="auto"/>
            <w:hideMark/>
          </w:tcPr>
          <w:p w14:paraId="724313BF"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12596A92"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0B5A10F9"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1949E133"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2BF18B29" w14:textId="77777777" w:rsidTr="00A82978">
        <w:trPr>
          <w:trHeight w:val="270"/>
        </w:trPr>
        <w:tc>
          <w:tcPr>
            <w:tcW w:w="9451" w:type="dxa"/>
            <w:gridSpan w:val="6"/>
            <w:tcBorders>
              <w:top w:val="single" w:sz="4" w:space="0" w:color="auto"/>
              <w:left w:val="single" w:sz="4" w:space="0" w:color="auto"/>
              <w:bottom w:val="single" w:sz="4" w:space="0" w:color="auto"/>
              <w:right w:val="single" w:sz="4" w:space="0" w:color="auto"/>
            </w:tcBorders>
            <w:shd w:val="clear" w:color="000000" w:fill="FFFF00"/>
            <w:hideMark/>
          </w:tcPr>
          <w:p w14:paraId="3B439D2D" w14:textId="77777777" w:rsidR="00463FE2" w:rsidRPr="00E94128" w:rsidRDefault="00463FE2" w:rsidP="00463FE2">
            <w:pPr>
              <w:rPr>
                <w:rFonts w:asciiTheme="minorHAnsi" w:hAnsiTheme="minorHAnsi" w:cstheme="minorHAnsi"/>
                <w:b/>
                <w:bCs/>
                <w:sz w:val="20"/>
                <w:szCs w:val="20"/>
              </w:rPr>
            </w:pPr>
            <w:r w:rsidRPr="00E94128">
              <w:rPr>
                <w:rFonts w:asciiTheme="minorHAnsi" w:hAnsiTheme="minorHAnsi" w:cstheme="minorHAnsi"/>
                <w:b/>
                <w:bCs/>
                <w:sz w:val="20"/>
                <w:szCs w:val="20"/>
              </w:rPr>
              <w:t>pozostałe</w:t>
            </w:r>
          </w:p>
        </w:tc>
      </w:tr>
      <w:tr w:rsidR="00463FE2" w:rsidRPr="00E94128" w14:paraId="20207652" w14:textId="77777777" w:rsidTr="00463FE2">
        <w:trPr>
          <w:trHeight w:val="255"/>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6C746621"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15.</w:t>
            </w:r>
          </w:p>
        </w:tc>
        <w:tc>
          <w:tcPr>
            <w:tcW w:w="2450" w:type="dxa"/>
            <w:tcBorders>
              <w:top w:val="single" w:sz="4" w:space="0" w:color="auto"/>
              <w:left w:val="nil"/>
              <w:bottom w:val="single" w:sz="4" w:space="0" w:color="auto"/>
              <w:right w:val="single" w:sz="4" w:space="0" w:color="auto"/>
            </w:tcBorders>
            <w:shd w:val="clear" w:color="auto" w:fill="auto"/>
            <w:hideMark/>
          </w:tcPr>
          <w:p w14:paraId="487EEFB5" w14:textId="77777777" w:rsidR="00463FE2" w:rsidRPr="00E94128" w:rsidRDefault="00463FE2" w:rsidP="00463FE2">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FGR12</w:t>
            </w:r>
          </w:p>
        </w:tc>
        <w:tc>
          <w:tcPr>
            <w:tcW w:w="2273" w:type="dxa"/>
            <w:tcBorders>
              <w:top w:val="single" w:sz="4" w:space="0" w:color="auto"/>
              <w:left w:val="nil"/>
              <w:bottom w:val="single" w:sz="4" w:space="0" w:color="auto"/>
              <w:right w:val="single" w:sz="4" w:space="0" w:color="auto"/>
            </w:tcBorders>
            <w:shd w:val="clear" w:color="auto" w:fill="auto"/>
            <w:hideMark/>
          </w:tcPr>
          <w:p w14:paraId="48BEC600"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5-9</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59BEC045"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05E301D8"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70CA68B9"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200EF98E" w14:textId="77777777" w:rsidTr="00463FE2">
        <w:trPr>
          <w:trHeight w:val="255"/>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1867FE09"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16.</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6889555E"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SAMSUNG AR18</w:t>
            </w: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14:paraId="779CD687"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F0203"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single" w:sz="4" w:space="0" w:color="auto"/>
              <w:bottom w:val="single" w:sz="4" w:space="0" w:color="auto"/>
              <w:right w:val="single" w:sz="4" w:space="0" w:color="auto"/>
            </w:tcBorders>
          </w:tcPr>
          <w:p w14:paraId="445D086D"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4019278C"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1C2ED7C4" w14:textId="77777777" w:rsidTr="00463FE2">
        <w:trPr>
          <w:trHeight w:val="255"/>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7988924D"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17.</w:t>
            </w:r>
          </w:p>
        </w:tc>
        <w:tc>
          <w:tcPr>
            <w:tcW w:w="2450" w:type="dxa"/>
            <w:tcBorders>
              <w:top w:val="single" w:sz="4" w:space="0" w:color="auto"/>
              <w:left w:val="nil"/>
              <w:bottom w:val="single" w:sz="4" w:space="0" w:color="auto"/>
              <w:right w:val="single" w:sz="4" w:space="0" w:color="auto"/>
            </w:tcBorders>
            <w:shd w:val="clear" w:color="auto" w:fill="auto"/>
            <w:hideMark/>
          </w:tcPr>
          <w:p w14:paraId="07618C63"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SAMSUNG AR18</w:t>
            </w:r>
          </w:p>
        </w:tc>
        <w:tc>
          <w:tcPr>
            <w:tcW w:w="2273" w:type="dxa"/>
            <w:tcBorders>
              <w:top w:val="single" w:sz="4" w:space="0" w:color="auto"/>
              <w:left w:val="nil"/>
              <w:bottom w:val="single" w:sz="4" w:space="0" w:color="auto"/>
              <w:right w:val="single" w:sz="4" w:space="0" w:color="auto"/>
            </w:tcBorders>
            <w:shd w:val="clear" w:color="auto" w:fill="auto"/>
            <w:hideMark/>
          </w:tcPr>
          <w:p w14:paraId="4453618B"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4DD1F872"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0B351D49"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0FB13444"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0B494B30" w14:textId="77777777" w:rsidTr="00463FE2">
        <w:trPr>
          <w:trHeight w:val="255"/>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4C18437C"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18.</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59E1B83F"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Samsung AR18</w:t>
            </w: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14:paraId="43663EAD"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F3B01"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single" w:sz="4" w:space="0" w:color="auto"/>
              <w:bottom w:val="single" w:sz="4" w:space="0" w:color="auto"/>
              <w:right w:val="single" w:sz="4" w:space="0" w:color="auto"/>
            </w:tcBorders>
          </w:tcPr>
          <w:p w14:paraId="60076C21"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17CC14DE"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7FCEC1B9" w14:textId="77777777" w:rsidTr="00463FE2">
        <w:trPr>
          <w:trHeight w:val="270"/>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15D62F4E"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19</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54E18605" w14:textId="77777777" w:rsidR="00463FE2" w:rsidRPr="00E94128" w:rsidRDefault="00463FE2" w:rsidP="00463FE2">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GWH18</w:t>
            </w: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14:paraId="6ADF60FB"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Krasińskiego 53</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85DFE"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single" w:sz="4" w:space="0" w:color="auto"/>
              <w:bottom w:val="single" w:sz="4" w:space="0" w:color="auto"/>
              <w:right w:val="single" w:sz="4" w:space="0" w:color="auto"/>
            </w:tcBorders>
          </w:tcPr>
          <w:p w14:paraId="6E5AA6D2"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26BEC66B"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1C7583F0" w14:textId="77777777" w:rsidTr="00463FE2">
        <w:trPr>
          <w:trHeight w:val="255"/>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39EAC1A8"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20.</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7E140FC9" w14:textId="77777777" w:rsidR="00463FE2" w:rsidRPr="00E94128" w:rsidRDefault="00463FE2" w:rsidP="00463FE2">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GWHN18 (2X2,6)</w:t>
            </w: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14:paraId="62AE9657"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A7F6A"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single" w:sz="4" w:space="0" w:color="auto"/>
              <w:bottom w:val="single" w:sz="4" w:space="0" w:color="auto"/>
              <w:right w:val="single" w:sz="4" w:space="0" w:color="auto"/>
            </w:tcBorders>
          </w:tcPr>
          <w:p w14:paraId="1986F05C"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68BFADA5"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720F8B0C" w14:textId="77777777" w:rsidTr="00463FE2">
        <w:trPr>
          <w:trHeight w:val="255"/>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63533E5D"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21.</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0B8C6E20" w14:textId="77777777" w:rsidR="00463FE2" w:rsidRPr="00E94128" w:rsidRDefault="00463FE2" w:rsidP="00463FE2">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GWHN18 (2X2,6)</w:t>
            </w: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14:paraId="25696A2A"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A8AFF"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single" w:sz="4" w:space="0" w:color="auto"/>
              <w:bottom w:val="single" w:sz="4" w:space="0" w:color="auto"/>
              <w:right w:val="single" w:sz="4" w:space="0" w:color="auto"/>
            </w:tcBorders>
          </w:tcPr>
          <w:p w14:paraId="0D534C41"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4FA11781"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75CF2DC9" w14:textId="77777777" w:rsidTr="00463FE2">
        <w:trPr>
          <w:trHeight w:val="255"/>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59564DBC"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22.</w:t>
            </w:r>
          </w:p>
        </w:tc>
        <w:tc>
          <w:tcPr>
            <w:tcW w:w="2450" w:type="dxa"/>
            <w:tcBorders>
              <w:top w:val="single" w:sz="4" w:space="0" w:color="auto"/>
              <w:left w:val="nil"/>
              <w:bottom w:val="single" w:sz="4" w:space="0" w:color="auto"/>
              <w:right w:val="single" w:sz="4" w:space="0" w:color="auto"/>
            </w:tcBorders>
            <w:shd w:val="clear" w:color="auto" w:fill="auto"/>
            <w:hideMark/>
          </w:tcPr>
          <w:p w14:paraId="5EF1013B"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SAMSUNG AR12</w:t>
            </w:r>
          </w:p>
        </w:tc>
        <w:tc>
          <w:tcPr>
            <w:tcW w:w="2273" w:type="dxa"/>
            <w:tcBorders>
              <w:top w:val="single" w:sz="4" w:space="0" w:color="auto"/>
              <w:left w:val="nil"/>
              <w:bottom w:val="single" w:sz="4" w:space="0" w:color="auto"/>
              <w:right w:val="single" w:sz="4" w:space="0" w:color="auto"/>
            </w:tcBorders>
            <w:shd w:val="clear" w:color="auto" w:fill="auto"/>
            <w:hideMark/>
          </w:tcPr>
          <w:p w14:paraId="5EC92FC4"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673A4B4A"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426754F6"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11333D9B"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4DA7B531" w14:textId="77777777" w:rsidTr="00463FE2">
        <w:trPr>
          <w:trHeight w:val="255"/>
        </w:trPr>
        <w:tc>
          <w:tcPr>
            <w:tcW w:w="646" w:type="dxa"/>
            <w:tcBorders>
              <w:top w:val="nil"/>
              <w:left w:val="single" w:sz="4" w:space="0" w:color="auto"/>
              <w:bottom w:val="single" w:sz="4" w:space="0" w:color="auto"/>
              <w:right w:val="single" w:sz="4" w:space="0" w:color="auto"/>
            </w:tcBorders>
            <w:shd w:val="clear" w:color="auto" w:fill="auto"/>
            <w:hideMark/>
          </w:tcPr>
          <w:p w14:paraId="281C66FD"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23.</w:t>
            </w:r>
          </w:p>
        </w:tc>
        <w:tc>
          <w:tcPr>
            <w:tcW w:w="2450" w:type="dxa"/>
            <w:tcBorders>
              <w:top w:val="single" w:sz="4" w:space="0" w:color="auto"/>
              <w:left w:val="nil"/>
              <w:bottom w:val="single" w:sz="4" w:space="0" w:color="auto"/>
              <w:right w:val="single" w:sz="4" w:space="0" w:color="auto"/>
            </w:tcBorders>
            <w:shd w:val="clear" w:color="auto" w:fill="auto"/>
            <w:hideMark/>
          </w:tcPr>
          <w:p w14:paraId="64A7D232"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SAMSUNG AR09</w:t>
            </w:r>
          </w:p>
        </w:tc>
        <w:tc>
          <w:tcPr>
            <w:tcW w:w="2273" w:type="dxa"/>
            <w:tcBorders>
              <w:top w:val="single" w:sz="4" w:space="0" w:color="auto"/>
              <w:left w:val="nil"/>
              <w:bottom w:val="single" w:sz="4" w:space="0" w:color="auto"/>
              <w:right w:val="single" w:sz="4" w:space="0" w:color="auto"/>
            </w:tcBorders>
            <w:shd w:val="clear" w:color="auto" w:fill="auto"/>
            <w:hideMark/>
          </w:tcPr>
          <w:p w14:paraId="1537C3A6"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nil"/>
              <w:left w:val="nil"/>
              <w:bottom w:val="single" w:sz="4" w:space="0" w:color="auto"/>
              <w:right w:val="single" w:sz="4" w:space="0" w:color="auto"/>
            </w:tcBorders>
            <w:shd w:val="clear" w:color="auto" w:fill="auto"/>
            <w:noWrap/>
            <w:vAlign w:val="bottom"/>
            <w:hideMark/>
          </w:tcPr>
          <w:p w14:paraId="175977F8"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5E5C3591"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nil"/>
              <w:left w:val="single" w:sz="4" w:space="0" w:color="auto"/>
              <w:bottom w:val="single" w:sz="4" w:space="0" w:color="auto"/>
              <w:right w:val="single" w:sz="4" w:space="0" w:color="auto"/>
            </w:tcBorders>
          </w:tcPr>
          <w:p w14:paraId="127FD8AA"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22B91FF3" w14:textId="77777777" w:rsidTr="00463FE2">
        <w:trPr>
          <w:trHeight w:val="270"/>
        </w:trPr>
        <w:tc>
          <w:tcPr>
            <w:tcW w:w="646" w:type="dxa"/>
            <w:tcBorders>
              <w:top w:val="nil"/>
              <w:left w:val="single" w:sz="4" w:space="0" w:color="auto"/>
              <w:bottom w:val="single" w:sz="4" w:space="0" w:color="auto"/>
              <w:right w:val="single" w:sz="4" w:space="0" w:color="auto"/>
            </w:tcBorders>
            <w:shd w:val="clear" w:color="auto" w:fill="auto"/>
            <w:hideMark/>
          </w:tcPr>
          <w:p w14:paraId="35DF04EC"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23.</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47CCAFB2"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SAMSUNG AR052</w:t>
            </w:r>
          </w:p>
        </w:tc>
        <w:tc>
          <w:tcPr>
            <w:tcW w:w="2273" w:type="dxa"/>
            <w:tcBorders>
              <w:top w:val="single" w:sz="4" w:space="0" w:color="auto"/>
              <w:left w:val="nil"/>
              <w:bottom w:val="single" w:sz="4" w:space="0" w:color="auto"/>
              <w:right w:val="single" w:sz="4" w:space="0" w:color="auto"/>
            </w:tcBorders>
            <w:shd w:val="clear" w:color="auto" w:fill="auto"/>
            <w:hideMark/>
          </w:tcPr>
          <w:p w14:paraId="127D10F7"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nil"/>
              <w:left w:val="nil"/>
              <w:bottom w:val="single" w:sz="4" w:space="0" w:color="auto"/>
              <w:right w:val="single" w:sz="4" w:space="0" w:color="auto"/>
            </w:tcBorders>
            <w:shd w:val="clear" w:color="auto" w:fill="auto"/>
            <w:noWrap/>
            <w:vAlign w:val="bottom"/>
            <w:hideMark/>
          </w:tcPr>
          <w:p w14:paraId="63008A47" w14:textId="77777777" w:rsidR="00463FE2" w:rsidRPr="00E94128" w:rsidRDefault="00463FE2" w:rsidP="00463FE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26C5A8A0" w14:textId="77777777" w:rsidR="00463FE2"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c>
          <w:tcPr>
            <w:tcW w:w="1481" w:type="dxa"/>
            <w:tcBorders>
              <w:top w:val="nil"/>
              <w:left w:val="single" w:sz="4" w:space="0" w:color="auto"/>
              <w:bottom w:val="single" w:sz="4" w:space="0" w:color="auto"/>
              <w:right w:val="single" w:sz="4" w:space="0" w:color="auto"/>
            </w:tcBorders>
          </w:tcPr>
          <w:p w14:paraId="07E2CC02" w14:textId="77777777" w:rsidR="00463FE2" w:rsidRPr="00E94128" w:rsidRDefault="00463FE2" w:rsidP="00463FE2">
            <w:pPr>
              <w:jc w:val="center"/>
              <w:rPr>
                <w:rFonts w:asciiTheme="minorHAnsi" w:hAnsiTheme="minorHAnsi" w:cstheme="minorHAnsi"/>
                <w:sz w:val="20"/>
                <w:szCs w:val="20"/>
              </w:rPr>
            </w:pPr>
            <w:r>
              <w:rPr>
                <w:rFonts w:asciiTheme="minorHAnsi" w:hAnsiTheme="minorHAnsi" w:cstheme="minorHAnsi"/>
                <w:sz w:val="20"/>
                <w:szCs w:val="20"/>
              </w:rPr>
              <w:t>………</w:t>
            </w:r>
          </w:p>
        </w:tc>
      </w:tr>
      <w:tr w:rsidR="00463FE2" w:rsidRPr="00E94128" w14:paraId="5B8AC43C" w14:textId="77777777" w:rsidTr="00A82978">
        <w:trPr>
          <w:trHeight w:val="285"/>
        </w:trPr>
        <w:tc>
          <w:tcPr>
            <w:tcW w:w="9451" w:type="dxa"/>
            <w:gridSpan w:val="6"/>
            <w:tcBorders>
              <w:top w:val="single" w:sz="4" w:space="0" w:color="auto"/>
              <w:left w:val="single" w:sz="4" w:space="0" w:color="auto"/>
              <w:bottom w:val="single" w:sz="4" w:space="0" w:color="auto"/>
              <w:right w:val="single" w:sz="4" w:space="0" w:color="auto"/>
            </w:tcBorders>
            <w:shd w:val="clear" w:color="000000" w:fill="FFFF00"/>
            <w:hideMark/>
          </w:tcPr>
          <w:p w14:paraId="330B8219" w14:textId="77777777" w:rsidR="00463FE2" w:rsidRPr="00E94128" w:rsidRDefault="00463FE2" w:rsidP="00463FE2">
            <w:pPr>
              <w:rPr>
                <w:rFonts w:asciiTheme="minorHAnsi" w:hAnsiTheme="minorHAnsi" w:cstheme="minorHAnsi"/>
                <w:b/>
                <w:bCs/>
                <w:sz w:val="20"/>
                <w:szCs w:val="20"/>
              </w:rPr>
            </w:pPr>
            <w:r w:rsidRPr="00E94128">
              <w:rPr>
                <w:rFonts w:asciiTheme="minorHAnsi" w:hAnsiTheme="minorHAnsi" w:cstheme="minorHAnsi"/>
                <w:b/>
                <w:bCs/>
                <w:sz w:val="20"/>
                <w:szCs w:val="20"/>
              </w:rPr>
              <w:t>ODS</w:t>
            </w:r>
          </w:p>
        </w:tc>
      </w:tr>
      <w:tr w:rsidR="00F14952" w:rsidRPr="00E94128" w14:paraId="040AC136" w14:textId="77777777" w:rsidTr="00463FE2">
        <w:trPr>
          <w:trHeight w:val="270"/>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759712C0" w14:textId="77777777" w:rsidR="00F14952" w:rsidRPr="00E94128" w:rsidRDefault="00F14952" w:rsidP="00F14952">
            <w:pPr>
              <w:rPr>
                <w:rFonts w:asciiTheme="minorHAnsi" w:hAnsiTheme="minorHAnsi" w:cstheme="minorHAnsi"/>
                <w:sz w:val="20"/>
                <w:szCs w:val="20"/>
              </w:rPr>
            </w:pPr>
            <w:r w:rsidRPr="00E94128">
              <w:rPr>
                <w:rFonts w:asciiTheme="minorHAnsi" w:hAnsiTheme="minorHAnsi" w:cstheme="minorHAnsi"/>
                <w:sz w:val="20"/>
                <w:szCs w:val="20"/>
              </w:rPr>
              <w:t>25.</w:t>
            </w:r>
          </w:p>
        </w:tc>
        <w:tc>
          <w:tcPr>
            <w:tcW w:w="2450" w:type="dxa"/>
            <w:tcBorders>
              <w:top w:val="single" w:sz="4" w:space="0" w:color="auto"/>
              <w:left w:val="nil"/>
              <w:bottom w:val="single" w:sz="4" w:space="0" w:color="auto"/>
              <w:right w:val="single" w:sz="4" w:space="0" w:color="auto"/>
            </w:tcBorders>
            <w:shd w:val="clear" w:color="auto" w:fill="auto"/>
            <w:hideMark/>
          </w:tcPr>
          <w:p w14:paraId="3FB7519A" w14:textId="77777777" w:rsidR="00F14952" w:rsidRPr="00E94128" w:rsidRDefault="00F14952" w:rsidP="00F14952">
            <w:pPr>
              <w:rPr>
                <w:rFonts w:asciiTheme="minorHAnsi" w:hAnsiTheme="minorHAnsi" w:cstheme="minorHAnsi"/>
                <w:sz w:val="20"/>
                <w:szCs w:val="20"/>
              </w:rPr>
            </w:pPr>
            <w:r w:rsidRPr="00E94128">
              <w:rPr>
                <w:rFonts w:asciiTheme="minorHAnsi" w:hAnsiTheme="minorHAnsi" w:cstheme="minorHAnsi"/>
                <w:sz w:val="20"/>
                <w:szCs w:val="20"/>
              </w:rPr>
              <w:t>System MDV-615W</w:t>
            </w:r>
          </w:p>
        </w:tc>
        <w:tc>
          <w:tcPr>
            <w:tcW w:w="2273" w:type="dxa"/>
            <w:tcBorders>
              <w:top w:val="single" w:sz="4" w:space="0" w:color="auto"/>
              <w:left w:val="nil"/>
              <w:bottom w:val="single" w:sz="4" w:space="0" w:color="auto"/>
              <w:right w:val="single" w:sz="4" w:space="0" w:color="auto"/>
            </w:tcBorders>
            <w:shd w:val="clear" w:color="auto" w:fill="auto"/>
            <w:hideMark/>
          </w:tcPr>
          <w:p w14:paraId="76C2528A" w14:textId="77777777" w:rsidR="00F14952" w:rsidRPr="00E94128" w:rsidRDefault="00F14952" w:rsidP="00F1495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single" w:sz="4" w:space="0" w:color="auto"/>
              <w:left w:val="nil"/>
              <w:bottom w:val="nil"/>
              <w:right w:val="single" w:sz="4" w:space="0" w:color="auto"/>
            </w:tcBorders>
            <w:shd w:val="clear" w:color="auto" w:fill="auto"/>
            <w:noWrap/>
            <w:vAlign w:val="bottom"/>
            <w:hideMark/>
          </w:tcPr>
          <w:p w14:paraId="17E570EC" w14:textId="77777777" w:rsidR="00F14952" w:rsidRPr="00E94128" w:rsidRDefault="00F14952" w:rsidP="00F1495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5829B9B7" w14:textId="77777777" w:rsidR="00F14952" w:rsidRDefault="00F14952" w:rsidP="00F14952">
            <w:pPr>
              <w:jc w:val="center"/>
              <w:rPr>
                <w:rFonts w:asciiTheme="minorHAnsi" w:hAnsiTheme="minorHAnsi" w:cstheme="minorHAnsi"/>
                <w:sz w:val="20"/>
                <w:szCs w:val="20"/>
              </w:rPr>
            </w:pPr>
            <w:r w:rsidRPr="006C3B45">
              <w:rPr>
                <w:rFonts w:asciiTheme="minorHAnsi" w:hAnsiTheme="minorHAnsi" w:cstheme="minorHAnsi"/>
                <w:sz w:val="20"/>
                <w:szCs w:val="20"/>
              </w:rPr>
              <w:t>………</w:t>
            </w:r>
          </w:p>
        </w:tc>
        <w:tc>
          <w:tcPr>
            <w:tcW w:w="1481" w:type="dxa"/>
            <w:tcBorders>
              <w:top w:val="single" w:sz="4" w:space="0" w:color="auto"/>
              <w:left w:val="single" w:sz="4" w:space="0" w:color="auto"/>
              <w:bottom w:val="nil"/>
              <w:right w:val="single" w:sz="4" w:space="0" w:color="auto"/>
            </w:tcBorders>
          </w:tcPr>
          <w:p w14:paraId="53C69339" w14:textId="77777777" w:rsidR="00F14952" w:rsidRPr="00E94128" w:rsidRDefault="00F14952" w:rsidP="00F14952">
            <w:pPr>
              <w:jc w:val="center"/>
              <w:rPr>
                <w:rFonts w:asciiTheme="minorHAnsi" w:hAnsiTheme="minorHAnsi" w:cstheme="minorHAnsi"/>
                <w:sz w:val="20"/>
                <w:szCs w:val="20"/>
              </w:rPr>
            </w:pPr>
            <w:r>
              <w:rPr>
                <w:rFonts w:asciiTheme="minorHAnsi" w:hAnsiTheme="minorHAnsi" w:cstheme="minorHAnsi"/>
                <w:sz w:val="20"/>
                <w:szCs w:val="20"/>
              </w:rPr>
              <w:t>……………</w:t>
            </w:r>
          </w:p>
        </w:tc>
      </w:tr>
      <w:tr w:rsidR="00F14952" w:rsidRPr="00E94128" w14:paraId="3F2FDC81" w14:textId="77777777" w:rsidTr="004A1DE2">
        <w:trPr>
          <w:trHeight w:val="255"/>
        </w:trPr>
        <w:tc>
          <w:tcPr>
            <w:tcW w:w="646" w:type="dxa"/>
            <w:tcBorders>
              <w:top w:val="nil"/>
              <w:left w:val="single" w:sz="4" w:space="0" w:color="auto"/>
              <w:bottom w:val="single" w:sz="4" w:space="0" w:color="auto"/>
              <w:right w:val="single" w:sz="4" w:space="0" w:color="auto"/>
            </w:tcBorders>
            <w:shd w:val="clear" w:color="auto" w:fill="auto"/>
            <w:hideMark/>
          </w:tcPr>
          <w:p w14:paraId="2BA2DD61" w14:textId="77777777" w:rsidR="00F14952" w:rsidRPr="00E94128" w:rsidRDefault="00F14952" w:rsidP="00F14952">
            <w:pPr>
              <w:rPr>
                <w:rFonts w:asciiTheme="minorHAnsi" w:hAnsiTheme="minorHAnsi" w:cstheme="minorHAnsi"/>
                <w:sz w:val="20"/>
                <w:szCs w:val="20"/>
              </w:rPr>
            </w:pPr>
            <w:r w:rsidRPr="00E94128">
              <w:rPr>
                <w:rFonts w:asciiTheme="minorHAnsi" w:hAnsiTheme="minorHAnsi" w:cstheme="minorHAnsi"/>
                <w:sz w:val="20"/>
                <w:szCs w:val="20"/>
              </w:rPr>
              <w:t>26.</w:t>
            </w:r>
          </w:p>
        </w:tc>
        <w:tc>
          <w:tcPr>
            <w:tcW w:w="2450" w:type="dxa"/>
            <w:tcBorders>
              <w:top w:val="single" w:sz="4" w:space="0" w:color="auto"/>
              <w:left w:val="nil"/>
              <w:bottom w:val="single" w:sz="4" w:space="0" w:color="auto"/>
              <w:right w:val="single" w:sz="4" w:space="0" w:color="auto"/>
            </w:tcBorders>
            <w:shd w:val="clear" w:color="auto" w:fill="auto"/>
            <w:hideMark/>
          </w:tcPr>
          <w:p w14:paraId="2213A4E3" w14:textId="77777777" w:rsidR="00F14952" w:rsidRPr="00E94128" w:rsidRDefault="00F14952" w:rsidP="00F14952">
            <w:pPr>
              <w:rPr>
                <w:rFonts w:asciiTheme="minorHAnsi" w:hAnsiTheme="minorHAnsi" w:cstheme="minorHAnsi"/>
                <w:sz w:val="20"/>
                <w:szCs w:val="20"/>
              </w:rPr>
            </w:pPr>
            <w:r w:rsidRPr="00E94128">
              <w:rPr>
                <w:rFonts w:asciiTheme="minorHAnsi" w:hAnsiTheme="minorHAnsi" w:cstheme="minorHAnsi"/>
                <w:sz w:val="20"/>
                <w:szCs w:val="20"/>
              </w:rPr>
              <w:t>MDV MSTCBU-12HRFN1</w:t>
            </w:r>
          </w:p>
        </w:tc>
        <w:tc>
          <w:tcPr>
            <w:tcW w:w="2273" w:type="dxa"/>
            <w:tcBorders>
              <w:top w:val="single" w:sz="4" w:space="0" w:color="auto"/>
              <w:left w:val="nil"/>
              <w:bottom w:val="single" w:sz="4" w:space="0" w:color="auto"/>
              <w:right w:val="single" w:sz="4" w:space="0" w:color="auto"/>
            </w:tcBorders>
            <w:shd w:val="clear" w:color="auto" w:fill="auto"/>
            <w:hideMark/>
          </w:tcPr>
          <w:p w14:paraId="66A9595A" w14:textId="77777777" w:rsidR="00F14952" w:rsidRPr="00E94128" w:rsidRDefault="00F14952" w:rsidP="00F1495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09D5B714" w14:textId="77777777" w:rsidR="00F14952" w:rsidRPr="00E94128" w:rsidRDefault="00F14952" w:rsidP="00F1495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66DD2486" w14:textId="77777777" w:rsidR="00F14952" w:rsidRDefault="00F14952" w:rsidP="00F14952">
            <w:pPr>
              <w:jc w:val="center"/>
              <w:rPr>
                <w:rFonts w:asciiTheme="minorHAnsi" w:hAnsiTheme="minorHAnsi" w:cstheme="minorHAnsi"/>
                <w:sz w:val="20"/>
                <w:szCs w:val="20"/>
              </w:rPr>
            </w:pPr>
            <w:r w:rsidRPr="006C3B45">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4CCF139A" w14:textId="77777777" w:rsidR="00F14952" w:rsidRPr="00E94128" w:rsidRDefault="00F14952" w:rsidP="00F14952">
            <w:pPr>
              <w:jc w:val="center"/>
              <w:rPr>
                <w:rFonts w:asciiTheme="minorHAnsi" w:hAnsiTheme="minorHAnsi" w:cstheme="minorHAnsi"/>
                <w:sz w:val="20"/>
                <w:szCs w:val="20"/>
              </w:rPr>
            </w:pPr>
            <w:r>
              <w:rPr>
                <w:rFonts w:asciiTheme="minorHAnsi" w:hAnsiTheme="minorHAnsi" w:cstheme="minorHAnsi"/>
                <w:sz w:val="20"/>
                <w:szCs w:val="20"/>
              </w:rPr>
              <w:t>…………..</w:t>
            </w:r>
          </w:p>
        </w:tc>
      </w:tr>
      <w:tr w:rsidR="00F14952" w:rsidRPr="00E94128" w14:paraId="14581BD9" w14:textId="77777777" w:rsidTr="00463FE2">
        <w:trPr>
          <w:trHeight w:val="255"/>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2A2B075F" w14:textId="77777777" w:rsidR="00F14952" w:rsidRPr="00E94128" w:rsidRDefault="00F14952" w:rsidP="00F14952">
            <w:pPr>
              <w:rPr>
                <w:rFonts w:asciiTheme="minorHAnsi" w:hAnsiTheme="minorHAnsi" w:cstheme="minorHAnsi"/>
                <w:sz w:val="20"/>
                <w:szCs w:val="20"/>
              </w:rPr>
            </w:pPr>
            <w:r w:rsidRPr="00E94128">
              <w:rPr>
                <w:rFonts w:asciiTheme="minorHAnsi" w:hAnsiTheme="minorHAnsi" w:cstheme="minorHAnsi"/>
                <w:sz w:val="20"/>
                <w:szCs w:val="20"/>
              </w:rPr>
              <w:t>27.</w:t>
            </w:r>
          </w:p>
        </w:tc>
        <w:tc>
          <w:tcPr>
            <w:tcW w:w="2450" w:type="dxa"/>
            <w:tcBorders>
              <w:top w:val="single" w:sz="4" w:space="0" w:color="auto"/>
              <w:left w:val="nil"/>
              <w:bottom w:val="single" w:sz="4" w:space="0" w:color="auto"/>
              <w:right w:val="single" w:sz="4" w:space="0" w:color="auto"/>
            </w:tcBorders>
            <w:shd w:val="clear" w:color="auto" w:fill="auto"/>
            <w:hideMark/>
          </w:tcPr>
          <w:p w14:paraId="4FC69E6E" w14:textId="77777777" w:rsidR="00F14952" w:rsidRPr="00E94128" w:rsidRDefault="00F14952" w:rsidP="00F14952">
            <w:pPr>
              <w:rPr>
                <w:rFonts w:asciiTheme="minorHAnsi" w:hAnsiTheme="minorHAnsi" w:cstheme="minorHAnsi"/>
                <w:sz w:val="20"/>
                <w:szCs w:val="20"/>
              </w:rPr>
            </w:pPr>
            <w:r w:rsidRPr="00E94128">
              <w:rPr>
                <w:rFonts w:asciiTheme="minorHAnsi" w:hAnsiTheme="minorHAnsi" w:cstheme="minorHAnsi"/>
                <w:sz w:val="20"/>
                <w:szCs w:val="20"/>
              </w:rPr>
              <w:t>MDV MSTCBU-12HRFN1</w:t>
            </w:r>
          </w:p>
        </w:tc>
        <w:tc>
          <w:tcPr>
            <w:tcW w:w="2273" w:type="dxa"/>
            <w:tcBorders>
              <w:top w:val="single" w:sz="4" w:space="0" w:color="auto"/>
              <w:left w:val="nil"/>
              <w:bottom w:val="single" w:sz="4" w:space="0" w:color="auto"/>
              <w:right w:val="single" w:sz="4" w:space="0" w:color="auto"/>
            </w:tcBorders>
            <w:shd w:val="clear" w:color="auto" w:fill="auto"/>
            <w:hideMark/>
          </w:tcPr>
          <w:p w14:paraId="11B8B06A" w14:textId="77777777" w:rsidR="00F14952" w:rsidRPr="00E94128" w:rsidRDefault="00F14952" w:rsidP="00F14952">
            <w:pPr>
              <w:rPr>
                <w:rFonts w:asciiTheme="minorHAnsi" w:hAnsiTheme="minorHAnsi" w:cstheme="minorHAnsi"/>
                <w:sz w:val="20"/>
                <w:szCs w:val="20"/>
              </w:rPr>
            </w:pPr>
            <w:r w:rsidRPr="00E94128">
              <w:rPr>
                <w:rFonts w:asciiTheme="minorHAnsi" w:hAnsiTheme="minorHAnsi" w:cstheme="minorHAnsi"/>
                <w:sz w:val="20"/>
                <w:szCs w:val="20"/>
              </w:rPr>
              <w:t>Szczecin, ul. J. Malczewskiego 5-7</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75548CCD" w14:textId="77777777" w:rsidR="00F14952" w:rsidRPr="00E94128" w:rsidRDefault="00F14952" w:rsidP="00F14952">
            <w:pPr>
              <w:rPr>
                <w:rFonts w:asciiTheme="minorHAnsi" w:hAnsiTheme="minorHAnsi" w:cstheme="minorHAnsi"/>
                <w:sz w:val="20"/>
                <w:szCs w:val="20"/>
              </w:rPr>
            </w:pPr>
            <w:r w:rsidRPr="00E94128">
              <w:rPr>
                <w:rFonts w:asciiTheme="minorHAnsi" w:hAnsiTheme="minorHAnsi" w:cstheme="minorHAnsi"/>
                <w:sz w:val="20"/>
                <w:szCs w:val="20"/>
              </w:rPr>
              <w:t>4</w:t>
            </w:r>
          </w:p>
        </w:tc>
        <w:tc>
          <w:tcPr>
            <w:tcW w:w="1135" w:type="dxa"/>
            <w:tcBorders>
              <w:top w:val="single" w:sz="4" w:space="0" w:color="auto"/>
              <w:left w:val="nil"/>
              <w:bottom w:val="single" w:sz="4" w:space="0" w:color="auto"/>
              <w:right w:val="single" w:sz="4" w:space="0" w:color="auto"/>
            </w:tcBorders>
          </w:tcPr>
          <w:p w14:paraId="47AA7A73" w14:textId="77777777" w:rsidR="00F14952" w:rsidRDefault="00F14952" w:rsidP="00F14952">
            <w:pPr>
              <w:jc w:val="center"/>
              <w:rPr>
                <w:rFonts w:asciiTheme="minorHAnsi" w:hAnsiTheme="minorHAnsi" w:cstheme="minorHAnsi"/>
                <w:sz w:val="20"/>
                <w:szCs w:val="20"/>
              </w:rPr>
            </w:pPr>
            <w:r w:rsidRPr="006C3B45">
              <w:rPr>
                <w:rFonts w:asciiTheme="minorHAnsi" w:hAnsiTheme="minorHAnsi" w:cstheme="minorHAnsi"/>
                <w:sz w:val="20"/>
                <w:szCs w:val="20"/>
              </w:rPr>
              <w:t>………</w:t>
            </w:r>
          </w:p>
        </w:tc>
        <w:tc>
          <w:tcPr>
            <w:tcW w:w="1481" w:type="dxa"/>
            <w:tcBorders>
              <w:top w:val="single" w:sz="4" w:space="0" w:color="auto"/>
              <w:left w:val="single" w:sz="4" w:space="0" w:color="auto"/>
              <w:bottom w:val="single" w:sz="4" w:space="0" w:color="auto"/>
              <w:right w:val="single" w:sz="4" w:space="0" w:color="auto"/>
            </w:tcBorders>
          </w:tcPr>
          <w:p w14:paraId="72286FDB" w14:textId="77777777" w:rsidR="00F14952" w:rsidRPr="00E94128" w:rsidRDefault="00F14952" w:rsidP="00F14952">
            <w:pPr>
              <w:jc w:val="center"/>
              <w:rPr>
                <w:rFonts w:asciiTheme="minorHAnsi" w:hAnsiTheme="minorHAnsi" w:cstheme="minorHAnsi"/>
                <w:sz w:val="20"/>
                <w:szCs w:val="20"/>
              </w:rPr>
            </w:pPr>
            <w:r>
              <w:rPr>
                <w:rFonts w:asciiTheme="minorHAnsi" w:hAnsiTheme="minorHAnsi" w:cstheme="minorHAnsi"/>
                <w:sz w:val="20"/>
                <w:szCs w:val="20"/>
              </w:rPr>
              <w:t>…………….</w:t>
            </w:r>
          </w:p>
        </w:tc>
      </w:tr>
      <w:tr w:rsidR="004A1DE2" w:rsidRPr="00E94128" w14:paraId="6030A9FC" w14:textId="77777777" w:rsidTr="00A82978">
        <w:trPr>
          <w:trHeight w:val="255"/>
        </w:trPr>
        <w:tc>
          <w:tcPr>
            <w:tcW w:w="7970" w:type="dxa"/>
            <w:gridSpan w:val="5"/>
            <w:tcBorders>
              <w:top w:val="single" w:sz="4" w:space="0" w:color="auto"/>
              <w:left w:val="single" w:sz="4" w:space="0" w:color="auto"/>
              <w:bottom w:val="single" w:sz="4" w:space="0" w:color="auto"/>
              <w:right w:val="single" w:sz="4" w:space="0" w:color="auto"/>
            </w:tcBorders>
            <w:shd w:val="clear" w:color="auto" w:fill="auto"/>
          </w:tcPr>
          <w:p w14:paraId="13310DE8" w14:textId="77777777" w:rsidR="004A1DE2" w:rsidRDefault="004A1DE2" w:rsidP="004A1DE2">
            <w:pPr>
              <w:jc w:val="right"/>
              <w:rPr>
                <w:rFonts w:asciiTheme="minorHAnsi" w:hAnsiTheme="minorHAnsi" w:cstheme="minorHAnsi"/>
                <w:sz w:val="20"/>
                <w:szCs w:val="20"/>
              </w:rPr>
            </w:pPr>
            <w:r w:rsidRPr="00DF44E9">
              <w:rPr>
                <w:rFonts w:asciiTheme="minorHAnsi" w:hAnsiTheme="minorHAnsi" w:cstheme="minorHAnsi"/>
                <w:b/>
                <w:sz w:val="20"/>
                <w:szCs w:val="20"/>
              </w:rPr>
              <w:t>SUMA NETTO PLN</w:t>
            </w:r>
          </w:p>
        </w:tc>
        <w:tc>
          <w:tcPr>
            <w:tcW w:w="1481" w:type="dxa"/>
            <w:tcBorders>
              <w:top w:val="single" w:sz="4" w:space="0" w:color="auto"/>
              <w:left w:val="single" w:sz="4" w:space="0" w:color="auto"/>
              <w:bottom w:val="single" w:sz="4" w:space="0" w:color="auto"/>
              <w:right w:val="single" w:sz="4" w:space="0" w:color="auto"/>
            </w:tcBorders>
          </w:tcPr>
          <w:p w14:paraId="5BEF27FD" w14:textId="77777777" w:rsidR="004A1DE2" w:rsidRDefault="004A1DE2" w:rsidP="00DF44E9">
            <w:pPr>
              <w:jc w:val="center"/>
              <w:rPr>
                <w:rFonts w:asciiTheme="minorHAnsi" w:hAnsiTheme="minorHAnsi" w:cstheme="minorHAnsi"/>
                <w:sz w:val="20"/>
                <w:szCs w:val="20"/>
              </w:rPr>
            </w:pPr>
            <w:r>
              <w:rPr>
                <w:rFonts w:asciiTheme="minorHAnsi" w:hAnsiTheme="minorHAnsi" w:cstheme="minorHAnsi"/>
                <w:sz w:val="20"/>
                <w:szCs w:val="20"/>
              </w:rPr>
              <w:t>……………</w:t>
            </w:r>
          </w:p>
          <w:p w14:paraId="00DE0349" w14:textId="77777777" w:rsidR="004A1DE2" w:rsidRDefault="004A1DE2" w:rsidP="00DF44E9">
            <w:pPr>
              <w:jc w:val="center"/>
              <w:rPr>
                <w:rFonts w:asciiTheme="minorHAnsi" w:hAnsiTheme="minorHAnsi" w:cstheme="minorHAnsi"/>
                <w:sz w:val="20"/>
                <w:szCs w:val="20"/>
              </w:rPr>
            </w:pPr>
          </w:p>
        </w:tc>
      </w:tr>
    </w:tbl>
    <w:p w14:paraId="45F617AB" w14:textId="77777777" w:rsidR="00C85031" w:rsidRPr="0004711E" w:rsidRDefault="00C85031" w:rsidP="00C85031">
      <w:pPr>
        <w:pStyle w:val="Akapitzlist"/>
        <w:spacing w:after="120"/>
        <w:ind w:left="993"/>
        <w:rPr>
          <w:rFonts w:cs="Calibri"/>
          <w:b/>
          <w:iCs/>
          <w:color w:val="FF0000"/>
          <w:sz w:val="20"/>
          <w:szCs w:val="20"/>
        </w:rPr>
      </w:pPr>
      <w:r w:rsidRPr="0004711E">
        <w:rPr>
          <w:rFonts w:cs="Calibri"/>
          <w:b/>
          <w:iCs/>
          <w:color w:val="FF0000"/>
          <w:sz w:val="20"/>
          <w:szCs w:val="20"/>
        </w:rPr>
        <w:t xml:space="preserve">UWAGA: </w:t>
      </w:r>
      <w:r w:rsidRPr="0004711E">
        <w:rPr>
          <w:b/>
          <w:color w:val="FF0000"/>
          <w:sz w:val="16"/>
          <w:szCs w:val="20"/>
        </w:rPr>
        <w:t xml:space="preserve">Podana cena powinna obejmować </w:t>
      </w:r>
      <w:r w:rsidRPr="0004711E">
        <w:rPr>
          <w:rFonts w:cs="Calibri"/>
          <w:b/>
          <w:color w:val="FF0000"/>
          <w:sz w:val="16"/>
          <w:szCs w:val="20"/>
          <w:u w:val="single"/>
        </w:rPr>
        <w:t>wszystkie</w:t>
      </w:r>
      <w:r w:rsidRPr="0004711E">
        <w:rPr>
          <w:rFonts w:cs="Calibri"/>
          <w:b/>
          <w:color w:val="FF0000"/>
          <w:sz w:val="16"/>
          <w:szCs w:val="20"/>
        </w:rPr>
        <w:t xml:space="preserve"> koszty związane z realizacją Przedmiotu Zamówienia</w:t>
      </w:r>
      <w:r w:rsidR="005B3B8D">
        <w:rPr>
          <w:rFonts w:cs="Calibri"/>
          <w:b/>
          <w:color w:val="FF0000"/>
          <w:sz w:val="16"/>
          <w:szCs w:val="20"/>
        </w:rPr>
        <w:t>.</w:t>
      </w:r>
      <w:r w:rsidRPr="0004711E">
        <w:rPr>
          <w:rFonts w:cs="Calibri"/>
          <w:b/>
          <w:color w:val="FF0000"/>
          <w:sz w:val="16"/>
          <w:szCs w:val="20"/>
        </w:rPr>
        <w:t xml:space="preserve"> </w:t>
      </w:r>
      <w:r w:rsidRPr="0004711E">
        <w:rPr>
          <w:b/>
          <w:color w:val="FF0000"/>
          <w:sz w:val="16"/>
          <w:szCs w:val="20"/>
        </w:rPr>
        <w:t>Informację o cenie proszę złożyć w kwoc</w:t>
      </w:r>
      <w:r w:rsidR="005B3B8D">
        <w:rPr>
          <w:b/>
          <w:color w:val="FF0000"/>
          <w:sz w:val="16"/>
          <w:szCs w:val="20"/>
        </w:rPr>
        <w:t>ie netto na cały zakres prac zgodnie z OPZ (Rozdział II WZ) w trakcie obowiązywania umowy</w:t>
      </w:r>
      <w:r w:rsidRPr="0004711E">
        <w:rPr>
          <w:b/>
          <w:color w:val="FF0000"/>
          <w:sz w:val="16"/>
          <w:szCs w:val="20"/>
        </w:rPr>
        <w:t>.</w:t>
      </w:r>
      <w:r w:rsidRPr="0004711E">
        <w:rPr>
          <w:rFonts w:cs="Calibri"/>
          <w:b/>
          <w:color w:val="FF0000"/>
          <w:sz w:val="16"/>
          <w:szCs w:val="20"/>
          <w:lang w:eastAsia="pl-PL"/>
        </w:rPr>
        <w:t xml:space="preserve"> </w:t>
      </w:r>
      <w:r w:rsidRPr="0004711E">
        <w:rPr>
          <w:rFonts w:cs="Calibri"/>
          <w:b/>
          <w:color w:val="FF0000"/>
          <w:sz w:val="16"/>
          <w:szCs w:val="20"/>
        </w:rPr>
        <w:t>Cena musi być podana w złotych polskich, z dokładnością do dwóch miejsc po przecinku</w:t>
      </w:r>
    </w:p>
    <w:p w14:paraId="0CF6C860" w14:textId="77777777" w:rsidR="000C4525" w:rsidRDefault="000C4525" w:rsidP="00DF44E9">
      <w:pPr>
        <w:tabs>
          <w:tab w:val="left" w:pos="851"/>
        </w:tabs>
        <w:spacing w:before="0" w:after="120" w:line="276" w:lineRule="auto"/>
        <w:rPr>
          <w:rFonts w:asciiTheme="minorHAnsi" w:hAnsiTheme="minorHAnsi" w:cstheme="minorHAnsi"/>
          <w:b/>
          <w:sz w:val="20"/>
          <w:szCs w:val="20"/>
          <w:lang w:eastAsia="en-US"/>
        </w:rPr>
      </w:pPr>
    </w:p>
    <w:p w14:paraId="7271C8C3" w14:textId="77777777" w:rsidR="00C85031" w:rsidRDefault="00C85031" w:rsidP="00DF44E9">
      <w:pPr>
        <w:tabs>
          <w:tab w:val="left" w:pos="851"/>
        </w:tabs>
        <w:spacing w:before="0" w:after="120" w:line="276" w:lineRule="auto"/>
        <w:rPr>
          <w:rFonts w:asciiTheme="minorHAnsi" w:hAnsiTheme="minorHAnsi" w:cstheme="minorHAnsi"/>
          <w:b/>
          <w:sz w:val="20"/>
          <w:szCs w:val="20"/>
          <w:lang w:eastAsia="en-US"/>
        </w:rPr>
      </w:pPr>
    </w:p>
    <w:p w14:paraId="122FE265" w14:textId="77777777" w:rsidR="005B3B8D" w:rsidRDefault="005B3B8D" w:rsidP="00DF44E9">
      <w:pPr>
        <w:tabs>
          <w:tab w:val="left" w:pos="851"/>
        </w:tabs>
        <w:spacing w:before="0" w:after="120" w:line="276" w:lineRule="auto"/>
        <w:rPr>
          <w:rFonts w:asciiTheme="minorHAnsi" w:hAnsiTheme="minorHAnsi" w:cstheme="minorHAnsi"/>
          <w:b/>
          <w:sz w:val="20"/>
          <w:szCs w:val="20"/>
          <w:lang w:eastAsia="en-US"/>
        </w:rPr>
      </w:pPr>
    </w:p>
    <w:p w14:paraId="520CF26A" w14:textId="77777777" w:rsidR="005B3B8D" w:rsidRDefault="005B3B8D" w:rsidP="00DF44E9">
      <w:pPr>
        <w:tabs>
          <w:tab w:val="left" w:pos="851"/>
        </w:tabs>
        <w:spacing w:before="0" w:after="120" w:line="276" w:lineRule="auto"/>
        <w:rPr>
          <w:rFonts w:asciiTheme="minorHAnsi" w:hAnsiTheme="minorHAnsi" w:cstheme="minorHAnsi"/>
          <w:b/>
          <w:sz w:val="20"/>
          <w:szCs w:val="20"/>
          <w:lang w:eastAsia="en-US"/>
        </w:rPr>
      </w:pPr>
    </w:p>
    <w:p w14:paraId="55BCAF6A" w14:textId="77777777" w:rsidR="005B3B8D" w:rsidRDefault="005B3B8D" w:rsidP="00DF44E9">
      <w:pPr>
        <w:tabs>
          <w:tab w:val="left" w:pos="851"/>
        </w:tabs>
        <w:spacing w:before="0" w:after="120" w:line="276" w:lineRule="auto"/>
        <w:rPr>
          <w:rFonts w:asciiTheme="minorHAnsi" w:hAnsiTheme="minorHAnsi" w:cstheme="minorHAnsi"/>
          <w:b/>
          <w:sz w:val="20"/>
          <w:szCs w:val="20"/>
          <w:lang w:eastAsia="en-US"/>
        </w:rPr>
      </w:pPr>
    </w:p>
    <w:p w14:paraId="42A2465B" w14:textId="77777777" w:rsidR="005B3B8D" w:rsidRDefault="005B3B8D" w:rsidP="00DF44E9">
      <w:pPr>
        <w:tabs>
          <w:tab w:val="left" w:pos="851"/>
        </w:tabs>
        <w:spacing w:before="0" w:after="120" w:line="276" w:lineRule="auto"/>
        <w:rPr>
          <w:rFonts w:asciiTheme="minorHAnsi" w:hAnsiTheme="minorHAnsi" w:cstheme="minorHAnsi"/>
          <w:b/>
          <w:sz w:val="20"/>
          <w:szCs w:val="20"/>
          <w:lang w:eastAsia="en-US"/>
        </w:rPr>
      </w:pPr>
    </w:p>
    <w:p w14:paraId="6671EA85" w14:textId="77777777" w:rsidR="005B3B8D" w:rsidRDefault="005B3B8D" w:rsidP="00DF44E9">
      <w:pPr>
        <w:tabs>
          <w:tab w:val="left" w:pos="851"/>
        </w:tabs>
        <w:spacing w:before="0" w:after="120" w:line="276" w:lineRule="auto"/>
        <w:rPr>
          <w:rFonts w:asciiTheme="minorHAnsi" w:hAnsiTheme="minorHAnsi" w:cstheme="minorHAnsi"/>
          <w:b/>
          <w:sz w:val="20"/>
          <w:szCs w:val="20"/>
          <w:lang w:eastAsia="en-US"/>
        </w:rPr>
      </w:pPr>
    </w:p>
    <w:p w14:paraId="3B3EEBE0" w14:textId="77777777" w:rsidR="005B3B8D" w:rsidRDefault="005B3B8D" w:rsidP="00DF44E9">
      <w:pPr>
        <w:tabs>
          <w:tab w:val="left" w:pos="851"/>
        </w:tabs>
        <w:spacing w:before="0" w:after="120" w:line="276" w:lineRule="auto"/>
        <w:rPr>
          <w:rFonts w:asciiTheme="minorHAnsi" w:hAnsiTheme="minorHAnsi" w:cstheme="minorHAnsi"/>
          <w:b/>
          <w:sz w:val="20"/>
          <w:szCs w:val="20"/>
          <w:lang w:eastAsia="en-US"/>
        </w:rPr>
      </w:pPr>
    </w:p>
    <w:p w14:paraId="77EBB801" w14:textId="77777777" w:rsidR="005B3B8D" w:rsidRDefault="005B3B8D" w:rsidP="00DF44E9">
      <w:pPr>
        <w:tabs>
          <w:tab w:val="left" w:pos="851"/>
        </w:tabs>
        <w:spacing w:before="0" w:after="120" w:line="276" w:lineRule="auto"/>
        <w:rPr>
          <w:rFonts w:asciiTheme="minorHAnsi" w:hAnsiTheme="minorHAnsi" w:cstheme="minorHAnsi"/>
          <w:b/>
          <w:sz w:val="20"/>
          <w:szCs w:val="20"/>
          <w:lang w:eastAsia="en-US"/>
        </w:rPr>
      </w:pPr>
    </w:p>
    <w:p w14:paraId="28FEF115" w14:textId="77777777" w:rsidR="00C85031" w:rsidRDefault="00C85031" w:rsidP="00DF44E9">
      <w:pPr>
        <w:tabs>
          <w:tab w:val="left" w:pos="851"/>
        </w:tabs>
        <w:spacing w:before="0" w:after="120" w:line="276" w:lineRule="auto"/>
        <w:rPr>
          <w:rFonts w:asciiTheme="minorHAnsi" w:hAnsiTheme="minorHAnsi" w:cstheme="minorHAnsi"/>
          <w:b/>
          <w:sz w:val="20"/>
          <w:szCs w:val="20"/>
          <w:lang w:eastAsia="en-US"/>
        </w:rPr>
      </w:pPr>
    </w:p>
    <w:p w14:paraId="577369B3"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01AAE547"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142A81D4"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3DC35BDD"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0AA80076"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6A2653CE"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5B69F4BA"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0ADE7D2F"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14751FFC"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6C58CAF4"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256EECA0"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2B7884E0"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498E5B8B"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755AB8FD"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3477A56A"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6D11B5BD"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5B75F285"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56E5B0A8"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44B6FCCA"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3B0CB078" w14:textId="77777777" w:rsidR="00DB404A" w:rsidRDefault="00DB404A" w:rsidP="00DF44E9">
      <w:pPr>
        <w:tabs>
          <w:tab w:val="left" w:pos="851"/>
        </w:tabs>
        <w:spacing w:before="0" w:after="120" w:line="276" w:lineRule="auto"/>
        <w:rPr>
          <w:rFonts w:asciiTheme="minorHAnsi" w:hAnsiTheme="minorHAnsi" w:cstheme="minorHAnsi"/>
          <w:b/>
          <w:sz w:val="20"/>
          <w:szCs w:val="20"/>
          <w:lang w:eastAsia="en-US"/>
        </w:rPr>
      </w:pPr>
    </w:p>
    <w:p w14:paraId="160A09FC" w14:textId="77777777" w:rsidR="00DF44E9" w:rsidRPr="00DF44E9" w:rsidRDefault="00DF44E9" w:rsidP="00DF44E9">
      <w:pPr>
        <w:pStyle w:val="Akapitzlist"/>
        <w:numPr>
          <w:ilvl w:val="1"/>
          <w:numId w:val="213"/>
        </w:numPr>
        <w:tabs>
          <w:tab w:val="left" w:pos="851"/>
        </w:tabs>
        <w:spacing w:after="120"/>
        <w:rPr>
          <w:rFonts w:asciiTheme="minorHAnsi" w:hAnsiTheme="minorHAnsi" w:cstheme="minorHAnsi"/>
          <w:b/>
          <w:sz w:val="20"/>
          <w:szCs w:val="20"/>
        </w:rPr>
      </w:pPr>
      <w:r w:rsidRPr="00DF44E9">
        <w:rPr>
          <w:rFonts w:asciiTheme="minorHAnsi" w:hAnsiTheme="minorHAnsi" w:cstheme="minorHAnsi"/>
          <w:b/>
          <w:sz w:val="20"/>
          <w:szCs w:val="20"/>
        </w:rPr>
        <w:t>Część 2-  (Rejon Dystrybucji ul. Derdowskiego 2, Szczecin):</w:t>
      </w:r>
    </w:p>
    <w:p w14:paraId="1A2DCAF0" w14:textId="77777777" w:rsidR="00DF44E9" w:rsidRPr="00DF44E9" w:rsidRDefault="00DF44E9" w:rsidP="00DF44E9">
      <w:pPr>
        <w:pStyle w:val="Akapitzlist"/>
        <w:tabs>
          <w:tab w:val="left" w:pos="851"/>
        </w:tabs>
        <w:spacing w:after="120"/>
        <w:ind w:left="1080"/>
        <w:rPr>
          <w:rFonts w:asciiTheme="minorHAnsi" w:hAnsiTheme="minorHAnsi" w:cstheme="minorHAnsi"/>
          <w:sz w:val="20"/>
          <w:szCs w:val="20"/>
        </w:rPr>
      </w:pPr>
      <w:r w:rsidRPr="00DF44E9">
        <w:rPr>
          <w:rFonts w:asciiTheme="minorHAnsi" w:hAnsiTheme="minorHAnsi" w:cstheme="minorHAnsi"/>
          <w:sz w:val="20"/>
          <w:szCs w:val="20"/>
        </w:rPr>
        <w:t>ŁĄCZNA CENA NETTO: ……………………………………………………………………………………………………</w:t>
      </w:r>
    </w:p>
    <w:p w14:paraId="69CF0A1D" w14:textId="77777777" w:rsidR="00DF44E9" w:rsidRPr="00DF44E9" w:rsidRDefault="00DF44E9" w:rsidP="00DF44E9">
      <w:pPr>
        <w:pStyle w:val="Akapitzlist"/>
        <w:tabs>
          <w:tab w:val="left" w:pos="851"/>
        </w:tabs>
        <w:spacing w:after="120"/>
        <w:ind w:left="1080"/>
        <w:rPr>
          <w:rFonts w:asciiTheme="minorHAnsi" w:hAnsiTheme="minorHAnsi" w:cstheme="minorHAnsi"/>
          <w:sz w:val="20"/>
          <w:szCs w:val="20"/>
        </w:rPr>
      </w:pPr>
      <w:r w:rsidRPr="00DF44E9">
        <w:rPr>
          <w:rFonts w:asciiTheme="minorHAnsi" w:hAnsiTheme="minorHAnsi" w:cstheme="minorHAnsi"/>
          <w:sz w:val="20"/>
          <w:szCs w:val="20"/>
        </w:rPr>
        <w:t xml:space="preserve">ŁĄCZNA CENA NETTO SŁOWNIE: …………………………………………………………………………………….        </w:t>
      </w:r>
    </w:p>
    <w:p w14:paraId="46C3EBD4" w14:textId="77777777" w:rsidR="000C4525" w:rsidRPr="00F37FF5" w:rsidRDefault="00F37FF5" w:rsidP="00F37FF5">
      <w:pPr>
        <w:tabs>
          <w:tab w:val="left" w:pos="851"/>
        </w:tabs>
        <w:spacing w:after="120"/>
        <w:rPr>
          <w:rFonts w:asciiTheme="minorHAnsi" w:hAnsiTheme="minorHAnsi" w:cstheme="minorHAnsi"/>
          <w:b/>
          <w:sz w:val="20"/>
          <w:szCs w:val="20"/>
        </w:rPr>
      </w:pPr>
      <w:r>
        <w:rPr>
          <w:rFonts w:asciiTheme="minorHAnsi" w:hAnsiTheme="minorHAnsi" w:cstheme="minorHAnsi"/>
          <w:b/>
          <w:sz w:val="20"/>
          <w:szCs w:val="20"/>
        </w:rPr>
        <w:tab/>
        <w:t xml:space="preserve">      </w:t>
      </w:r>
      <w:r w:rsidR="00DF44E9" w:rsidRPr="00F37FF5">
        <w:rPr>
          <w:rFonts w:asciiTheme="minorHAnsi" w:hAnsiTheme="minorHAnsi" w:cstheme="minorHAnsi"/>
          <w:b/>
          <w:sz w:val="20"/>
          <w:szCs w:val="20"/>
        </w:rPr>
        <w:t xml:space="preserve">W tym: </w:t>
      </w:r>
    </w:p>
    <w:tbl>
      <w:tblPr>
        <w:tblW w:w="9451" w:type="dxa"/>
        <w:tblCellMar>
          <w:left w:w="70" w:type="dxa"/>
          <w:right w:w="70" w:type="dxa"/>
        </w:tblCellMar>
        <w:tblLook w:val="04A0" w:firstRow="1" w:lastRow="0" w:firstColumn="1" w:lastColumn="0" w:noHBand="0" w:noVBand="1"/>
      </w:tblPr>
      <w:tblGrid>
        <w:gridCol w:w="907"/>
        <w:gridCol w:w="2450"/>
        <w:gridCol w:w="2115"/>
        <w:gridCol w:w="1466"/>
        <w:gridCol w:w="1085"/>
        <w:gridCol w:w="1428"/>
      </w:tblGrid>
      <w:tr w:rsidR="00F14952" w:rsidRPr="00E94128" w14:paraId="64BAD433" w14:textId="77777777" w:rsidTr="00F14952">
        <w:trPr>
          <w:trHeight w:val="819"/>
        </w:trPr>
        <w:tc>
          <w:tcPr>
            <w:tcW w:w="907" w:type="dxa"/>
            <w:tcBorders>
              <w:top w:val="single" w:sz="4" w:space="0" w:color="auto"/>
              <w:left w:val="double" w:sz="6" w:space="0" w:color="auto"/>
              <w:bottom w:val="single" w:sz="4" w:space="0" w:color="auto"/>
              <w:right w:val="double" w:sz="6" w:space="0" w:color="auto"/>
            </w:tcBorders>
            <w:shd w:val="clear" w:color="auto" w:fill="auto"/>
            <w:hideMark/>
          </w:tcPr>
          <w:p w14:paraId="653AF011" w14:textId="77777777" w:rsidR="00F14952" w:rsidRPr="00E94128" w:rsidRDefault="00F14952" w:rsidP="00F14952">
            <w:pPr>
              <w:rPr>
                <w:rFonts w:asciiTheme="minorHAnsi" w:hAnsiTheme="minorHAnsi" w:cstheme="minorHAnsi"/>
                <w:b/>
                <w:bCs/>
                <w:sz w:val="20"/>
                <w:szCs w:val="20"/>
              </w:rPr>
            </w:pPr>
            <w:r w:rsidRPr="00E94128">
              <w:rPr>
                <w:rFonts w:asciiTheme="minorHAnsi" w:hAnsiTheme="minorHAnsi" w:cstheme="minorHAnsi"/>
                <w:b/>
                <w:bCs/>
                <w:sz w:val="20"/>
                <w:szCs w:val="20"/>
              </w:rPr>
              <w:t> </w:t>
            </w:r>
          </w:p>
        </w:tc>
        <w:tc>
          <w:tcPr>
            <w:tcW w:w="2450" w:type="dxa"/>
            <w:tcBorders>
              <w:top w:val="single" w:sz="4" w:space="0" w:color="auto"/>
              <w:left w:val="double" w:sz="6" w:space="0" w:color="auto"/>
              <w:bottom w:val="single" w:sz="4" w:space="0" w:color="auto"/>
              <w:right w:val="double" w:sz="6" w:space="0" w:color="auto"/>
            </w:tcBorders>
            <w:shd w:val="clear" w:color="auto" w:fill="auto"/>
            <w:hideMark/>
          </w:tcPr>
          <w:p w14:paraId="2118A407" w14:textId="77777777" w:rsidR="00F14952" w:rsidRPr="00E94128" w:rsidRDefault="00F14952" w:rsidP="00F14952">
            <w:pPr>
              <w:rPr>
                <w:rFonts w:asciiTheme="minorHAnsi" w:hAnsiTheme="minorHAnsi" w:cstheme="minorHAnsi"/>
                <w:b/>
                <w:bCs/>
                <w:sz w:val="20"/>
                <w:szCs w:val="20"/>
              </w:rPr>
            </w:pPr>
            <w:r w:rsidRPr="00E94128">
              <w:rPr>
                <w:rFonts w:asciiTheme="minorHAnsi" w:hAnsiTheme="minorHAnsi" w:cstheme="minorHAnsi"/>
                <w:b/>
                <w:bCs/>
                <w:sz w:val="20"/>
                <w:szCs w:val="20"/>
              </w:rPr>
              <w:t>Rodzaj i typ klimatyzatora</w:t>
            </w:r>
          </w:p>
        </w:tc>
        <w:tc>
          <w:tcPr>
            <w:tcW w:w="2115" w:type="dxa"/>
            <w:tcBorders>
              <w:top w:val="single" w:sz="4" w:space="0" w:color="auto"/>
              <w:left w:val="double" w:sz="6" w:space="0" w:color="auto"/>
              <w:bottom w:val="single" w:sz="4" w:space="0" w:color="auto"/>
              <w:right w:val="nil"/>
            </w:tcBorders>
            <w:shd w:val="clear" w:color="auto" w:fill="auto"/>
            <w:hideMark/>
          </w:tcPr>
          <w:p w14:paraId="495970F1" w14:textId="77777777" w:rsidR="00F14952" w:rsidRPr="00E94128" w:rsidRDefault="00F14952" w:rsidP="00F14952">
            <w:pPr>
              <w:rPr>
                <w:rFonts w:asciiTheme="minorHAnsi" w:hAnsiTheme="minorHAnsi" w:cstheme="minorHAnsi"/>
                <w:b/>
                <w:bCs/>
                <w:sz w:val="20"/>
                <w:szCs w:val="20"/>
              </w:rPr>
            </w:pPr>
            <w:r w:rsidRPr="00E94128">
              <w:rPr>
                <w:rFonts w:asciiTheme="minorHAnsi" w:hAnsiTheme="minorHAnsi" w:cstheme="minorHAnsi"/>
                <w:b/>
                <w:bCs/>
                <w:sz w:val="20"/>
                <w:szCs w:val="20"/>
              </w:rPr>
              <w:t>Lokalizacja</w:t>
            </w:r>
          </w:p>
        </w:tc>
        <w:tc>
          <w:tcPr>
            <w:tcW w:w="1466" w:type="dxa"/>
            <w:tcBorders>
              <w:top w:val="single" w:sz="4" w:space="0" w:color="auto"/>
              <w:left w:val="double" w:sz="6" w:space="0" w:color="auto"/>
              <w:bottom w:val="single" w:sz="4" w:space="0" w:color="auto"/>
              <w:right w:val="double" w:sz="6" w:space="0" w:color="auto"/>
            </w:tcBorders>
            <w:shd w:val="clear" w:color="auto" w:fill="auto"/>
          </w:tcPr>
          <w:p w14:paraId="074EA392" w14:textId="77777777" w:rsidR="00F14952" w:rsidRDefault="00F14952" w:rsidP="00F14952">
            <w:pPr>
              <w:rPr>
                <w:rFonts w:asciiTheme="minorHAnsi" w:hAnsiTheme="minorHAnsi" w:cstheme="minorHAnsi"/>
                <w:b/>
                <w:bCs/>
                <w:sz w:val="20"/>
                <w:szCs w:val="20"/>
              </w:rPr>
            </w:pPr>
            <w:r w:rsidRPr="00E94128">
              <w:rPr>
                <w:rFonts w:asciiTheme="minorHAnsi" w:hAnsiTheme="minorHAnsi" w:cstheme="minorHAnsi"/>
                <w:b/>
                <w:bCs/>
                <w:sz w:val="20"/>
                <w:szCs w:val="20"/>
              </w:rPr>
              <w:t>ilość przeglądów/rok</w:t>
            </w:r>
          </w:p>
          <w:p w14:paraId="6EE5DF98" w14:textId="77777777" w:rsidR="00F14952" w:rsidRPr="00E94128" w:rsidRDefault="00F14952" w:rsidP="00F14952">
            <w:pPr>
              <w:rPr>
                <w:rFonts w:asciiTheme="minorHAnsi" w:hAnsiTheme="minorHAnsi" w:cstheme="minorHAnsi"/>
                <w:b/>
                <w:bCs/>
                <w:sz w:val="20"/>
                <w:szCs w:val="20"/>
              </w:rPr>
            </w:pPr>
            <w:r>
              <w:rPr>
                <w:rFonts w:asciiTheme="minorHAnsi" w:hAnsiTheme="minorHAnsi" w:cstheme="minorHAnsi"/>
                <w:b/>
                <w:bCs/>
                <w:sz w:val="20"/>
                <w:szCs w:val="20"/>
              </w:rPr>
              <w:t>(A)</w:t>
            </w:r>
          </w:p>
        </w:tc>
        <w:tc>
          <w:tcPr>
            <w:tcW w:w="1085" w:type="dxa"/>
            <w:tcBorders>
              <w:top w:val="single" w:sz="4" w:space="0" w:color="auto"/>
              <w:left w:val="double" w:sz="6" w:space="0" w:color="auto"/>
              <w:bottom w:val="single" w:sz="4" w:space="0" w:color="auto"/>
              <w:right w:val="double" w:sz="6" w:space="0" w:color="auto"/>
            </w:tcBorders>
          </w:tcPr>
          <w:p w14:paraId="03BFB5F8" w14:textId="77777777" w:rsidR="00F14952" w:rsidRDefault="00F14952" w:rsidP="00F14952">
            <w:pPr>
              <w:jc w:val="center"/>
              <w:rPr>
                <w:rFonts w:asciiTheme="minorHAnsi" w:hAnsiTheme="minorHAnsi" w:cstheme="minorHAnsi"/>
                <w:b/>
                <w:bCs/>
                <w:sz w:val="20"/>
                <w:szCs w:val="20"/>
              </w:rPr>
            </w:pPr>
            <w:r>
              <w:rPr>
                <w:rFonts w:asciiTheme="minorHAnsi" w:hAnsiTheme="minorHAnsi" w:cstheme="minorHAnsi"/>
                <w:b/>
                <w:bCs/>
                <w:sz w:val="20"/>
                <w:szCs w:val="20"/>
              </w:rPr>
              <w:t xml:space="preserve">Cena za 1 przegląd [PLN]   </w:t>
            </w:r>
          </w:p>
          <w:p w14:paraId="6CB4A65C" w14:textId="77777777" w:rsidR="00F14952" w:rsidRDefault="00F14952" w:rsidP="00F14952">
            <w:pPr>
              <w:jc w:val="center"/>
              <w:rPr>
                <w:rFonts w:asciiTheme="minorHAnsi" w:hAnsiTheme="minorHAnsi" w:cstheme="minorHAnsi"/>
                <w:b/>
                <w:bCs/>
                <w:sz w:val="20"/>
                <w:szCs w:val="20"/>
              </w:rPr>
            </w:pPr>
            <w:r>
              <w:rPr>
                <w:rFonts w:asciiTheme="minorHAnsi" w:hAnsiTheme="minorHAnsi" w:cstheme="minorHAnsi"/>
                <w:b/>
                <w:bCs/>
                <w:sz w:val="20"/>
                <w:szCs w:val="20"/>
              </w:rPr>
              <w:t xml:space="preserve"> (B)</w:t>
            </w:r>
          </w:p>
        </w:tc>
        <w:tc>
          <w:tcPr>
            <w:tcW w:w="1428" w:type="dxa"/>
            <w:tcBorders>
              <w:top w:val="single" w:sz="4" w:space="0" w:color="auto"/>
              <w:left w:val="double" w:sz="6" w:space="0" w:color="auto"/>
              <w:bottom w:val="single" w:sz="4" w:space="0" w:color="auto"/>
              <w:right w:val="double" w:sz="6" w:space="0" w:color="auto"/>
            </w:tcBorders>
          </w:tcPr>
          <w:p w14:paraId="695F0B42" w14:textId="77777777" w:rsidR="00F14952" w:rsidRDefault="00F14952" w:rsidP="00F14952">
            <w:pPr>
              <w:jc w:val="center"/>
              <w:rPr>
                <w:rFonts w:asciiTheme="minorHAnsi" w:hAnsiTheme="minorHAnsi" w:cstheme="minorHAnsi"/>
                <w:b/>
                <w:bCs/>
                <w:sz w:val="20"/>
                <w:szCs w:val="20"/>
              </w:rPr>
            </w:pPr>
            <w:r>
              <w:rPr>
                <w:rFonts w:asciiTheme="minorHAnsi" w:hAnsiTheme="minorHAnsi" w:cstheme="minorHAnsi"/>
                <w:b/>
                <w:bCs/>
                <w:sz w:val="20"/>
                <w:szCs w:val="20"/>
              </w:rPr>
              <w:t>Cena netto za przeglądy</w:t>
            </w:r>
          </w:p>
          <w:p w14:paraId="7E3FDC48" w14:textId="77777777" w:rsidR="00F14952" w:rsidRDefault="00F14952" w:rsidP="00F14952">
            <w:pPr>
              <w:jc w:val="center"/>
              <w:rPr>
                <w:rFonts w:asciiTheme="minorHAnsi" w:hAnsiTheme="minorHAnsi" w:cstheme="minorHAnsi"/>
                <w:b/>
                <w:bCs/>
                <w:sz w:val="20"/>
                <w:szCs w:val="20"/>
              </w:rPr>
            </w:pPr>
            <w:r>
              <w:rPr>
                <w:rFonts w:asciiTheme="minorHAnsi" w:hAnsiTheme="minorHAnsi" w:cstheme="minorHAnsi"/>
                <w:b/>
                <w:bCs/>
                <w:sz w:val="20"/>
                <w:szCs w:val="20"/>
              </w:rPr>
              <w:t xml:space="preserve"> [ PLN]</w:t>
            </w:r>
          </w:p>
          <w:p w14:paraId="72F2B947" w14:textId="77777777" w:rsidR="00F14952" w:rsidRPr="00E94128" w:rsidRDefault="00F14952" w:rsidP="00F14952">
            <w:pPr>
              <w:jc w:val="center"/>
              <w:rPr>
                <w:rFonts w:asciiTheme="minorHAnsi" w:hAnsiTheme="minorHAnsi" w:cstheme="minorHAnsi"/>
                <w:b/>
                <w:bCs/>
                <w:sz w:val="20"/>
                <w:szCs w:val="20"/>
              </w:rPr>
            </w:pPr>
            <w:r>
              <w:rPr>
                <w:rFonts w:asciiTheme="minorHAnsi" w:hAnsiTheme="minorHAnsi" w:cstheme="minorHAnsi"/>
                <w:b/>
                <w:bCs/>
                <w:sz w:val="20"/>
                <w:szCs w:val="20"/>
              </w:rPr>
              <w:t>(</w:t>
            </w:r>
            <w:proofErr w:type="spellStart"/>
            <w:r>
              <w:rPr>
                <w:rFonts w:asciiTheme="minorHAnsi" w:hAnsiTheme="minorHAnsi" w:cstheme="minorHAnsi"/>
                <w:b/>
                <w:bCs/>
                <w:sz w:val="20"/>
                <w:szCs w:val="20"/>
              </w:rPr>
              <w:t>AxB</w:t>
            </w:r>
            <w:proofErr w:type="spellEnd"/>
            <w:r>
              <w:rPr>
                <w:rFonts w:asciiTheme="minorHAnsi" w:hAnsiTheme="minorHAnsi" w:cstheme="minorHAnsi"/>
                <w:b/>
                <w:bCs/>
                <w:sz w:val="20"/>
                <w:szCs w:val="20"/>
              </w:rPr>
              <w:t>)</w:t>
            </w:r>
          </w:p>
        </w:tc>
      </w:tr>
      <w:tr w:rsidR="00377F53" w:rsidRPr="00E94128" w14:paraId="30BA0DA5" w14:textId="77777777" w:rsidTr="00A82978">
        <w:trPr>
          <w:trHeight w:val="831"/>
        </w:trPr>
        <w:tc>
          <w:tcPr>
            <w:tcW w:w="9451" w:type="dxa"/>
            <w:gridSpan w:val="6"/>
            <w:tcBorders>
              <w:top w:val="single" w:sz="4" w:space="0" w:color="auto"/>
              <w:left w:val="single" w:sz="4" w:space="0" w:color="auto"/>
              <w:bottom w:val="single" w:sz="4" w:space="0" w:color="auto"/>
              <w:right w:val="single" w:sz="4" w:space="0" w:color="auto"/>
            </w:tcBorders>
            <w:shd w:val="clear" w:color="000000" w:fill="FFFF00"/>
          </w:tcPr>
          <w:p w14:paraId="6E6B88A8" w14:textId="77777777" w:rsidR="00377F53" w:rsidRPr="00924330" w:rsidRDefault="00377F53" w:rsidP="002554F9">
            <w:pPr>
              <w:jc w:val="left"/>
              <w:rPr>
                <w:rFonts w:asciiTheme="minorHAnsi" w:hAnsiTheme="minorHAnsi" w:cstheme="minorHAnsi"/>
                <w:b/>
                <w:bCs/>
                <w:sz w:val="20"/>
                <w:szCs w:val="20"/>
                <w:u w:val="single"/>
              </w:rPr>
            </w:pPr>
            <w:r w:rsidRPr="00924330">
              <w:rPr>
                <w:rFonts w:asciiTheme="minorHAnsi" w:hAnsiTheme="minorHAnsi" w:cstheme="minorHAnsi"/>
                <w:b/>
                <w:bCs/>
                <w:sz w:val="20"/>
                <w:szCs w:val="20"/>
                <w:u w:val="single"/>
              </w:rPr>
              <w:t xml:space="preserve">Część 2 </w:t>
            </w:r>
          </w:p>
          <w:p w14:paraId="2E6696F5" w14:textId="77777777" w:rsidR="00377F53" w:rsidRPr="00924330" w:rsidRDefault="00377F53" w:rsidP="002554F9">
            <w:pPr>
              <w:jc w:val="left"/>
              <w:rPr>
                <w:rFonts w:asciiTheme="minorHAnsi" w:hAnsiTheme="minorHAnsi" w:cstheme="minorHAnsi"/>
                <w:b/>
                <w:bCs/>
                <w:sz w:val="20"/>
                <w:szCs w:val="20"/>
                <w:u w:val="single"/>
              </w:rPr>
            </w:pPr>
            <w:r w:rsidRPr="00E94128">
              <w:rPr>
                <w:rFonts w:asciiTheme="minorHAnsi" w:hAnsiTheme="minorHAnsi" w:cstheme="minorHAnsi"/>
                <w:b/>
                <w:bCs/>
                <w:sz w:val="20"/>
                <w:szCs w:val="20"/>
              </w:rPr>
              <w:t>Rejon Dystrybucji ul. Derdowskiego 2, Szczecin</w:t>
            </w:r>
          </w:p>
        </w:tc>
      </w:tr>
      <w:tr w:rsidR="00377F53" w:rsidRPr="00E94128" w14:paraId="5BA10E37" w14:textId="77777777" w:rsidTr="00A82978">
        <w:trPr>
          <w:trHeight w:val="270"/>
        </w:trPr>
        <w:tc>
          <w:tcPr>
            <w:tcW w:w="9451" w:type="dxa"/>
            <w:gridSpan w:val="6"/>
            <w:tcBorders>
              <w:top w:val="single" w:sz="4" w:space="0" w:color="auto"/>
              <w:left w:val="single" w:sz="4" w:space="0" w:color="auto"/>
              <w:bottom w:val="single" w:sz="4" w:space="0" w:color="auto"/>
              <w:right w:val="single" w:sz="4" w:space="0" w:color="auto"/>
            </w:tcBorders>
            <w:shd w:val="clear" w:color="auto" w:fill="FFFF00"/>
          </w:tcPr>
          <w:p w14:paraId="6CAA4835" w14:textId="77777777" w:rsidR="00377F53" w:rsidRPr="00E94128" w:rsidRDefault="00377F53" w:rsidP="002554F9">
            <w:pPr>
              <w:jc w:val="left"/>
              <w:rPr>
                <w:rFonts w:asciiTheme="minorHAnsi" w:hAnsiTheme="minorHAnsi" w:cstheme="minorHAnsi"/>
                <w:sz w:val="20"/>
                <w:szCs w:val="20"/>
              </w:rPr>
            </w:pPr>
            <w:r>
              <w:rPr>
                <w:rFonts w:asciiTheme="minorHAnsi" w:hAnsiTheme="minorHAnsi" w:cstheme="minorHAnsi"/>
                <w:b/>
                <w:bCs/>
                <w:sz w:val="20"/>
                <w:szCs w:val="20"/>
              </w:rPr>
              <w:t>Budynki główne</w:t>
            </w:r>
            <w:r w:rsidRPr="00E94128">
              <w:rPr>
                <w:rFonts w:asciiTheme="minorHAnsi" w:hAnsiTheme="minorHAnsi" w:cstheme="minorHAnsi"/>
                <w:b/>
                <w:sz w:val="20"/>
                <w:szCs w:val="20"/>
              </w:rPr>
              <w:t xml:space="preserve"> </w:t>
            </w:r>
          </w:p>
        </w:tc>
      </w:tr>
      <w:tr w:rsidR="005D2AFA" w:rsidRPr="00E94128" w14:paraId="0BBD26AA"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B42A6" w14:textId="77777777" w:rsidR="005D2AFA" w:rsidRPr="00E94128" w:rsidRDefault="005D2AFA" w:rsidP="005D2AFA">
            <w:pPr>
              <w:jc w:val="left"/>
              <w:rPr>
                <w:rFonts w:asciiTheme="minorHAnsi" w:hAnsiTheme="minorHAnsi" w:cstheme="minorHAnsi"/>
                <w:sz w:val="20"/>
                <w:szCs w:val="20"/>
              </w:rPr>
            </w:pPr>
            <w:r w:rsidRPr="00E94128">
              <w:rPr>
                <w:rFonts w:asciiTheme="minorHAnsi" w:hAnsiTheme="minorHAnsi" w:cstheme="minorHAnsi"/>
                <w:sz w:val="20"/>
                <w:szCs w:val="20"/>
              </w:rPr>
              <w:t>1.</w:t>
            </w:r>
          </w:p>
        </w:tc>
        <w:tc>
          <w:tcPr>
            <w:tcW w:w="2450" w:type="dxa"/>
            <w:tcBorders>
              <w:top w:val="single" w:sz="4" w:space="0" w:color="auto"/>
              <w:left w:val="nil"/>
              <w:bottom w:val="single" w:sz="4" w:space="0" w:color="auto"/>
              <w:right w:val="single" w:sz="4" w:space="0" w:color="auto"/>
            </w:tcBorders>
            <w:shd w:val="clear" w:color="000000" w:fill="FFFFFF"/>
          </w:tcPr>
          <w:p w14:paraId="6128BF02"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GWHN 28</w:t>
            </w:r>
          </w:p>
        </w:tc>
        <w:tc>
          <w:tcPr>
            <w:tcW w:w="2115" w:type="dxa"/>
            <w:tcBorders>
              <w:top w:val="single" w:sz="4" w:space="0" w:color="auto"/>
              <w:left w:val="nil"/>
              <w:bottom w:val="single" w:sz="4" w:space="0" w:color="auto"/>
              <w:right w:val="single" w:sz="4" w:space="0" w:color="auto"/>
            </w:tcBorders>
            <w:shd w:val="clear" w:color="auto" w:fill="auto"/>
            <w:vAlign w:val="bottom"/>
          </w:tcPr>
          <w:p w14:paraId="73348E5C"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nil"/>
              <w:left w:val="nil"/>
              <w:bottom w:val="single" w:sz="4" w:space="0" w:color="auto"/>
              <w:right w:val="single" w:sz="4" w:space="0" w:color="auto"/>
            </w:tcBorders>
            <w:shd w:val="clear" w:color="auto" w:fill="auto"/>
            <w:noWrap/>
            <w:vAlign w:val="bottom"/>
          </w:tcPr>
          <w:p w14:paraId="42464912"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single" w:sz="4" w:space="0" w:color="auto"/>
              <w:bottom w:val="single" w:sz="4" w:space="0" w:color="auto"/>
              <w:right w:val="single" w:sz="4" w:space="0" w:color="auto"/>
            </w:tcBorders>
          </w:tcPr>
          <w:p w14:paraId="1D6E15E0" w14:textId="77777777" w:rsidR="005D2AFA" w:rsidRDefault="005D2AFA" w:rsidP="005D2AFA">
            <w:pPr>
              <w:jc w:val="center"/>
              <w:rPr>
                <w:rFonts w:asciiTheme="minorHAnsi" w:hAnsiTheme="minorHAnsi" w:cstheme="minorHAnsi"/>
                <w:sz w:val="20"/>
                <w:szCs w:val="20"/>
              </w:rPr>
            </w:pPr>
            <w:r w:rsidRPr="007442F2">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234A0027" w14:textId="77777777" w:rsidR="005D2AFA" w:rsidRDefault="005D2AFA" w:rsidP="005D2AFA">
            <w:pPr>
              <w:rPr>
                <w:rFonts w:asciiTheme="minorHAnsi" w:hAnsiTheme="minorHAnsi" w:cstheme="minorHAnsi"/>
                <w:sz w:val="20"/>
                <w:szCs w:val="20"/>
              </w:rPr>
            </w:pPr>
          </w:p>
          <w:p w14:paraId="68F4A079" w14:textId="77777777" w:rsidR="005D2AFA" w:rsidRPr="00E94128" w:rsidRDefault="00F14952"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1AC40E39" w14:textId="77777777" w:rsidTr="00377F53">
        <w:trPr>
          <w:trHeight w:val="1002"/>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10007" w14:textId="77777777" w:rsidR="005D2AFA" w:rsidRPr="00E94128" w:rsidRDefault="005D2AFA" w:rsidP="005D2AFA">
            <w:pPr>
              <w:jc w:val="left"/>
              <w:rPr>
                <w:rFonts w:asciiTheme="minorHAnsi" w:hAnsiTheme="minorHAnsi" w:cstheme="minorHAnsi"/>
                <w:sz w:val="20"/>
                <w:szCs w:val="20"/>
              </w:rPr>
            </w:pPr>
            <w:r w:rsidRPr="00E94128">
              <w:rPr>
                <w:rFonts w:asciiTheme="minorHAnsi" w:hAnsiTheme="minorHAnsi" w:cstheme="minorHAnsi"/>
                <w:sz w:val="20"/>
                <w:szCs w:val="20"/>
              </w:rPr>
              <w:t>2.</w:t>
            </w:r>
          </w:p>
        </w:tc>
        <w:tc>
          <w:tcPr>
            <w:tcW w:w="2450" w:type="dxa"/>
            <w:tcBorders>
              <w:top w:val="single" w:sz="4" w:space="0" w:color="auto"/>
              <w:left w:val="nil"/>
              <w:bottom w:val="single" w:sz="4" w:space="0" w:color="auto"/>
              <w:right w:val="single" w:sz="4" w:space="0" w:color="auto"/>
            </w:tcBorders>
            <w:shd w:val="clear" w:color="000000" w:fill="FFFFFF"/>
          </w:tcPr>
          <w:p w14:paraId="59EAF631"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GWHN 28</w:t>
            </w:r>
          </w:p>
        </w:tc>
        <w:tc>
          <w:tcPr>
            <w:tcW w:w="2115" w:type="dxa"/>
            <w:tcBorders>
              <w:top w:val="single" w:sz="4" w:space="0" w:color="auto"/>
              <w:left w:val="nil"/>
              <w:bottom w:val="single" w:sz="4" w:space="0" w:color="auto"/>
              <w:right w:val="single" w:sz="4" w:space="0" w:color="auto"/>
            </w:tcBorders>
            <w:shd w:val="clear" w:color="auto" w:fill="auto"/>
            <w:vAlign w:val="bottom"/>
          </w:tcPr>
          <w:p w14:paraId="25F39423"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 xml:space="preserve">Szczecin, ul. Derdowskiego 2 </w:t>
            </w:r>
          </w:p>
        </w:tc>
        <w:tc>
          <w:tcPr>
            <w:tcW w:w="1466" w:type="dxa"/>
            <w:tcBorders>
              <w:top w:val="nil"/>
              <w:left w:val="nil"/>
              <w:bottom w:val="single" w:sz="4" w:space="0" w:color="auto"/>
              <w:right w:val="single" w:sz="4" w:space="0" w:color="auto"/>
            </w:tcBorders>
            <w:shd w:val="clear" w:color="auto" w:fill="auto"/>
            <w:noWrap/>
            <w:vAlign w:val="bottom"/>
          </w:tcPr>
          <w:p w14:paraId="0C86D07E"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2AF93A15" w14:textId="77777777" w:rsidR="005D2AFA" w:rsidRDefault="005D2AFA" w:rsidP="005D2AFA">
            <w:pPr>
              <w:jc w:val="center"/>
              <w:rPr>
                <w:rFonts w:asciiTheme="minorHAnsi" w:hAnsiTheme="minorHAnsi" w:cstheme="minorHAnsi"/>
                <w:sz w:val="20"/>
                <w:szCs w:val="20"/>
              </w:rPr>
            </w:pPr>
            <w:r w:rsidRPr="007442F2">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3635F5F8" w14:textId="77777777" w:rsidR="005D2AFA" w:rsidRDefault="005D2AFA" w:rsidP="005D2AFA">
            <w:pPr>
              <w:rPr>
                <w:rFonts w:asciiTheme="minorHAnsi" w:hAnsiTheme="minorHAnsi" w:cstheme="minorHAnsi"/>
                <w:sz w:val="20"/>
                <w:szCs w:val="20"/>
              </w:rPr>
            </w:pPr>
          </w:p>
          <w:p w14:paraId="4F2A09BA"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r w:rsidR="00F14952">
              <w:rPr>
                <w:rFonts w:asciiTheme="minorHAnsi" w:hAnsiTheme="minorHAnsi" w:cstheme="minorHAnsi"/>
                <w:sz w:val="20"/>
                <w:szCs w:val="20"/>
              </w:rPr>
              <w:t>…</w:t>
            </w:r>
          </w:p>
        </w:tc>
      </w:tr>
      <w:tr w:rsidR="005D2AFA" w:rsidRPr="00E94128" w14:paraId="6AF1F9CB" w14:textId="77777777" w:rsidTr="00377F53">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25887"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3.</w:t>
            </w:r>
          </w:p>
        </w:tc>
        <w:tc>
          <w:tcPr>
            <w:tcW w:w="2450" w:type="dxa"/>
            <w:tcBorders>
              <w:top w:val="single" w:sz="4" w:space="0" w:color="auto"/>
              <w:left w:val="single" w:sz="4" w:space="0" w:color="auto"/>
              <w:bottom w:val="single" w:sz="4" w:space="0" w:color="auto"/>
              <w:right w:val="single" w:sz="4" w:space="0" w:color="auto"/>
            </w:tcBorders>
            <w:shd w:val="clear" w:color="000000" w:fill="FFFFFF"/>
          </w:tcPr>
          <w:p w14:paraId="4DEB193F"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SAMSUNG AR24</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4F34566F"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 xml:space="preserve">Szczecin, ul. Derdowskiego 2 </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4C448"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single" w:sz="4" w:space="0" w:color="auto"/>
              <w:bottom w:val="single" w:sz="4" w:space="0" w:color="auto"/>
              <w:right w:val="single" w:sz="4" w:space="0" w:color="auto"/>
            </w:tcBorders>
          </w:tcPr>
          <w:p w14:paraId="544ABD78" w14:textId="77777777" w:rsidR="005D2AFA" w:rsidRDefault="005D2AFA" w:rsidP="005D2AFA">
            <w:pPr>
              <w:jc w:val="center"/>
              <w:rPr>
                <w:rFonts w:asciiTheme="minorHAnsi" w:hAnsiTheme="minorHAnsi" w:cstheme="minorHAnsi"/>
                <w:sz w:val="20"/>
                <w:szCs w:val="20"/>
              </w:rPr>
            </w:pPr>
            <w:r w:rsidRPr="007442F2">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52539117" w14:textId="77777777" w:rsidR="005D2AFA" w:rsidRPr="00E94128" w:rsidRDefault="00F14952"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4FF9F9C8"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6008C3CD"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2450" w:type="dxa"/>
            <w:tcBorders>
              <w:top w:val="single" w:sz="4" w:space="0" w:color="auto"/>
              <w:left w:val="nil"/>
              <w:bottom w:val="single" w:sz="4" w:space="0" w:color="auto"/>
              <w:right w:val="single" w:sz="4" w:space="0" w:color="auto"/>
            </w:tcBorders>
            <w:shd w:val="clear" w:color="000000" w:fill="FFFFFF"/>
            <w:vAlign w:val="bottom"/>
          </w:tcPr>
          <w:p w14:paraId="4B4C6E68"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System wentylacyjny</w:t>
            </w:r>
          </w:p>
        </w:tc>
        <w:tc>
          <w:tcPr>
            <w:tcW w:w="2115" w:type="dxa"/>
            <w:tcBorders>
              <w:top w:val="single" w:sz="4" w:space="0" w:color="auto"/>
              <w:left w:val="nil"/>
              <w:bottom w:val="single" w:sz="4" w:space="0" w:color="auto"/>
              <w:right w:val="single" w:sz="4" w:space="0" w:color="auto"/>
            </w:tcBorders>
            <w:shd w:val="clear" w:color="auto" w:fill="auto"/>
            <w:vAlign w:val="bottom"/>
          </w:tcPr>
          <w:p w14:paraId="4E346AF1"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 xml:space="preserve">Szczecin, ul. Derdowskiego 2 </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4BF76D40"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6E2717F3" w14:textId="77777777" w:rsidR="005D2AFA" w:rsidRDefault="005D2AFA" w:rsidP="005D2AFA">
            <w:pPr>
              <w:jc w:val="center"/>
              <w:rPr>
                <w:rFonts w:asciiTheme="minorHAnsi" w:hAnsiTheme="minorHAnsi" w:cstheme="minorHAnsi"/>
                <w:sz w:val="20"/>
                <w:szCs w:val="20"/>
              </w:rPr>
            </w:pPr>
            <w:r w:rsidRPr="007442F2">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6CCEAE1A" w14:textId="77777777" w:rsidR="005D2AFA" w:rsidRPr="00E94128" w:rsidRDefault="00F14952"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65F6D507" w14:textId="77777777" w:rsidTr="00F14952">
        <w:trPr>
          <w:trHeight w:val="255"/>
        </w:trPr>
        <w:tc>
          <w:tcPr>
            <w:tcW w:w="907" w:type="dxa"/>
            <w:tcBorders>
              <w:top w:val="nil"/>
              <w:left w:val="single" w:sz="4" w:space="0" w:color="auto"/>
              <w:bottom w:val="single" w:sz="4" w:space="0" w:color="auto"/>
              <w:right w:val="single" w:sz="4" w:space="0" w:color="auto"/>
            </w:tcBorders>
            <w:shd w:val="clear" w:color="auto" w:fill="auto"/>
            <w:hideMark/>
          </w:tcPr>
          <w:p w14:paraId="43F03B82"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5.</w:t>
            </w:r>
          </w:p>
        </w:tc>
        <w:tc>
          <w:tcPr>
            <w:tcW w:w="2450" w:type="dxa"/>
            <w:tcBorders>
              <w:top w:val="single" w:sz="4" w:space="0" w:color="auto"/>
              <w:left w:val="nil"/>
              <w:bottom w:val="single" w:sz="4" w:space="0" w:color="auto"/>
              <w:right w:val="single" w:sz="4" w:space="0" w:color="auto"/>
            </w:tcBorders>
            <w:shd w:val="clear" w:color="000000" w:fill="FFFFFF"/>
          </w:tcPr>
          <w:p w14:paraId="7227B97F"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Rotenso</w:t>
            </w:r>
            <w:proofErr w:type="spellEnd"/>
            <w:r w:rsidRPr="00E94128">
              <w:rPr>
                <w:rFonts w:asciiTheme="minorHAnsi" w:hAnsiTheme="minorHAnsi" w:cstheme="minorHAnsi"/>
                <w:sz w:val="20"/>
                <w:szCs w:val="20"/>
              </w:rPr>
              <w:t xml:space="preserve"> I35Wm</w:t>
            </w:r>
          </w:p>
        </w:tc>
        <w:tc>
          <w:tcPr>
            <w:tcW w:w="2115" w:type="dxa"/>
            <w:tcBorders>
              <w:top w:val="single" w:sz="4" w:space="0" w:color="auto"/>
              <w:left w:val="nil"/>
              <w:bottom w:val="single" w:sz="4" w:space="0" w:color="auto"/>
              <w:right w:val="single" w:sz="4" w:space="0" w:color="auto"/>
            </w:tcBorders>
            <w:shd w:val="clear" w:color="auto" w:fill="auto"/>
            <w:vAlign w:val="bottom"/>
          </w:tcPr>
          <w:p w14:paraId="79044414"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 xml:space="preserve">Szczecin, ul. Derdowskiego 2 </w:t>
            </w:r>
          </w:p>
        </w:tc>
        <w:tc>
          <w:tcPr>
            <w:tcW w:w="1466" w:type="dxa"/>
            <w:tcBorders>
              <w:top w:val="nil"/>
              <w:left w:val="nil"/>
              <w:bottom w:val="single" w:sz="4" w:space="0" w:color="auto"/>
              <w:right w:val="single" w:sz="4" w:space="0" w:color="auto"/>
            </w:tcBorders>
            <w:shd w:val="clear" w:color="auto" w:fill="auto"/>
            <w:noWrap/>
            <w:vAlign w:val="bottom"/>
          </w:tcPr>
          <w:p w14:paraId="33B4B8B7"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371F0B4A" w14:textId="77777777" w:rsidR="005D2AFA" w:rsidRDefault="005D2AFA" w:rsidP="005D2AFA">
            <w:pPr>
              <w:jc w:val="center"/>
              <w:rPr>
                <w:rFonts w:asciiTheme="minorHAnsi" w:hAnsiTheme="minorHAnsi" w:cstheme="minorHAnsi"/>
                <w:sz w:val="20"/>
                <w:szCs w:val="20"/>
              </w:rPr>
            </w:pPr>
            <w:r w:rsidRPr="007442F2">
              <w:rPr>
                <w:rFonts w:asciiTheme="minorHAnsi" w:hAnsiTheme="minorHAnsi" w:cstheme="minorHAnsi"/>
                <w:sz w:val="20"/>
                <w:szCs w:val="20"/>
              </w:rPr>
              <w:t>……</w:t>
            </w:r>
          </w:p>
        </w:tc>
        <w:tc>
          <w:tcPr>
            <w:tcW w:w="1428" w:type="dxa"/>
            <w:tcBorders>
              <w:top w:val="nil"/>
              <w:left w:val="single" w:sz="4" w:space="0" w:color="auto"/>
              <w:bottom w:val="single" w:sz="4" w:space="0" w:color="auto"/>
              <w:right w:val="single" w:sz="4" w:space="0" w:color="auto"/>
            </w:tcBorders>
          </w:tcPr>
          <w:p w14:paraId="3D00E24F"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4B41F1F6" w14:textId="77777777" w:rsidTr="00F14952">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49574FB3"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6.</w:t>
            </w:r>
          </w:p>
        </w:tc>
        <w:tc>
          <w:tcPr>
            <w:tcW w:w="2450" w:type="dxa"/>
            <w:tcBorders>
              <w:top w:val="single" w:sz="4" w:space="0" w:color="auto"/>
              <w:left w:val="single" w:sz="4" w:space="0" w:color="auto"/>
              <w:bottom w:val="single" w:sz="4" w:space="0" w:color="auto"/>
              <w:right w:val="single" w:sz="4" w:space="0" w:color="auto"/>
            </w:tcBorders>
            <w:shd w:val="clear" w:color="000000" w:fill="FFFFFF"/>
            <w:vAlign w:val="bottom"/>
          </w:tcPr>
          <w:p w14:paraId="35995DEB"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Rotenso</w:t>
            </w:r>
            <w:proofErr w:type="spellEnd"/>
            <w:r w:rsidRPr="00E94128">
              <w:rPr>
                <w:rFonts w:asciiTheme="minorHAnsi" w:hAnsiTheme="minorHAnsi" w:cstheme="minorHAnsi"/>
                <w:sz w:val="20"/>
                <w:szCs w:val="20"/>
              </w:rPr>
              <w:t xml:space="preserve"> I35Wm</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57B4DCAE"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 xml:space="preserve">Szczecin, ul. Derdowskiego 2 </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2F705"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single" w:sz="4" w:space="0" w:color="auto"/>
              <w:bottom w:val="single" w:sz="4" w:space="0" w:color="auto"/>
              <w:right w:val="single" w:sz="4" w:space="0" w:color="auto"/>
            </w:tcBorders>
          </w:tcPr>
          <w:p w14:paraId="4B4B65AA" w14:textId="77777777" w:rsidR="005D2AFA" w:rsidRDefault="005D2AFA" w:rsidP="005D2AFA">
            <w:pPr>
              <w:jc w:val="center"/>
              <w:rPr>
                <w:rFonts w:asciiTheme="minorHAnsi" w:hAnsiTheme="minorHAnsi" w:cstheme="minorHAnsi"/>
                <w:sz w:val="20"/>
                <w:szCs w:val="20"/>
              </w:rPr>
            </w:pPr>
            <w:r w:rsidRPr="007442F2">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26880559"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04950AD5" w14:textId="77777777" w:rsidTr="00F14952">
        <w:trPr>
          <w:trHeight w:val="315"/>
        </w:trPr>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3BEC40E9"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7.</w:t>
            </w:r>
          </w:p>
        </w:tc>
        <w:tc>
          <w:tcPr>
            <w:tcW w:w="2450" w:type="dxa"/>
            <w:tcBorders>
              <w:top w:val="single" w:sz="4" w:space="0" w:color="auto"/>
              <w:left w:val="single" w:sz="4" w:space="0" w:color="auto"/>
              <w:bottom w:val="single" w:sz="4" w:space="0" w:color="auto"/>
              <w:right w:val="single" w:sz="4" w:space="0" w:color="auto"/>
            </w:tcBorders>
            <w:shd w:val="clear" w:color="000000" w:fill="FFFFFF"/>
            <w:vAlign w:val="bottom"/>
          </w:tcPr>
          <w:p w14:paraId="7182FC9D"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GWH09KF</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4922084C"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 xml:space="preserve">Szczecin, ul. Derdowskiego 2 </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52FCA"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single" w:sz="4" w:space="0" w:color="auto"/>
              <w:bottom w:val="single" w:sz="4" w:space="0" w:color="auto"/>
              <w:right w:val="single" w:sz="4" w:space="0" w:color="auto"/>
            </w:tcBorders>
          </w:tcPr>
          <w:p w14:paraId="11272C9B"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26E6F015"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336E9EA2" w14:textId="77777777" w:rsidTr="00377F53">
        <w:trPr>
          <w:trHeight w:val="255"/>
        </w:trPr>
        <w:tc>
          <w:tcPr>
            <w:tcW w:w="907" w:type="dxa"/>
            <w:tcBorders>
              <w:top w:val="nil"/>
              <w:left w:val="single" w:sz="4" w:space="0" w:color="auto"/>
              <w:bottom w:val="single" w:sz="4" w:space="0" w:color="auto"/>
              <w:right w:val="single" w:sz="4" w:space="0" w:color="auto"/>
            </w:tcBorders>
            <w:shd w:val="clear" w:color="auto" w:fill="auto"/>
            <w:hideMark/>
          </w:tcPr>
          <w:p w14:paraId="64CD3F81"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8.</w:t>
            </w:r>
          </w:p>
        </w:tc>
        <w:tc>
          <w:tcPr>
            <w:tcW w:w="2450" w:type="dxa"/>
            <w:tcBorders>
              <w:top w:val="single" w:sz="4" w:space="0" w:color="auto"/>
              <w:left w:val="nil"/>
              <w:bottom w:val="single" w:sz="4" w:space="0" w:color="auto"/>
              <w:right w:val="single" w:sz="4" w:space="0" w:color="auto"/>
            </w:tcBorders>
            <w:shd w:val="clear" w:color="000000" w:fill="FFFFFF"/>
            <w:vAlign w:val="bottom"/>
          </w:tcPr>
          <w:p w14:paraId="310A258F"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LG MC07</w:t>
            </w:r>
          </w:p>
        </w:tc>
        <w:tc>
          <w:tcPr>
            <w:tcW w:w="2115" w:type="dxa"/>
            <w:tcBorders>
              <w:top w:val="single" w:sz="4" w:space="0" w:color="auto"/>
              <w:left w:val="nil"/>
              <w:bottom w:val="single" w:sz="4" w:space="0" w:color="auto"/>
              <w:right w:val="single" w:sz="4" w:space="0" w:color="auto"/>
            </w:tcBorders>
            <w:shd w:val="clear" w:color="auto" w:fill="auto"/>
            <w:vAlign w:val="center"/>
          </w:tcPr>
          <w:p w14:paraId="6D4FB5CA"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 xml:space="preserve">Szczecin, ul. Derdowskiego 2 </w:t>
            </w:r>
          </w:p>
        </w:tc>
        <w:tc>
          <w:tcPr>
            <w:tcW w:w="1466" w:type="dxa"/>
            <w:tcBorders>
              <w:top w:val="nil"/>
              <w:left w:val="nil"/>
              <w:bottom w:val="nil"/>
              <w:right w:val="single" w:sz="4" w:space="0" w:color="auto"/>
            </w:tcBorders>
            <w:shd w:val="clear" w:color="000000" w:fill="FFFFFF"/>
            <w:noWrap/>
            <w:vAlign w:val="bottom"/>
          </w:tcPr>
          <w:p w14:paraId="25FDF43B"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1A8F3A00"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nil"/>
              <w:left w:val="single" w:sz="4" w:space="0" w:color="auto"/>
              <w:bottom w:val="single" w:sz="4" w:space="0" w:color="auto"/>
              <w:right w:val="single" w:sz="4" w:space="0" w:color="auto"/>
            </w:tcBorders>
          </w:tcPr>
          <w:p w14:paraId="03B0DF2E"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7A6F9704"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35C88C29"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9.</w:t>
            </w:r>
          </w:p>
        </w:tc>
        <w:tc>
          <w:tcPr>
            <w:tcW w:w="2450" w:type="dxa"/>
            <w:tcBorders>
              <w:top w:val="single" w:sz="4" w:space="0" w:color="auto"/>
              <w:left w:val="nil"/>
              <w:bottom w:val="single" w:sz="4" w:space="0" w:color="auto"/>
              <w:right w:val="single" w:sz="4" w:space="0" w:color="auto"/>
            </w:tcBorders>
            <w:shd w:val="clear" w:color="000000" w:fill="FFFFFF"/>
            <w:vAlign w:val="bottom"/>
          </w:tcPr>
          <w:p w14:paraId="69B5DC88"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LG MC09</w:t>
            </w:r>
          </w:p>
        </w:tc>
        <w:tc>
          <w:tcPr>
            <w:tcW w:w="2115" w:type="dxa"/>
            <w:tcBorders>
              <w:top w:val="single" w:sz="4" w:space="0" w:color="auto"/>
              <w:left w:val="nil"/>
              <w:bottom w:val="single" w:sz="4" w:space="0" w:color="auto"/>
              <w:right w:val="single" w:sz="4" w:space="0" w:color="auto"/>
            </w:tcBorders>
            <w:shd w:val="clear" w:color="auto" w:fill="auto"/>
            <w:vAlign w:val="center"/>
          </w:tcPr>
          <w:p w14:paraId="00DA2CDE"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 xml:space="preserve">Szczecin, ul. Derdowskiego 2 </w:t>
            </w:r>
          </w:p>
        </w:tc>
        <w:tc>
          <w:tcPr>
            <w:tcW w:w="1466" w:type="dxa"/>
            <w:tcBorders>
              <w:top w:val="single" w:sz="4" w:space="0" w:color="auto"/>
              <w:left w:val="nil"/>
              <w:bottom w:val="nil"/>
              <w:right w:val="single" w:sz="4" w:space="0" w:color="auto"/>
            </w:tcBorders>
            <w:shd w:val="clear" w:color="auto" w:fill="auto"/>
            <w:noWrap/>
            <w:vAlign w:val="bottom"/>
          </w:tcPr>
          <w:p w14:paraId="4CF803DC"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61B8E623"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0D61C281"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6681AC21" w14:textId="77777777" w:rsidTr="00377F53">
        <w:trPr>
          <w:trHeight w:val="300"/>
        </w:trPr>
        <w:tc>
          <w:tcPr>
            <w:tcW w:w="907" w:type="dxa"/>
            <w:tcBorders>
              <w:top w:val="nil"/>
              <w:left w:val="single" w:sz="4" w:space="0" w:color="auto"/>
              <w:bottom w:val="single" w:sz="4" w:space="0" w:color="auto"/>
              <w:right w:val="single" w:sz="4" w:space="0" w:color="auto"/>
            </w:tcBorders>
            <w:shd w:val="clear" w:color="auto" w:fill="auto"/>
            <w:hideMark/>
          </w:tcPr>
          <w:p w14:paraId="26017196"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10.</w:t>
            </w:r>
          </w:p>
        </w:tc>
        <w:tc>
          <w:tcPr>
            <w:tcW w:w="2450" w:type="dxa"/>
            <w:tcBorders>
              <w:top w:val="single" w:sz="4" w:space="0" w:color="auto"/>
              <w:left w:val="nil"/>
              <w:bottom w:val="single" w:sz="4" w:space="0" w:color="auto"/>
              <w:right w:val="single" w:sz="4" w:space="0" w:color="auto"/>
            </w:tcBorders>
            <w:shd w:val="clear" w:color="000000" w:fill="FFFFFF"/>
          </w:tcPr>
          <w:p w14:paraId="206F4828"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LG MC09</w:t>
            </w:r>
          </w:p>
        </w:tc>
        <w:tc>
          <w:tcPr>
            <w:tcW w:w="2115" w:type="dxa"/>
            <w:tcBorders>
              <w:top w:val="single" w:sz="4" w:space="0" w:color="auto"/>
              <w:left w:val="nil"/>
              <w:bottom w:val="single" w:sz="4" w:space="0" w:color="auto"/>
              <w:right w:val="single" w:sz="4" w:space="0" w:color="auto"/>
            </w:tcBorders>
            <w:shd w:val="clear" w:color="auto" w:fill="auto"/>
            <w:vAlign w:val="center"/>
          </w:tcPr>
          <w:p w14:paraId="682FF701"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1323BE5A"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5D4A4621"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05714C1D"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3ED6DD5B" w14:textId="77777777" w:rsidTr="00377F53">
        <w:trPr>
          <w:trHeight w:val="300"/>
        </w:trPr>
        <w:tc>
          <w:tcPr>
            <w:tcW w:w="907" w:type="dxa"/>
            <w:tcBorders>
              <w:top w:val="nil"/>
              <w:left w:val="single" w:sz="4" w:space="0" w:color="auto"/>
              <w:bottom w:val="single" w:sz="4" w:space="0" w:color="auto"/>
              <w:right w:val="single" w:sz="4" w:space="0" w:color="auto"/>
            </w:tcBorders>
            <w:shd w:val="clear" w:color="auto" w:fill="auto"/>
            <w:hideMark/>
          </w:tcPr>
          <w:p w14:paraId="17B565A7"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11.</w:t>
            </w:r>
          </w:p>
        </w:tc>
        <w:tc>
          <w:tcPr>
            <w:tcW w:w="2450" w:type="dxa"/>
            <w:tcBorders>
              <w:top w:val="single" w:sz="4" w:space="0" w:color="auto"/>
              <w:left w:val="nil"/>
              <w:bottom w:val="single" w:sz="4" w:space="0" w:color="auto"/>
              <w:right w:val="single" w:sz="4" w:space="0" w:color="auto"/>
            </w:tcBorders>
            <w:shd w:val="clear" w:color="000000" w:fill="FFFFFF"/>
            <w:vAlign w:val="bottom"/>
          </w:tcPr>
          <w:p w14:paraId="25096E38"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Rotenso</w:t>
            </w:r>
            <w:proofErr w:type="spellEnd"/>
            <w:r w:rsidRPr="00E94128">
              <w:rPr>
                <w:rFonts w:asciiTheme="minorHAnsi" w:hAnsiTheme="minorHAnsi" w:cstheme="minorHAnsi"/>
                <w:sz w:val="20"/>
                <w:szCs w:val="20"/>
              </w:rPr>
              <w:t xml:space="preserve"> I35Wm</w:t>
            </w:r>
          </w:p>
        </w:tc>
        <w:tc>
          <w:tcPr>
            <w:tcW w:w="2115" w:type="dxa"/>
            <w:tcBorders>
              <w:top w:val="single" w:sz="4" w:space="0" w:color="auto"/>
              <w:left w:val="nil"/>
              <w:bottom w:val="single" w:sz="4" w:space="0" w:color="auto"/>
              <w:right w:val="single" w:sz="4" w:space="0" w:color="auto"/>
            </w:tcBorders>
            <w:shd w:val="clear" w:color="auto" w:fill="auto"/>
            <w:vAlign w:val="center"/>
          </w:tcPr>
          <w:p w14:paraId="75D616CF"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nil"/>
              <w:left w:val="nil"/>
              <w:bottom w:val="single" w:sz="4" w:space="0" w:color="auto"/>
              <w:right w:val="single" w:sz="4" w:space="0" w:color="auto"/>
            </w:tcBorders>
            <w:shd w:val="clear" w:color="auto" w:fill="auto"/>
            <w:noWrap/>
            <w:vAlign w:val="bottom"/>
          </w:tcPr>
          <w:p w14:paraId="3135F371"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7DC913C8"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nil"/>
              <w:left w:val="single" w:sz="4" w:space="0" w:color="auto"/>
              <w:bottom w:val="single" w:sz="4" w:space="0" w:color="auto"/>
              <w:right w:val="single" w:sz="4" w:space="0" w:color="auto"/>
            </w:tcBorders>
          </w:tcPr>
          <w:p w14:paraId="2608E8C7"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374B59A6" w14:textId="77777777" w:rsidTr="00377F53">
        <w:trPr>
          <w:trHeight w:val="255"/>
        </w:trPr>
        <w:tc>
          <w:tcPr>
            <w:tcW w:w="907" w:type="dxa"/>
            <w:tcBorders>
              <w:top w:val="nil"/>
              <w:left w:val="single" w:sz="4" w:space="0" w:color="auto"/>
              <w:bottom w:val="single" w:sz="4" w:space="0" w:color="auto"/>
              <w:right w:val="single" w:sz="4" w:space="0" w:color="auto"/>
            </w:tcBorders>
            <w:shd w:val="clear" w:color="auto" w:fill="auto"/>
            <w:hideMark/>
          </w:tcPr>
          <w:p w14:paraId="53F6B556"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12.</w:t>
            </w:r>
          </w:p>
        </w:tc>
        <w:tc>
          <w:tcPr>
            <w:tcW w:w="2450" w:type="dxa"/>
            <w:tcBorders>
              <w:top w:val="single" w:sz="4" w:space="0" w:color="auto"/>
              <w:left w:val="nil"/>
              <w:bottom w:val="single" w:sz="4" w:space="0" w:color="auto"/>
              <w:right w:val="single" w:sz="4" w:space="0" w:color="auto"/>
            </w:tcBorders>
            <w:shd w:val="clear" w:color="000000" w:fill="FFFFFF"/>
          </w:tcPr>
          <w:p w14:paraId="3A9796CF"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GKH24 </w:t>
            </w:r>
          </w:p>
        </w:tc>
        <w:tc>
          <w:tcPr>
            <w:tcW w:w="2115" w:type="dxa"/>
            <w:tcBorders>
              <w:top w:val="single" w:sz="4" w:space="0" w:color="auto"/>
              <w:left w:val="nil"/>
              <w:bottom w:val="single" w:sz="4" w:space="0" w:color="auto"/>
              <w:right w:val="single" w:sz="4" w:space="0" w:color="auto"/>
            </w:tcBorders>
            <w:shd w:val="clear" w:color="auto" w:fill="auto"/>
            <w:vAlign w:val="bottom"/>
          </w:tcPr>
          <w:p w14:paraId="6481529F"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nil"/>
              <w:left w:val="nil"/>
              <w:bottom w:val="single" w:sz="4" w:space="0" w:color="auto"/>
              <w:right w:val="single" w:sz="4" w:space="0" w:color="auto"/>
            </w:tcBorders>
            <w:shd w:val="clear" w:color="auto" w:fill="auto"/>
            <w:noWrap/>
            <w:vAlign w:val="bottom"/>
          </w:tcPr>
          <w:p w14:paraId="504B8C48"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7D517CEB"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nil"/>
              <w:left w:val="single" w:sz="4" w:space="0" w:color="auto"/>
              <w:bottom w:val="single" w:sz="4" w:space="0" w:color="auto"/>
              <w:right w:val="single" w:sz="4" w:space="0" w:color="auto"/>
            </w:tcBorders>
          </w:tcPr>
          <w:p w14:paraId="3A32509D"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4AC994A0" w14:textId="77777777" w:rsidTr="00377F53">
        <w:trPr>
          <w:trHeight w:val="315"/>
        </w:trPr>
        <w:tc>
          <w:tcPr>
            <w:tcW w:w="907" w:type="dxa"/>
            <w:tcBorders>
              <w:top w:val="nil"/>
              <w:left w:val="single" w:sz="4" w:space="0" w:color="auto"/>
              <w:bottom w:val="nil"/>
              <w:right w:val="single" w:sz="4" w:space="0" w:color="auto"/>
            </w:tcBorders>
            <w:shd w:val="clear" w:color="auto" w:fill="auto"/>
            <w:hideMark/>
          </w:tcPr>
          <w:p w14:paraId="60BAFB23"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13.</w:t>
            </w:r>
          </w:p>
        </w:tc>
        <w:tc>
          <w:tcPr>
            <w:tcW w:w="2450" w:type="dxa"/>
            <w:tcBorders>
              <w:top w:val="single" w:sz="4" w:space="0" w:color="auto"/>
              <w:left w:val="nil"/>
              <w:bottom w:val="single" w:sz="4" w:space="0" w:color="auto"/>
              <w:right w:val="single" w:sz="4" w:space="0" w:color="auto"/>
            </w:tcBorders>
            <w:shd w:val="clear" w:color="000000" w:fill="FFFFFF"/>
          </w:tcPr>
          <w:p w14:paraId="004152A6"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GKH24 </w:t>
            </w:r>
          </w:p>
        </w:tc>
        <w:tc>
          <w:tcPr>
            <w:tcW w:w="2115" w:type="dxa"/>
            <w:tcBorders>
              <w:top w:val="single" w:sz="4" w:space="0" w:color="auto"/>
              <w:left w:val="nil"/>
              <w:bottom w:val="single" w:sz="4" w:space="0" w:color="auto"/>
              <w:right w:val="single" w:sz="4" w:space="0" w:color="auto"/>
            </w:tcBorders>
            <w:shd w:val="clear" w:color="auto" w:fill="auto"/>
            <w:vAlign w:val="bottom"/>
          </w:tcPr>
          <w:p w14:paraId="650C511E"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nil"/>
              <w:left w:val="nil"/>
              <w:bottom w:val="single" w:sz="4" w:space="0" w:color="auto"/>
              <w:right w:val="single" w:sz="4" w:space="0" w:color="auto"/>
            </w:tcBorders>
            <w:shd w:val="clear" w:color="auto" w:fill="auto"/>
            <w:noWrap/>
            <w:vAlign w:val="bottom"/>
          </w:tcPr>
          <w:p w14:paraId="2490C930"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6182FDC4"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nil"/>
              <w:left w:val="single" w:sz="4" w:space="0" w:color="auto"/>
              <w:bottom w:val="nil"/>
              <w:right w:val="single" w:sz="4" w:space="0" w:color="auto"/>
            </w:tcBorders>
          </w:tcPr>
          <w:p w14:paraId="794E4568"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312E862C" w14:textId="77777777" w:rsidTr="00377F53">
        <w:trPr>
          <w:trHeight w:val="315"/>
        </w:trPr>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3257A30E"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14.</w:t>
            </w:r>
          </w:p>
        </w:tc>
        <w:tc>
          <w:tcPr>
            <w:tcW w:w="2450" w:type="dxa"/>
            <w:tcBorders>
              <w:top w:val="single" w:sz="4" w:space="0" w:color="auto"/>
              <w:left w:val="nil"/>
              <w:bottom w:val="single" w:sz="4" w:space="0" w:color="auto"/>
              <w:right w:val="single" w:sz="4" w:space="0" w:color="auto"/>
            </w:tcBorders>
            <w:shd w:val="clear" w:color="000000" w:fill="FFFFFF"/>
          </w:tcPr>
          <w:p w14:paraId="67171D43"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GKH24 </w:t>
            </w:r>
          </w:p>
        </w:tc>
        <w:tc>
          <w:tcPr>
            <w:tcW w:w="2115" w:type="dxa"/>
            <w:tcBorders>
              <w:top w:val="single" w:sz="4" w:space="0" w:color="auto"/>
              <w:left w:val="nil"/>
              <w:bottom w:val="single" w:sz="4" w:space="0" w:color="auto"/>
              <w:right w:val="single" w:sz="4" w:space="0" w:color="auto"/>
            </w:tcBorders>
            <w:shd w:val="clear" w:color="auto" w:fill="auto"/>
            <w:vAlign w:val="bottom"/>
          </w:tcPr>
          <w:p w14:paraId="7CCA709F"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nil"/>
              <w:left w:val="nil"/>
              <w:bottom w:val="single" w:sz="4" w:space="0" w:color="auto"/>
              <w:right w:val="single" w:sz="4" w:space="0" w:color="auto"/>
            </w:tcBorders>
            <w:shd w:val="clear" w:color="auto" w:fill="auto"/>
            <w:noWrap/>
            <w:vAlign w:val="bottom"/>
          </w:tcPr>
          <w:p w14:paraId="7D4F896E"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6F5842F5"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280DB6E7"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3942940E" w14:textId="77777777" w:rsidTr="00DB404A">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60DE200C"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15.</w:t>
            </w:r>
          </w:p>
        </w:tc>
        <w:tc>
          <w:tcPr>
            <w:tcW w:w="2450" w:type="dxa"/>
            <w:tcBorders>
              <w:top w:val="single" w:sz="4" w:space="0" w:color="auto"/>
              <w:left w:val="nil"/>
              <w:bottom w:val="single" w:sz="4" w:space="0" w:color="auto"/>
              <w:right w:val="single" w:sz="4" w:space="0" w:color="auto"/>
            </w:tcBorders>
            <w:shd w:val="clear" w:color="000000" w:fill="FFFFFF"/>
          </w:tcPr>
          <w:p w14:paraId="448052F0"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Samsung NS140/RC140</w:t>
            </w:r>
          </w:p>
        </w:tc>
        <w:tc>
          <w:tcPr>
            <w:tcW w:w="2115" w:type="dxa"/>
            <w:tcBorders>
              <w:top w:val="single" w:sz="4" w:space="0" w:color="auto"/>
              <w:left w:val="nil"/>
              <w:bottom w:val="single" w:sz="4" w:space="0" w:color="auto"/>
              <w:right w:val="single" w:sz="4" w:space="0" w:color="auto"/>
            </w:tcBorders>
            <w:shd w:val="clear" w:color="auto" w:fill="auto"/>
            <w:vAlign w:val="bottom"/>
          </w:tcPr>
          <w:p w14:paraId="09FA8E38"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nil"/>
              <w:left w:val="nil"/>
              <w:bottom w:val="single" w:sz="4" w:space="0" w:color="auto"/>
              <w:right w:val="single" w:sz="4" w:space="0" w:color="auto"/>
            </w:tcBorders>
            <w:shd w:val="clear" w:color="auto" w:fill="auto"/>
            <w:noWrap/>
            <w:vAlign w:val="bottom"/>
          </w:tcPr>
          <w:p w14:paraId="6C2EA354"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543CB511"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37FB2837"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1E1C0AB5" w14:textId="77777777" w:rsidTr="00DB404A">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4A36C144"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16.</w:t>
            </w:r>
          </w:p>
        </w:tc>
        <w:tc>
          <w:tcPr>
            <w:tcW w:w="2450" w:type="dxa"/>
            <w:tcBorders>
              <w:top w:val="single" w:sz="4" w:space="0" w:color="auto"/>
              <w:left w:val="single" w:sz="4" w:space="0" w:color="auto"/>
              <w:bottom w:val="single" w:sz="4" w:space="0" w:color="auto"/>
              <w:right w:val="single" w:sz="4" w:space="0" w:color="auto"/>
            </w:tcBorders>
            <w:shd w:val="clear" w:color="000000" w:fill="FFFFFF"/>
          </w:tcPr>
          <w:p w14:paraId="31A121EC"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SAMSUNG AR12</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0D9F3ADF"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23236"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single" w:sz="4" w:space="0" w:color="auto"/>
              <w:bottom w:val="single" w:sz="4" w:space="0" w:color="auto"/>
              <w:right w:val="single" w:sz="4" w:space="0" w:color="auto"/>
            </w:tcBorders>
          </w:tcPr>
          <w:p w14:paraId="596D1A1B"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498F6B81"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6E04D43F" w14:textId="77777777" w:rsidTr="00DB404A">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34D3893D"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17.</w:t>
            </w:r>
          </w:p>
        </w:tc>
        <w:tc>
          <w:tcPr>
            <w:tcW w:w="2450" w:type="dxa"/>
            <w:tcBorders>
              <w:top w:val="single" w:sz="4" w:space="0" w:color="auto"/>
              <w:left w:val="nil"/>
              <w:bottom w:val="single" w:sz="4" w:space="0" w:color="auto"/>
              <w:right w:val="single" w:sz="4" w:space="0" w:color="auto"/>
            </w:tcBorders>
            <w:shd w:val="clear" w:color="000000" w:fill="FFFFFF"/>
            <w:vAlign w:val="bottom"/>
          </w:tcPr>
          <w:p w14:paraId="3244A794"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SAMSUNG AR09</w:t>
            </w:r>
          </w:p>
        </w:tc>
        <w:tc>
          <w:tcPr>
            <w:tcW w:w="2115" w:type="dxa"/>
            <w:tcBorders>
              <w:top w:val="single" w:sz="4" w:space="0" w:color="auto"/>
              <w:left w:val="nil"/>
              <w:bottom w:val="single" w:sz="4" w:space="0" w:color="auto"/>
              <w:right w:val="single" w:sz="4" w:space="0" w:color="auto"/>
            </w:tcBorders>
            <w:shd w:val="clear" w:color="auto" w:fill="auto"/>
            <w:vAlign w:val="bottom"/>
          </w:tcPr>
          <w:p w14:paraId="0EDD9802"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single" w:sz="4" w:space="0" w:color="auto"/>
              <w:left w:val="nil"/>
              <w:bottom w:val="nil"/>
              <w:right w:val="single" w:sz="4" w:space="0" w:color="auto"/>
            </w:tcBorders>
            <w:shd w:val="clear" w:color="auto" w:fill="auto"/>
            <w:noWrap/>
            <w:vAlign w:val="bottom"/>
          </w:tcPr>
          <w:p w14:paraId="661D43E4"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0BC26064"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3AF898A5"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3189341B" w14:textId="77777777" w:rsidTr="00377F53">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4A4F5AB7"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18.</w:t>
            </w:r>
          </w:p>
        </w:tc>
        <w:tc>
          <w:tcPr>
            <w:tcW w:w="2450" w:type="dxa"/>
            <w:tcBorders>
              <w:top w:val="single" w:sz="4" w:space="0" w:color="auto"/>
              <w:left w:val="nil"/>
              <w:bottom w:val="single" w:sz="4" w:space="0" w:color="auto"/>
              <w:right w:val="single" w:sz="4" w:space="0" w:color="auto"/>
            </w:tcBorders>
            <w:shd w:val="clear" w:color="000000" w:fill="FFFFFF"/>
            <w:vAlign w:val="bottom"/>
          </w:tcPr>
          <w:p w14:paraId="6157F2A0"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Rotenso</w:t>
            </w:r>
            <w:proofErr w:type="spellEnd"/>
            <w:r w:rsidRPr="00E94128">
              <w:rPr>
                <w:rFonts w:asciiTheme="minorHAnsi" w:hAnsiTheme="minorHAnsi" w:cstheme="minorHAnsi"/>
                <w:sz w:val="20"/>
                <w:szCs w:val="20"/>
              </w:rPr>
              <w:t xml:space="preserve"> I35Wi </w:t>
            </w:r>
          </w:p>
        </w:tc>
        <w:tc>
          <w:tcPr>
            <w:tcW w:w="2115" w:type="dxa"/>
            <w:tcBorders>
              <w:top w:val="single" w:sz="4" w:space="0" w:color="auto"/>
              <w:left w:val="nil"/>
              <w:bottom w:val="single" w:sz="4" w:space="0" w:color="auto"/>
              <w:right w:val="single" w:sz="4" w:space="0" w:color="auto"/>
            </w:tcBorders>
            <w:shd w:val="clear" w:color="auto" w:fill="auto"/>
            <w:vAlign w:val="bottom"/>
          </w:tcPr>
          <w:p w14:paraId="0603BD4B"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58819F91"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single" w:sz="4" w:space="0" w:color="auto"/>
              <w:bottom w:val="single" w:sz="4" w:space="0" w:color="auto"/>
              <w:right w:val="single" w:sz="4" w:space="0" w:color="auto"/>
            </w:tcBorders>
          </w:tcPr>
          <w:p w14:paraId="7FD355CA"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698F1799"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7A2FE5C3"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77A0BC62"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19</w:t>
            </w:r>
          </w:p>
        </w:tc>
        <w:tc>
          <w:tcPr>
            <w:tcW w:w="2450" w:type="dxa"/>
            <w:tcBorders>
              <w:top w:val="single" w:sz="4" w:space="0" w:color="auto"/>
              <w:left w:val="nil"/>
              <w:bottom w:val="single" w:sz="4" w:space="0" w:color="auto"/>
              <w:right w:val="single" w:sz="4" w:space="0" w:color="auto"/>
            </w:tcBorders>
            <w:shd w:val="clear" w:color="000000" w:fill="FFFFFF"/>
            <w:vAlign w:val="bottom"/>
          </w:tcPr>
          <w:p w14:paraId="6C67EDDD"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SAMSUNG AC071</w:t>
            </w:r>
          </w:p>
        </w:tc>
        <w:tc>
          <w:tcPr>
            <w:tcW w:w="2115" w:type="dxa"/>
            <w:tcBorders>
              <w:top w:val="single" w:sz="4" w:space="0" w:color="auto"/>
              <w:left w:val="nil"/>
              <w:bottom w:val="single" w:sz="4" w:space="0" w:color="auto"/>
              <w:right w:val="single" w:sz="4" w:space="0" w:color="auto"/>
            </w:tcBorders>
            <w:shd w:val="clear" w:color="auto" w:fill="auto"/>
            <w:vAlign w:val="bottom"/>
          </w:tcPr>
          <w:p w14:paraId="6A1D37A3"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nil"/>
              <w:left w:val="nil"/>
              <w:bottom w:val="single" w:sz="4" w:space="0" w:color="auto"/>
              <w:right w:val="single" w:sz="4" w:space="0" w:color="auto"/>
            </w:tcBorders>
            <w:shd w:val="clear" w:color="auto" w:fill="auto"/>
            <w:noWrap/>
            <w:vAlign w:val="bottom"/>
          </w:tcPr>
          <w:p w14:paraId="7DEC47E5"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single" w:sz="4" w:space="0" w:color="auto"/>
              <w:bottom w:val="single" w:sz="4" w:space="0" w:color="auto"/>
              <w:right w:val="single" w:sz="4" w:space="0" w:color="auto"/>
            </w:tcBorders>
          </w:tcPr>
          <w:p w14:paraId="6C8F1AAB"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48FF0356"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4D0EFDCB" w14:textId="77777777" w:rsidTr="00377F53">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1A8E5CC8"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20.</w:t>
            </w:r>
          </w:p>
        </w:tc>
        <w:tc>
          <w:tcPr>
            <w:tcW w:w="2450" w:type="dxa"/>
            <w:tcBorders>
              <w:top w:val="single" w:sz="4" w:space="0" w:color="auto"/>
              <w:left w:val="nil"/>
              <w:bottom w:val="single" w:sz="4" w:space="0" w:color="auto"/>
              <w:right w:val="single" w:sz="4" w:space="0" w:color="auto"/>
            </w:tcBorders>
            <w:shd w:val="clear" w:color="000000" w:fill="FFFFFF"/>
            <w:vAlign w:val="bottom"/>
          </w:tcPr>
          <w:p w14:paraId="628A30B5"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SAMSUNG AC071</w:t>
            </w:r>
          </w:p>
        </w:tc>
        <w:tc>
          <w:tcPr>
            <w:tcW w:w="2115" w:type="dxa"/>
            <w:tcBorders>
              <w:top w:val="single" w:sz="4" w:space="0" w:color="auto"/>
              <w:left w:val="nil"/>
              <w:bottom w:val="single" w:sz="4" w:space="0" w:color="auto"/>
              <w:right w:val="single" w:sz="4" w:space="0" w:color="auto"/>
            </w:tcBorders>
            <w:shd w:val="clear" w:color="auto" w:fill="auto"/>
            <w:vAlign w:val="bottom"/>
          </w:tcPr>
          <w:p w14:paraId="6A7B779A"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nil"/>
              <w:left w:val="nil"/>
              <w:bottom w:val="single" w:sz="4" w:space="0" w:color="auto"/>
              <w:right w:val="single" w:sz="4" w:space="0" w:color="auto"/>
            </w:tcBorders>
            <w:shd w:val="clear" w:color="auto" w:fill="auto"/>
            <w:noWrap/>
            <w:vAlign w:val="bottom"/>
          </w:tcPr>
          <w:p w14:paraId="1DA845B6"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single" w:sz="4" w:space="0" w:color="auto"/>
              <w:bottom w:val="single" w:sz="4" w:space="0" w:color="auto"/>
              <w:right w:val="single" w:sz="4" w:space="0" w:color="auto"/>
            </w:tcBorders>
          </w:tcPr>
          <w:p w14:paraId="5B8706C5"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661BA17C"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2719E485" w14:textId="77777777" w:rsidTr="00377F53">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532B363A"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21.</w:t>
            </w:r>
          </w:p>
        </w:tc>
        <w:tc>
          <w:tcPr>
            <w:tcW w:w="2450" w:type="dxa"/>
            <w:tcBorders>
              <w:top w:val="single" w:sz="4" w:space="0" w:color="auto"/>
              <w:left w:val="single" w:sz="4" w:space="0" w:color="auto"/>
              <w:bottom w:val="single" w:sz="4" w:space="0" w:color="auto"/>
              <w:right w:val="single" w:sz="4" w:space="0" w:color="auto"/>
            </w:tcBorders>
            <w:shd w:val="clear" w:color="000000" w:fill="FFFFFF"/>
            <w:vAlign w:val="bottom"/>
          </w:tcPr>
          <w:p w14:paraId="3BCC34F9"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SAMSUNG AR07</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24190F7F"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44936"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single" w:sz="4" w:space="0" w:color="auto"/>
              <w:bottom w:val="single" w:sz="4" w:space="0" w:color="auto"/>
              <w:right w:val="single" w:sz="4" w:space="0" w:color="auto"/>
            </w:tcBorders>
          </w:tcPr>
          <w:p w14:paraId="382980CC"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2B3EE668"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2152C336" w14:textId="77777777" w:rsidTr="00377F53">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276099C2"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22.</w:t>
            </w:r>
          </w:p>
        </w:tc>
        <w:tc>
          <w:tcPr>
            <w:tcW w:w="2450" w:type="dxa"/>
            <w:tcBorders>
              <w:top w:val="single" w:sz="4" w:space="0" w:color="auto"/>
              <w:left w:val="nil"/>
              <w:bottom w:val="single" w:sz="4" w:space="0" w:color="auto"/>
              <w:right w:val="single" w:sz="4" w:space="0" w:color="auto"/>
            </w:tcBorders>
            <w:shd w:val="clear" w:color="000000" w:fill="FFFFFF"/>
            <w:vAlign w:val="bottom"/>
          </w:tcPr>
          <w:p w14:paraId="3FF78058"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SAMSUNG AR09</w:t>
            </w:r>
          </w:p>
        </w:tc>
        <w:tc>
          <w:tcPr>
            <w:tcW w:w="2115" w:type="dxa"/>
            <w:tcBorders>
              <w:top w:val="single" w:sz="4" w:space="0" w:color="auto"/>
              <w:left w:val="nil"/>
              <w:bottom w:val="single" w:sz="4" w:space="0" w:color="auto"/>
              <w:right w:val="single" w:sz="4" w:space="0" w:color="auto"/>
            </w:tcBorders>
            <w:shd w:val="clear" w:color="auto" w:fill="auto"/>
            <w:vAlign w:val="bottom"/>
          </w:tcPr>
          <w:p w14:paraId="150373C8"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407D81E5"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29ECF78C"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02E18909"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18F83302" w14:textId="77777777" w:rsidTr="00377F53">
        <w:trPr>
          <w:trHeight w:val="255"/>
        </w:trPr>
        <w:tc>
          <w:tcPr>
            <w:tcW w:w="907" w:type="dxa"/>
            <w:tcBorders>
              <w:top w:val="nil"/>
              <w:left w:val="single" w:sz="4" w:space="0" w:color="auto"/>
              <w:bottom w:val="single" w:sz="4" w:space="0" w:color="auto"/>
              <w:right w:val="single" w:sz="4" w:space="0" w:color="auto"/>
            </w:tcBorders>
            <w:shd w:val="clear" w:color="auto" w:fill="auto"/>
            <w:hideMark/>
          </w:tcPr>
          <w:p w14:paraId="7F17B726"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23.</w:t>
            </w:r>
          </w:p>
        </w:tc>
        <w:tc>
          <w:tcPr>
            <w:tcW w:w="2450" w:type="dxa"/>
            <w:tcBorders>
              <w:top w:val="single" w:sz="4" w:space="0" w:color="auto"/>
              <w:left w:val="nil"/>
              <w:bottom w:val="single" w:sz="4" w:space="0" w:color="auto"/>
              <w:right w:val="single" w:sz="4" w:space="0" w:color="auto"/>
            </w:tcBorders>
            <w:shd w:val="clear" w:color="auto" w:fill="auto"/>
            <w:vAlign w:val="bottom"/>
          </w:tcPr>
          <w:p w14:paraId="4BDA170D"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SAMSUNG AR12</w:t>
            </w:r>
          </w:p>
        </w:tc>
        <w:tc>
          <w:tcPr>
            <w:tcW w:w="2115" w:type="dxa"/>
            <w:tcBorders>
              <w:top w:val="single" w:sz="4" w:space="0" w:color="auto"/>
              <w:left w:val="nil"/>
              <w:bottom w:val="single" w:sz="4" w:space="0" w:color="auto"/>
              <w:right w:val="single" w:sz="4" w:space="0" w:color="auto"/>
            </w:tcBorders>
            <w:shd w:val="clear" w:color="auto" w:fill="auto"/>
            <w:vAlign w:val="bottom"/>
          </w:tcPr>
          <w:p w14:paraId="08B33D72"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nil"/>
              <w:left w:val="nil"/>
              <w:bottom w:val="single" w:sz="4" w:space="0" w:color="auto"/>
              <w:right w:val="single" w:sz="4" w:space="0" w:color="auto"/>
            </w:tcBorders>
            <w:shd w:val="clear" w:color="auto" w:fill="auto"/>
            <w:noWrap/>
            <w:vAlign w:val="bottom"/>
          </w:tcPr>
          <w:p w14:paraId="5F48EB38"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0B74B503"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nil"/>
              <w:left w:val="single" w:sz="4" w:space="0" w:color="auto"/>
              <w:bottom w:val="single" w:sz="4" w:space="0" w:color="auto"/>
              <w:right w:val="single" w:sz="4" w:space="0" w:color="auto"/>
            </w:tcBorders>
          </w:tcPr>
          <w:p w14:paraId="1750FCA0"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29AFFBCF"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hideMark/>
          </w:tcPr>
          <w:p w14:paraId="04C9A600" w14:textId="77777777" w:rsidR="005D2AFA" w:rsidRPr="00E94128" w:rsidRDefault="005D2AFA" w:rsidP="005D2AFA">
            <w:pPr>
              <w:rPr>
                <w:rFonts w:asciiTheme="minorHAnsi" w:hAnsiTheme="minorHAnsi" w:cstheme="minorHAnsi"/>
                <w:sz w:val="20"/>
                <w:szCs w:val="20"/>
              </w:rPr>
            </w:pPr>
            <w:r>
              <w:rPr>
                <w:rFonts w:asciiTheme="minorHAnsi" w:hAnsiTheme="minorHAnsi" w:cstheme="minorHAnsi"/>
                <w:sz w:val="20"/>
                <w:szCs w:val="20"/>
              </w:rPr>
              <w:t>24.</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46F21269"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SAMSUNG AR18</w:t>
            </w:r>
          </w:p>
        </w:tc>
        <w:tc>
          <w:tcPr>
            <w:tcW w:w="2115" w:type="dxa"/>
            <w:tcBorders>
              <w:top w:val="single" w:sz="4" w:space="0" w:color="auto"/>
              <w:left w:val="nil"/>
              <w:bottom w:val="single" w:sz="4" w:space="0" w:color="auto"/>
              <w:right w:val="single" w:sz="4" w:space="0" w:color="auto"/>
            </w:tcBorders>
            <w:shd w:val="clear" w:color="auto" w:fill="auto"/>
            <w:vAlign w:val="bottom"/>
          </w:tcPr>
          <w:p w14:paraId="4FB919C4"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nil"/>
              <w:left w:val="nil"/>
              <w:bottom w:val="single" w:sz="4" w:space="0" w:color="auto"/>
              <w:right w:val="single" w:sz="4" w:space="0" w:color="auto"/>
            </w:tcBorders>
            <w:shd w:val="clear" w:color="auto" w:fill="auto"/>
            <w:noWrap/>
            <w:vAlign w:val="bottom"/>
          </w:tcPr>
          <w:p w14:paraId="0B1E42F5"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22FB60CF"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20BDBAB2" w14:textId="77777777" w:rsidR="005D2AFA" w:rsidRPr="00E94128"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39FE54E7"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5F5BF011" w14:textId="77777777" w:rsidR="005D2AFA" w:rsidRPr="00E94128" w:rsidRDefault="005D2AFA" w:rsidP="005D2AFA">
            <w:pPr>
              <w:rPr>
                <w:rFonts w:asciiTheme="minorHAnsi" w:hAnsiTheme="minorHAnsi" w:cstheme="minorHAnsi"/>
                <w:sz w:val="20"/>
                <w:szCs w:val="20"/>
              </w:rPr>
            </w:pPr>
            <w:r>
              <w:rPr>
                <w:rFonts w:asciiTheme="minorHAnsi" w:hAnsiTheme="minorHAnsi" w:cstheme="minorHAnsi"/>
                <w:sz w:val="20"/>
                <w:szCs w:val="20"/>
              </w:rPr>
              <w:t>25.</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65159B08"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GWH12</w:t>
            </w:r>
          </w:p>
        </w:tc>
        <w:tc>
          <w:tcPr>
            <w:tcW w:w="2115" w:type="dxa"/>
            <w:tcBorders>
              <w:top w:val="single" w:sz="4" w:space="0" w:color="auto"/>
              <w:left w:val="nil"/>
              <w:bottom w:val="single" w:sz="4" w:space="0" w:color="auto"/>
              <w:right w:val="single" w:sz="4" w:space="0" w:color="auto"/>
            </w:tcBorders>
            <w:shd w:val="clear" w:color="auto" w:fill="auto"/>
            <w:vAlign w:val="bottom"/>
          </w:tcPr>
          <w:p w14:paraId="08E98077"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nil"/>
              <w:left w:val="nil"/>
              <w:bottom w:val="single" w:sz="4" w:space="0" w:color="auto"/>
              <w:right w:val="single" w:sz="4" w:space="0" w:color="auto"/>
            </w:tcBorders>
            <w:shd w:val="clear" w:color="auto" w:fill="auto"/>
            <w:noWrap/>
            <w:vAlign w:val="bottom"/>
          </w:tcPr>
          <w:p w14:paraId="00F200B1"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5F114743"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34E7C1B0" w14:textId="77777777" w:rsidR="005D2AFA"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25C54FD5"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6D0C0532" w14:textId="77777777" w:rsidR="005D2AFA" w:rsidRPr="00E94128" w:rsidRDefault="005D2AFA" w:rsidP="005D2AFA">
            <w:pPr>
              <w:rPr>
                <w:rFonts w:asciiTheme="minorHAnsi" w:hAnsiTheme="minorHAnsi" w:cstheme="minorHAnsi"/>
                <w:sz w:val="20"/>
                <w:szCs w:val="20"/>
              </w:rPr>
            </w:pPr>
            <w:r>
              <w:rPr>
                <w:rFonts w:asciiTheme="minorHAnsi" w:hAnsiTheme="minorHAnsi" w:cstheme="minorHAnsi"/>
                <w:sz w:val="20"/>
                <w:szCs w:val="20"/>
              </w:rPr>
              <w:t>26.</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013042DC"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GWH12</w:t>
            </w:r>
          </w:p>
        </w:tc>
        <w:tc>
          <w:tcPr>
            <w:tcW w:w="2115" w:type="dxa"/>
            <w:tcBorders>
              <w:top w:val="single" w:sz="4" w:space="0" w:color="auto"/>
              <w:left w:val="nil"/>
              <w:bottom w:val="single" w:sz="4" w:space="0" w:color="auto"/>
              <w:right w:val="single" w:sz="4" w:space="0" w:color="auto"/>
            </w:tcBorders>
            <w:shd w:val="clear" w:color="auto" w:fill="auto"/>
            <w:vAlign w:val="bottom"/>
          </w:tcPr>
          <w:p w14:paraId="3381906B"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nil"/>
              <w:left w:val="nil"/>
              <w:bottom w:val="single" w:sz="4" w:space="0" w:color="auto"/>
              <w:right w:val="single" w:sz="4" w:space="0" w:color="auto"/>
            </w:tcBorders>
            <w:shd w:val="clear" w:color="auto" w:fill="auto"/>
            <w:noWrap/>
            <w:vAlign w:val="bottom"/>
          </w:tcPr>
          <w:p w14:paraId="0C8E2FF1"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45D1F213"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2240A9F8" w14:textId="77777777" w:rsidR="005D2AFA"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638040C5"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1D9475D3" w14:textId="77777777" w:rsidR="005D2AFA" w:rsidRPr="00E94128" w:rsidRDefault="005D2AFA" w:rsidP="005D2AFA">
            <w:pPr>
              <w:rPr>
                <w:rFonts w:asciiTheme="minorHAnsi" w:hAnsiTheme="minorHAnsi" w:cstheme="minorHAnsi"/>
                <w:sz w:val="20"/>
                <w:szCs w:val="20"/>
              </w:rPr>
            </w:pPr>
            <w:r>
              <w:rPr>
                <w:rFonts w:asciiTheme="minorHAnsi" w:hAnsiTheme="minorHAnsi" w:cstheme="minorHAnsi"/>
                <w:sz w:val="20"/>
                <w:szCs w:val="20"/>
              </w:rPr>
              <w:t>27.</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6378D227"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GWH12</w:t>
            </w:r>
          </w:p>
        </w:tc>
        <w:tc>
          <w:tcPr>
            <w:tcW w:w="2115" w:type="dxa"/>
            <w:tcBorders>
              <w:top w:val="single" w:sz="4" w:space="0" w:color="auto"/>
              <w:left w:val="nil"/>
              <w:bottom w:val="single" w:sz="4" w:space="0" w:color="auto"/>
              <w:right w:val="single" w:sz="4" w:space="0" w:color="auto"/>
            </w:tcBorders>
            <w:shd w:val="clear" w:color="auto" w:fill="auto"/>
            <w:vAlign w:val="bottom"/>
          </w:tcPr>
          <w:p w14:paraId="2D230C58"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nil"/>
              <w:left w:val="nil"/>
              <w:bottom w:val="single" w:sz="4" w:space="0" w:color="auto"/>
              <w:right w:val="single" w:sz="4" w:space="0" w:color="auto"/>
            </w:tcBorders>
            <w:shd w:val="clear" w:color="auto" w:fill="auto"/>
            <w:noWrap/>
            <w:vAlign w:val="bottom"/>
          </w:tcPr>
          <w:p w14:paraId="349D4E35"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11CE109D"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296003D8" w14:textId="77777777" w:rsidR="005D2AFA"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088F04CF" w14:textId="77777777" w:rsidTr="00F14952">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4A41B476" w14:textId="77777777" w:rsidR="005D2AFA" w:rsidRPr="00E94128" w:rsidRDefault="005D2AFA" w:rsidP="005D2AFA">
            <w:pPr>
              <w:rPr>
                <w:rFonts w:asciiTheme="minorHAnsi" w:hAnsiTheme="minorHAnsi" w:cstheme="minorHAnsi"/>
                <w:sz w:val="20"/>
                <w:szCs w:val="20"/>
              </w:rPr>
            </w:pPr>
            <w:r>
              <w:rPr>
                <w:rFonts w:asciiTheme="minorHAnsi" w:hAnsiTheme="minorHAnsi" w:cstheme="minorHAnsi"/>
                <w:sz w:val="20"/>
                <w:szCs w:val="20"/>
              </w:rPr>
              <w:t>28.</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55B4E61D"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GWH12</w:t>
            </w:r>
          </w:p>
        </w:tc>
        <w:tc>
          <w:tcPr>
            <w:tcW w:w="2115" w:type="dxa"/>
            <w:tcBorders>
              <w:top w:val="single" w:sz="4" w:space="0" w:color="auto"/>
              <w:left w:val="nil"/>
              <w:bottom w:val="single" w:sz="4" w:space="0" w:color="auto"/>
              <w:right w:val="single" w:sz="4" w:space="0" w:color="auto"/>
            </w:tcBorders>
            <w:shd w:val="clear" w:color="auto" w:fill="auto"/>
            <w:vAlign w:val="bottom"/>
          </w:tcPr>
          <w:p w14:paraId="17ECB8CF"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nil"/>
              <w:left w:val="nil"/>
              <w:bottom w:val="single" w:sz="4" w:space="0" w:color="auto"/>
              <w:right w:val="single" w:sz="4" w:space="0" w:color="auto"/>
            </w:tcBorders>
            <w:shd w:val="clear" w:color="auto" w:fill="auto"/>
            <w:noWrap/>
            <w:vAlign w:val="center"/>
          </w:tcPr>
          <w:p w14:paraId="6F7AA19B"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4E96B14B"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061C5900" w14:textId="77777777" w:rsidR="005D2AFA"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1A496C2F" w14:textId="77777777" w:rsidTr="00F14952">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71B82854" w14:textId="77777777" w:rsidR="005D2AFA" w:rsidRPr="00E94128" w:rsidRDefault="00F14952" w:rsidP="005D2AFA">
            <w:pPr>
              <w:rPr>
                <w:rFonts w:asciiTheme="minorHAnsi" w:hAnsiTheme="minorHAnsi" w:cstheme="minorHAnsi"/>
                <w:sz w:val="20"/>
                <w:szCs w:val="20"/>
              </w:rPr>
            </w:pPr>
            <w:r>
              <w:rPr>
                <w:rFonts w:asciiTheme="minorHAnsi" w:hAnsiTheme="minorHAnsi" w:cstheme="minorHAnsi"/>
                <w:sz w:val="20"/>
                <w:szCs w:val="20"/>
              </w:rPr>
              <w:t>29.</w:t>
            </w:r>
          </w:p>
        </w:tc>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00205"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GWH12</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528A5C0C"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A1739"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single" w:sz="4" w:space="0" w:color="auto"/>
              <w:bottom w:val="single" w:sz="4" w:space="0" w:color="auto"/>
              <w:right w:val="single" w:sz="4" w:space="0" w:color="auto"/>
            </w:tcBorders>
          </w:tcPr>
          <w:p w14:paraId="35599789" w14:textId="77777777" w:rsidR="005D2AFA" w:rsidRDefault="005D2AFA" w:rsidP="005D2AFA">
            <w:pPr>
              <w:jc w:val="center"/>
              <w:rPr>
                <w:rFonts w:asciiTheme="minorHAnsi" w:hAnsiTheme="minorHAnsi" w:cstheme="minorHAnsi"/>
                <w:sz w:val="20"/>
                <w:szCs w:val="20"/>
              </w:rPr>
            </w:pPr>
            <w:r w:rsidRPr="005E6AB5">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49173497" w14:textId="77777777" w:rsidR="005D2AFA"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4833762A" w14:textId="77777777" w:rsidTr="00F14952">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0DC80D10" w14:textId="77777777" w:rsidR="005D2AFA" w:rsidRPr="00E94128" w:rsidRDefault="005D2AFA" w:rsidP="005D2AFA">
            <w:pPr>
              <w:rPr>
                <w:rFonts w:asciiTheme="minorHAnsi" w:hAnsiTheme="minorHAnsi" w:cstheme="minorHAnsi"/>
                <w:sz w:val="20"/>
                <w:szCs w:val="20"/>
              </w:rPr>
            </w:pPr>
            <w:r>
              <w:rPr>
                <w:rFonts w:asciiTheme="minorHAnsi" w:hAnsiTheme="minorHAnsi" w:cstheme="minorHAnsi"/>
                <w:sz w:val="20"/>
                <w:szCs w:val="20"/>
              </w:rPr>
              <w:t>30.</w:t>
            </w:r>
          </w:p>
        </w:tc>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9C4F3"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GWH12</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61F58993"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BAA70"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single" w:sz="4" w:space="0" w:color="auto"/>
              <w:bottom w:val="single" w:sz="4" w:space="0" w:color="auto"/>
              <w:right w:val="single" w:sz="4" w:space="0" w:color="auto"/>
            </w:tcBorders>
          </w:tcPr>
          <w:p w14:paraId="0BB662F5" w14:textId="77777777" w:rsidR="005D2AFA" w:rsidRDefault="005D2AFA" w:rsidP="005D2AFA">
            <w:pPr>
              <w:jc w:val="center"/>
              <w:rPr>
                <w:rFonts w:asciiTheme="minorHAnsi" w:hAnsiTheme="minorHAnsi" w:cstheme="minorHAnsi"/>
                <w:sz w:val="20"/>
                <w:szCs w:val="20"/>
              </w:rPr>
            </w:pPr>
            <w:r w:rsidRPr="004A7E93">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6EFF036E" w14:textId="77777777" w:rsidR="005D2AFA"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14247B5A"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794915FA" w14:textId="77777777" w:rsidR="005D2AFA" w:rsidRPr="002554F9" w:rsidRDefault="005D2AFA" w:rsidP="005D2AFA">
            <w:pPr>
              <w:rPr>
                <w:rFonts w:asciiTheme="minorHAnsi" w:hAnsiTheme="minorHAnsi" w:cstheme="minorHAnsi"/>
                <w:b/>
                <w:sz w:val="20"/>
                <w:szCs w:val="20"/>
              </w:rPr>
            </w:pPr>
            <w:r w:rsidRPr="00E94128">
              <w:rPr>
                <w:rFonts w:asciiTheme="minorHAnsi" w:hAnsiTheme="minorHAnsi" w:cstheme="minorHAnsi"/>
                <w:sz w:val="20"/>
                <w:szCs w:val="20"/>
              </w:rPr>
              <w:t>31.</w:t>
            </w:r>
          </w:p>
        </w:tc>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D072B" w14:textId="77777777" w:rsidR="005D2AFA" w:rsidRPr="00E94128" w:rsidRDefault="005D2AFA" w:rsidP="005D2AFA">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GWH12</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bottom"/>
          </w:tcPr>
          <w:p w14:paraId="5168AD19"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585ED"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2FAFB9E1" w14:textId="77777777" w:rsidR="005D2AFA" w:rsidRDefault="005D2AFA" w:rsidP="005D2AFA">
            <w:pPr>
              <w:jc w:val="center"/>
              <w:rPr>
                <w:rFonts w:asciiTheme="minorHAnsi" w:hAnsiTheme="minorHAnsi" w:cstheme="minorHAnsi"/>
                <w:sz w:val="20"/>
                <w:szCs w:val="20"/>
              </w:rPr>
            </w:pPr>
            <w:r w:rsidRPr="004A7E93">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037AABFB" w14:textId="77777777" w:rsidR="005D2AFA"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626FDD45"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569CE3E4" w14:textId="77777777" w:rsidR="005D2AFA" w:rsidRPr="002554F9" w:rsidRDefault="005D2AFA" w:rsidP="005D2AFA">
            <w:pPr>
              <w:rPr>
                <w:rFonts w:asciiTheme="minorHAnsi" w:hAnsiTheme="minorHAnsi" w:cstheme="minorHAnsi"/>
                <w:b/>
                <w:sz w:val="20"/>
                <w:szCs w:val="20"/>
              </w:rPr>
            </w:pPr>
            <w:r w:rsidRPr="00E94128">
              <w:rPr>
                <w:rFonts w:asciiTheme="minorHAnsi" w:hAnsiTheme="minorHAnsi" w:cstheme="minorHAnsi"/>
                <w:sz w:val="20"/>
                <w:szCs w:val="20"/>
              </w:rPr>
              <w:t>32.</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5BDF8482"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 xml:space="preserve">KAISAI K40E-28HFN32H  jednostka zewnętrzna </w:t>
            </w:r>
            <w:proofErr w:type="spellStart"/>
            <w:r w:rsidRPr="00E94128">
              <w:rPr>
                <w:rFonts w:asciiTheme="minorHAnsi" w:hAnsiTheme="minorHAnsi" w:cstheme="minorHAnsi"/>
                <w:sz w:val="20"/>
                <w:szCs w:val="20"/>
              </w:rPr>
              <w:t>szt</w:t>
            </w:r>
            <w:proofErr w:type="spellEnd"/>
            <w:r w:rsidRPr="00E94128">
              <w:rPr>
                <w:rFonts w:asciiTheme="minorHAnsi" w:hAnsiTheme="minorHAnsi" w:cstheme="minorHAnsi"/>
                <w:sz w:val="20"/>
                <w:szCs w:val="20"/>
              </w:rPr>
              <w:t xml:space="preserve"> 1 /  jednostki wewnętrzne KWX-09HRGI </w:t>
            </w:r>
            <w:proofErr w:type="spellStart"/>
            <w:r w:rsidRPr="00E94128">
              <w:rPr>
                <w:rFonts w:asciiTheme="minorHAnsi" w:hAnsiTheme="minorHAnsi" w:cstheme="minorHAnsi"/>
                <w:sz w:val="20"/>
                <w:szCs w:val="20"/>
              </w:rPr>
              <w:t>szt</w:t>
            </w:r>
            <w:proofErr w:type="spellEnd"/>
            <w:r w:rsidRPr="00E94128">
              <w:rPr>
                <w:rFonts w:asciiTheme="minorHAnsi" w:hAnsiTheme="minorHAnsi" w:cstheme="minorHAnsi"/>
                <w:sz w:val="20"/>
                <w:szCs w:val="20"/>
              </w:rPr>
              <w:t xml:space="preserve"> 2/ KWX-12HRGI </w:t>
            </w:r>
            <w:proofErr w:type="spellStart"/>
            <w:r w:rsidRPr="00E94128">
              <w:rPr>
                <w:rFonts w:asciiTheme="minorHAnsi" w:hAnsiTheme="minorHAnsi" w:cstheme="minorHAnsi"/>
                <w:sz w:val="20"/>
                <w:szCs w:val="20"/>
              </w:rPr>
              <w:t>szt</w:t>
            </w:r>
            <w:proofErr w:type="spellEnd"/>
            <w:r w:rsidRPr="00E94128">
              <w:rPr>
                <w:rFonts w:asciiTheme="minorHAnsi" w:hAnsiTheme="minorHAnsi" w:cstheme="minorHAnsi"/>
                <w:sz w:val="20"/>
                <w:szCs w:val="20"/>
              </w:rPr>
              <w:t xml:space="preserve"> 1</w:t>
            </w:r>
          </w:p>
        </w:tc>
        <w:tc>
          <w:tcPr>
            <w:tcW w:w="2115" w:type="dxa"/>
            <w:tcBorders>
              <w:top w:val="single" w:sz="4" w:space="0" w:color="auto"/>
              <w:left w:val="nil"/>
              <w:bottom w:val="single" w:sz="4" w:space="0" w:color="auto"/>
              <w:right w:val="single" w:sz="4" w:space="0" w:color="auto"/>
            </w:tcBorders>
            <w:shd w:val="clear" w:color="auto" w:fill="auto"/>
            <w:vAlign w:val="center"/>
          </w:tcPr>
          <w:p w14:paraId="28EB5189"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66A3B43B"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314635DE" w14:textId="77777777" w:rsidR="005D2AFA" w:rsidRDefault="005D2AFA" w:rsidP="005D2AFA">
            <w:pPr>
              <w:jc w:val="center"/>
              <w:rPr>
                <w:rFonts w:asciiTheme="minorHAnsi" w:hAnsiTheme="minorHAnsi" w:cstheme="minorHAnsi"/>
                <w:sz w:val="20"/>
                <w:szCs w:val="20"/>
              </w:rPr>
            </w:pPr>
            <w:r w:rsidRPr="004A7E93">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6D8D57D8" w14:textId="77777777" w:rsidR="005D2AFA"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5D2AFA" w:rsidRPr="00E94128" w14:paraId="4A386966"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78889E2B" w14:textId="77777777" w:rsidR="005D2AFA" w:rsidRPr="002554F9" w:rsidRDefault="005D2AFA" w:rsidP="005D2AFA">
            <w:pPr>
              <w:rPr>
                <w:rFonts w:asciiTheme="minorHAnsi" w:hAnsiTheme="minorHAnsi" w:cstheme="minorHAnsi"/>
                <w:b/>
                <w:sz w:val="20"/>
                <w:szCs w:val="20"/>
              </w:rPr>
            </w:pPr>
            <w:r w:rsidRPr="00E94128">
              <w:rPr>
                <w:rFonts w:asciiTheme="minorHAnsi" w:hAnsiTheme="minorHAnsi" w:cstheme="minorHAnsi"/>
                <w:sz w:val="20"/>
                <w:szCs w:val="20"/>
              </w:rPr>
              <w:t>33.</w:t>
            </w:r>
          </w:p>
        </w:tc>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8CC5C"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 xml:space="preserve">KAISAI K40E-28HFN32H  jednostka zewnętrzna </w:t>
            </w:r>
            <w:proofErr w:type="spellStart"/>
            <w:r w:rsidRPr="00E94128">
              <w:rPr>
                <w:rFonts w:asciiTheme="minorHAnsi" w:hAnsiTheme="minorHAnsi" w:cstheme="minorHAnsi"/>
                <w:sz w:val="20"/>
                <w:szCs w:val="20"/>
              </w:rPr>
              <w:t>szt</w:t>
            </w:r>
            <w:proofErr w:type="spellEnd"/>
            <w:r w:rsidRPr="00E94128">
              <w:rPr>
                <w:rFonts w:asciiTheme="minorHAnsi" w:hAnsiTheme="minorHAnsi" w:cstheme="minorHAnsi"/>
                <w:sz w:val="20"/>
                <w:szCs w:val="20"/>
              </w:rPr>
              <w:t xml:space="preserve"> 1 /  jednostki wewnętrzne KWX-09HRGI </w:t>
            </w:r>
            <w:proofErr w:type="spellStart"/>
            <w:r w:rsidRPr="00E94128">
              <w:rPr>
                <w:rFonts w:asciiTheme="minorHAnsi" w:hAnsiTheme="minorHAnsi" w:cstheme="minorHAnsi"/>
                <w:sz w:val="20"/>
                <w:szCs w:val="20"/>
              </w:rPr>
              <w:t>szt</w:t>
            </w:r>
            <w:proofErr w:type="spellEnd"/>
            <w:r w:rsidRPr="00E94128">
              <w:rPr>
                <w:rFonts w:asciiTheme="minorHAnsi" w:hAnsiTheme="minorHAnsi" w:cstheme="minorHAnsi"/>
                <w:sz w:val="20"/>
                <w:szCs w:val="20"/>
              </w:rPr>
              <w:t xml:space="preserve"> 3</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434BF43"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A3F02" w14:textId="77777777" w:rsidR="005D2AFA" w:rsidRPr="00E94128" w:rsidRDefault="005D2AFA" w:rsidP="005D2AFA">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46702F7B" w14:textId="77777777" w:rsidR="005D2AFA" w:rsidRDefault="005D2AFA" w:rsidP="005D2AFA">
            <w:pPr>
              <w:jc w:val="center"/>
              <w:rPr>
                <w:rFonts w:asciiTheme="minorHAnsi" w:hAnsiTheme="minorHAnsi" w:cstheme="minorHAnsi"/>
                <w:sz w:val="20"/>
                <w:szCs w:val="20"/>
              </w:rPr>
            </w:pPr>
            <w:r w:rsidRPr="004A7E93">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58DA4FE8" w14:textId="77777777" w:rsidR="005D2AFA" w:rsidRDefault="005D2AFA" w:rsidP="005D2AFA">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5E8F1867" w14:textId="77777777" w:rsidTr="00DB404A">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71303A08" w14:textId="77777777" w:rsidR="00377F53" w:rsidRPr="002554F9" w:rsidRDefault="00377F53" w:rsidP="00377F53">
            <w:pPr>
              <w:rPr>
                <w:rFonts w:asciiTheme="minorHAnsi" w:hAnsiTheme="minorHAnsi" w:cstheme="minorHAnsi"/>
                <w:b/>
                <w:sz w:val="20"/>
                <w:szCs w:val="20"/>
              </w:rPr>
            </w:pPr>
            <w:r w:rsidRPr="00E94128">
              <w:rPr>
                <w:rFonts w:asciiTheme="minorHAnsi" w:hAnsiTheme="minorHAnsi" w:cstheme="minorHAnsi"/>
                <w:sz w:val="20"/>
                <w:szCs w:val="20"/>
              </w:rPr>
              <w:t>34.</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622F25C9"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 xml:space="preserve">KAISAI K40E-28HFN32H  jednostka zewnętrzna </w:t>
            </w:r>
            <w:proofErr w:type="spellStart"/>
            <w:r w:rsidRPr="00E94128">
              <w:rPr>
                <w:rFonts w:asciiTheme="minorHAnsi" w:hAnsiTheme="minorHAnsi" w:cstheme="minorHAnsi"/>
                <w:sz w:val="20"/>
                <w:szCs w:val="20"/>
              </w:rPr>
              <w:t>szt</w:t>
            </w:r>
            <w:proofErr w:type="spellEnd"/>
            <w:r w:rsidRPr="00E94128">
              <w:rPr>
                <w:rFonts w:asciiTheme="minorHAnsi" w:hAnsiTheme="minorHAnsi" w:cstheme="minorHAnsi"/>
                <w:sz w:val="20"/>
                <w:szCs w:val="20"/>
              </w:rPr>
              <w:t xml:space="preserve"> 1 /  jednostki wewnętrzne KWX-09HRGI </w:t>
            </w:r>
            <w:proofErr w:type="spellStart"/>
            <w:r w:rsidRPr="00E94128">
              <w:rPr>
                <w:rFonts w:asciiTheme="minorHAnsi" w:hAnsiTheme="minorHAnsi" w:cstheme="minorHAnsi"/>
                <w:sz w:val="20"/>
                <w:szCs w:val="20"/>
              </w:rPr>
              <w:t>szt</w:t>
            </w:r>
            <w:proofErr w:type="spellEnd"/>
            <w:r w:rsidRPr="00E94128">
              <w:rPr>
                <w:rFonts w:asciiTheme="minorHAnsi" w:hAnsiTheme="minorHAnsi" w:cstheme="minorHAnsi"/>
                <w:sz w:val="20"/>
                <w:szCs w:val="20"/>
              </w:rPr>
              <w:t xml:space="preserve"> 3</w:t>
            </w:r>
          </w:p>
        </w:tc>
        <w:tc>
          <w:tcPr>
            <w:tcW w:w="2115" w:type="dxa"/>
            <w:tcBorders>
              <w:top w:val="single" w:sz="4" w:space="0" w:color="auto"/>
              <w:left w:val="nil"/>
              <w:bottom w:val="single" w:sz="4" w:space="0" w:color="auto"/>
              <w:right w:val="single" w:sz="4" w:space="0" w:color="auto"/>
            </w:tcBorders>
            <w:shd w:val="clear" w:color="auto" w:fill="auto"/>
            <w:vAlign w:val="center"/>
          </w:tcPr>
          <w:p w14:paraId="45C98AFA"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5FE5756E"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00D6EA49" w14:textId="77777777" w:rsidR="00377F53" w:rsidRDefault="00377F53" w:rsidP="00377F53">
            <w:pPr>
              <w:jc w:val="center"/>
              <w:rPr>
                <w:rFonts w:asciiTheme="minorHAnsi" w:hAnsiTheme="minorHAnsi" w:cstheme="minorHAnsi"/>
                <w:sz w:val="20"/>
                <w:szCs w:val="20"/>
              </w:rPr>
            </w:pPr>
            <w:r w:rsidRPr="00071609">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4FE6A685"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1E0CC238" w14:textId="77777777" w:rsidTr="00DB404A">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32A815CA" w14:textId="77777777" w:rsidR="00377F53" w:rsidRPr="002554F9" w:rsidRDefault="00377F53" w:rsidP="00377F53">
            <w:pPr>
              <w:rPr>
                <w:rFonts w:asciiTheme="minorHAnsi" w:hAnsiTheme="minorHAnsi" w:cstheme="minorHAnsi"/>
                <w:b/>
                <w:sz w:val="20"/>
                <w:szCs w:val="20"/>
              </w:rPr>
            </w:pPr>
            <w:r w:rsidRPr="00E94128">
              <w:rPr>
                <w:rFonts w:asciiTheme="minorHAnsi" w:hAnsiTheme="minorHAnsi" w:cstheme="minorHAnsi"/>
                <w:sz w:val="20"/>
                <w:szCs w:val="20"/>
              </w:rPr>
              <w:t>35.</w:t>
            </w:r>
          </w:p>
        </w:tc>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8AF36"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 xml:space="preserve">KAISAI K40E-28HFN32H  jednostka zewnętrzna </w:t>
            </w:r>
            <w:proofErr w:type="spellStart"/>
            <w:r w:rsidRPr="00E94128">
              <w:rPr>
                <w:rFonts w:asciiTheme="minorHAnsi" w:hAnsiTheme="minorHAnsi" w:cstheme="minorHAnsi"/>
                <w:sz w:val="20"/>
                <w:szCs w:val="20"/>
              </w:rPr>
              <w:t>szt</w:t>
            </w:r>
            <w:proofErr w:type="spellEnd"/>
            <w:r w:rsidRPr="00E94128">
              <w:rPr>
                <w:rFonts w:asciiTheme="minorHAnsi" w:hAnsiTheme="minorHAnsi" w:cstheme="minorHAnsi"/>
                <w:sz w:val="20"/>
                <w:szCs w:val="20"/>
              </w:rPr>
              <w:t xml:space="preserve"> 1 /  jednostki wewnętrzne KWX-09HRGI </w:t>
            </w:r>
            <w:proofErr w:type="spellStart"/>
            <w:r w:rsidRPr="00E94128">
              <w:rPr>
                <w:rFonts w:asciiTheme="minorHAnsi" w:hAnsiTheme="minorHAnsi" w:cstheme="minorHAnsi"/>
                <w:sz w:val="20"/>
                <w:szCs w:val="20"/>
              </w:rPr>
              <w:t>szt</w:t>
            </w:r>
            <w:proofErr w:type="spellEnd"/>
            <w:r w:rsidRPr="00E94128">
              <w:rPr>
                <w:rFonts w:asciiTheme="minorHAnsi" w:hAnsiTheme="minorHAnsi" w:cstheme="minorHAnsi"/>
                <w:sz w:val="20"/>
                <w:szCs w:val="20"/>
              </w:rPr>
              <w:t xml:space="preserve"> 3</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64699BC"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Szczecin, ul. Derdowskiego 2</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4A986"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single" w:sz="4" w:space="0" w:color="auto"/>
              <w:bottom w:val="single" w:sz="4" w:space="0" w:color="auto"/>
              <w:right w:val="single" w:sz="4" w:space="0" w:color="auto"/>
            </w:tcBorders>
          </w:tcPr>
          <w:p w14:paraId="2568468F" w14:textId="77777777" w:rsidR="00377F53" w:rsidRDefault="00377F53" w:rsidP="00377F53">
            <w:pPr>
              <w:jc w:val="center"/>
              <w:rPr>
                <w:rFonts w:asciiTheme="minorHAnsi" w:hAnsiTheme="minorHAnsi" w:cstheme="minorHAnsi"/>
                <w:sz w:val="20"/>
                <w:szCs w:val="20"/>
              </w:rPr>
            </w:pPr>
            <w:r w:rsidRPr="00071609">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2C679D5D"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7F93E684" w14:textId="77777777" w:rsidTr="00DB404A">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6A83921E" w14:textId="77777777" w:rsidR="00377F53" w:rsidRPr="002554F9" w:rsidRDefault="00377F53" w:rsidP="00377F53">
            <w:pPr>
              <w:rPr>
                <w:rFonts w:asciiTheme="minorHAnsi" w:hAnsiTheme="minorHAnsi" w:cstheme="minorHAnsi"/>
                <w:b/>
                <w:sz w:val="20"/>
                <w:szCs w:val="20"/>
              </w:rPr>
            </w:pPr>
            <w:r w:rsidRPr="00E94128">
              <w:rPr>
                <w:rFonts w:asciiTheme="minorHAnsi" w:hAnsiTheme="minorHAnsi" w:cstheme="minorHAnsi"/>
                <w:sz w:val="20"/>
                <w:szCs w:val="20"/>
              </w:rPr>
              <w:t>36.</w:t>
            </w:r>
          </w:p>
        </w:tc>
        <w:tc>
          <w:tcPr>
            <w:tcW w:w="2450" w:type="dxa"/>
            <w:tcBorders>
              <w:top w:val="single" w:sz="4" w:space="0" w:color="auto"/>
              <w:left w:val="nil"/>
              <w:bottom w:val="single" w:sz="4" w:space="0" w:color="auto"/>
              <w:right w:val="single" w:sz="4" w:space="0" w:color="auto"/>
            </w:tcBorders>
            <w:shd w:val="clear" w:color="000000" w:fill="FFFFFF"/>
            <w:noWrap/>
          </w:tcPr>
          <w:p w14:paraId="54897671" w14:textId="77777777" w:rsidR="00377F53" w:rsidRPr="00E94128" w:rsidRDefault="00377F53" w:rsidP="00377F53">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GWH18AGD-K6DNA1D/0</w:t>
            </w:r>
          </w:p>
        </w:tc>
        <w:tc>
          <w:tcPr>
            <w:tcW w:w="2115" w:type="dxa"/>
            <w:tcBorders>
              <w:top w:val="single" w:sz="4" w:space="0" w:color="auto"/>
              <w:left w:val="nil"/>
              <w:bottom w:val="single" w:sz="4" w:space="0" w:color="auto"/>
              <w:right w:val="single" w:sz="4" w:space="0" w:color="auto"/>
            </w:tcBorders>
            <w:shd w:val="clear" w:color="auto" w:fill="auto"/>
            <w:vAlign w:val="center"/>
          </w:tcPr>
          <w:p w14:paraId="3891BC52"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Szczecin, ul. Białowieska 4</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49F26583"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732D369E" w14:textId="77777777" w:rsidR="00377F53" w:rsidRDefault="00377F53" w:rsidP="00377F53">
            <w:pPr>
              <w:jc w:val="center"/>
              <w:rPr>
                <w:rFonts w:asciiTheme="minorHAnsi" w:hAnsiTheme="minorHAnsi" w:cstheme="minorHAnsi"/>
                <w:sz w:val="20"/>
                <w:szCs w:val="20"/>
              </w:rPr>
            </w:pPr>
            <w:r w:rsidRPr="00071609">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2895380C"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2A78D6B4"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67FF6510" w14:textId="77777777" w:rsidR="00377F53"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37.</w:t>
            </w:r>
          </w:p>
        </w:tc>
        <w:tc>
          <w:tcPr>
            <w:tcW w:w="2450" w:type="dxa"/>
            <w:tcBorders>
              <w:top w:val="single" w:sz="4" w:space="0" w:color="auto"/>
              <w:left w:val="nil"/>
              <w:bottom w:val="single" w:sz="4" w:space="0" w:color="auto"/>
              <w:right w:val="single" w:sz="4" w:space="0" w:color="auto"/>
            </w:tcBorders>
            <w:shd w:val="clear" w:color="000000" w:fill="FFFFFF"/>
            <w:noWrap/>
          </w:tcPr>
          <w:p w14:paraId="4BD5149E"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AOYG72LRLA</w:t>
            </w:r>
          </w:p>
        </w:tc>
        <w:tc>
          <w:tcPr>
            <w:tcW w:w="2115" w:type="dxa"/>
            <w:tcBorders>
              <w:top w:val="single" w:sz="4" w:space="0" w:color="auto"/>
              <w:left w:val="nil"/>
              <w:bottom w:val="single" w:sz="4" w:space="0" w:color="auto"/>
              <w:right w:val="single" w:sz="4" w:space="0" w:color="auto"/>
            </w:tcBorders>
            <w:shd w:val="clear" w:color="auto" w:fill="auto"/>
            <w:vAlign w:val="center"/>
          </w:tcPr>
          <w:p w14:paraId="4884CA43"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Szczecin ul. Szczawiowa</w:t>
            </w:r>
          </w:p>
        </w:tc>
        <w:tc>
          <w:tcPr>
            <w:tcW w:w="1466" w:type="dxa"/>
            <w:tcBorders>
              <w:top w:val="nil"/>
              <w:left w:val="nil"/>
              <w:bottom w:val="single" w:sz="4" w:space="0" w:color="auto"/>
              <w:right w:val="single" w:sz="4" w:space="0" w:color="auto"/>
            </w:tcBorders>
            <w:shd w:val="clear" w:color="000000" w:fill="FFFFFF"/>
            <w:noWrap/>
            <w:vAlign w:val="bottom"/>
          </w:tcPr>
          <w:p w14:paraId="29505684"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0A13C831" w14:textId="77777777" w:rsidR="00377F53" w:rsidRDefault="00377F53" w:rsidP="00377F53">
            <w:pPr>
              <w:jc w:val="center"/>
              <w:rPr>
                <w:rFonts w:asciiTheme="minorHAnsi" w:hAnsiTheme="minorHAnsi" w:cstheme="minorHAnsi"/>
                <w:sz w:val="20"/>
                <w:szCs w:val="20"/>
              </w:rPr>
            </w:pPr>
            <w:r w:rsidRPr="00071609">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33F3C928"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7037890A"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78D182B1" w14:textId="77777777" w:rsidR="00377F53"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38.</w:t>
            </w:r>
          </w:p>
        </w:tc>
        <w:tc>
          <w:tcPr>
            <w:tcW w:w="2450" w:type="dxa"/>
            <w:tcBorders>
              <w:top w:val="single" w:sz="4" w:space="0" w:color="auto"/>
              <w:left w:val="nil"/>
              <w:bottom w:val="single" w:sz="4" w:space="0" w:color="auto"/>
              <w:right w:val="single" w:sz="4" w:space="0" w:color="auto"/>
            </w:tcBorders>
            <w:shd w:val="clear" w:color="000000" w:fill="FFFFFF"/>
            <w:noWrap/>
          </w:tcPr>
          <w:p w14:paraId="188FAF33"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AOYG14KBTB</w:t>
            </w:r>
          </w:p>
        </w:tc>
        <w:tc>
          <w:tcPr>
            <w:tcW w:w="2115" w:type="dxa"/>
            <w:tcBorders>
              <w:top w:val="single" w:sz="4" w:space="0" w:color="auto"/>
              <w:left w:val="nil"/>
              <w:bottom w:val="single" w:sz="4" w:space="0" w:color="auto"/>
              <w:right w:val="single" w:sz="4" w:space="0" w:color="auto"/>
            </w:tcBorders>
            <w:shd w:val="clear" w:color="auto" w:fill="auto"/>
            <w:vAlign w:val="center"/>
          </w:tcPr>
          <w:p w14:paraId="5B40E468"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Szczecin ul. Szczawiowa</w:t>
            </w:r>
          </w:p>
        </w:tc>
        <w:tc>
          <w:tcPr>
            <w:tcW w:w="1466" w:type="dxa"/>
            <w:tcBorders>
              <w:top w:val="nil"/>
              <w:left w:val="nil"/>
              <w:bottom w:val="single" w:sz="4" w:space="0" w:color="auto"/>
              <w:right w:val="single" w:sz="4" w:space="0" w:color="auto"/>
            </w:tcBorders>
            <w:shd w:val="clear" w:color="000000" w:fill="FFFFFF"/>
            <w:noWrap/>
            <w:vAlign w:val="bottom"/>
          </w:tcPr>
          <w:p w14:paraId="6387626A"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5BD76747" w14:textId="77777777" w:rsidR="00377F53" w:rsidRDefault="00377F53" w:rsidP="00377F53">
            <w:pPr>
              <w:jc w:val="center"/>
              <w:rPr>
                <w:rFonts w:asciiTheme="minorHAnsi" w:hAnsiTheme="minorHAnsi" w:cstheme="minorHAnsi"/>
                <w:sz w:val="20"/>
                <w:szCs w:val="20"/>
              </w:rPr>
            </w:pPr>
            <w:r w:rsidRPr="00071609">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71A208C6"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16A0DCA4"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1D91413E" w14:textId="77777777" w:rsidR="00377F53"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39.</w:t>
            </w:r>
          </w:p>
        </w:tc>
        <w:tc>
          <w:tcPr>
            <w:tcW w:w="2450" w:type="dxa"/>
            <w:tcBorders>
              <w:top w:val="single" w:sz="4" w:space="0" w:color="auto"/>
              <w:left w:val="nil"/>
              <w:bottom w:val="single" w:sz="4" w:space="0" w:color="auto"/>
              <w:right w:val="single" w:sz="4" w:space="0" w:color="auto"/>
            </w:tcBorders>
            <w:shd w:val="clear" w:color="000000" w:fill="FFFFFF"/>
            <w:noWrap/>
          </w:tcPr>
          <w:p w14:paraId="68809DB2"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MDV MOX330-18HFN8-QRD0GW</w:t>
            </w:r>
          </w:p>
        </w:tc>
        <w:tc>
          <w:tcPr>
            <w:tcW w:w="2115" w:type="dxa"/>
            <w:tcBorders>
              <w:top w:val="single" w:sz="4" w:space="0" w:color="auto"/>
              <w:left w:val="nil"/>
              <w:bottom w:val="single" w:sz="4" w:space="0" w:color="auto"/>
              <w:right w:val="single" w:sz="4" w:space="0" w:color="auto"/>
            </w:tcBorders>
            <w:shd w:val="clear" w:color="auto" w:fill="auto"/>
            <w:vAlign w:val="center"/>
          </w:tcPr>
          <w:p w14:paraId="292E9C05"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Szczecin ul. Spiska 26</w:t>
            </w:r>
          </w:p>
        </w:tc>
        <w:tc>
          <w:tcPr>
            <w:tcW w:w="1466" w:type="dxa"/>
            <w:tcBorders>
              <w:top w:val="nil"/>
              <w:left w:val="nil"/>
              <w:bottom w:val="single" w:sz="4" w:space="0" w:color="auto"/>
              <w:right w:val="single" w:sz="4" w:space="0" w:color="auto"/>
            </w:tcBorders>
            <w:shd w:val="clear" w:color="auto" w:fill="auto"/>
            <w:noWrap/>
            <w:vAlign w:val="bottom"/>
          </w:tcPr>
          <w:p w14:paraId="7C2423EF"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118389E7" w14:textId="77777777" w:rsidR="00377F53" w:rsidRDefault="00377F53" w:rsidP="00377F53">
            <w:pPr>
              <w:jc w:val="center"/>
              <w:rPr>
                <w:rFonts w:asciiTheme="minorHAnsi" w:hAnsiTheme="minorHAnsi" w:cstheme="minorHAnsi"/>
                <w:sz w:val="20"/>
                <w:szCs w:val="20"/>
              </w:rPr>
            </w:pPr>
            <w:r w:rsidRPr="00071609">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7E4E22FA"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3749604A"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343D30F5" w14:textId="77777777" w:rsidR="00377F53"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40.</w:t>
            </w:r>
          </w:p>
        </w:tc>
        <w:tc>
          <w:tcPr>
            <w:tcW w:w="2450" w:type="dxa"/>
            <w:tcBorders>
              <w:top w:val="single" w:sz="4" w:space="0" w:color="auto"/>
              <w:left w:val="nil"/>
              <w:bottom w:val="single" w:sz="4" w:space="0" w:color="auto"/>
              <w:right w:val="single" w:sz="4" w:space="0" w:color="auto"/>
            </w:tcBorders>
            <w:shd w:val="clear" w:color="000000" w:fill="FFFFFF"/>
            <w:noWrap/>
          </w:tcPr>
          <w:p w14:paraId="2A8BF561"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MDV MOX133-12HFN8-QRD0GW</w:t>
            </w:r>
          </w:p>
        </w:tc>
        <w:tc>
          <w:tcPr>
            <w:tcW w:w="2115" w:type="dxa"/>
            <w:tcBorders>
              <w:top w:val="single" w:sz="4" w:space="0" w:color="auto"/>
              <w:left w:val="nil"/>
              <w:bottom w:val="single" w:sz="4" w:space="0" w:color="auto"/>
              <w:right w:val="single" w:sz="4" w:space="0" w:color="auto"/>
            </w:tcBorders>
            <w:shd w:val="clear" w:color="auto" w:fill="auto"/>
            <w:vAlign w:val="center"/>
          </w:tcPr>
          <w:p w14:paraId="565163ED"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Szczecin ul. Spiska 26</w:t>
            </w:r>
          </w:p>
        </w:tc>
        <w:tc>
          <w:tcPr>
            <w:tcW w:w="1466" w:type="dxa"/>
            <w:tcBorders>
              <w:top w:val="nil"/>
              <w:left w:val="nil"/>
              <w:bottom w:val="single" w:sz="4" w:space="0" w:color="auto"/>
              <w:right w:val="single" w:sz="4" w:space="0" w:color="auto"/>
            </w:tcBorders>
            <w:shd w:val="clear" w:color="auto" w:fill="auto"/>
            <w:noWrap/>
            <w:vAlign w:val="bottom"/>
          </w:tcPr>
          <w:p w14:paraId="0B736533"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64FE10CB" w14:textId="77777777" w:rsidR="00377F53" w:rsidRDefault="00377F53" w:rsidP="00377F53">
            <w:pPr>
              <w:jc w:val="center"/>
              <w:rPr>
                <w:rFonts w:asciiTheme="minorHAnsi" w:hAnsiTheme="minorHAnsi" w:cstheme="minorHAnsi"/>
                <w:sz w:val="20"/>
                <w:szCs w:val="20"/>
              </w:rPr>
            </w:pPr>
            <w:r w:rsidRPr="00071609">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01D72F97"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14399FE3"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14FFC5B6" w14:textId="77777777" w:rsidR="00377F53"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41.</w:t>
            </w:r>
          </w:p>
        </w:tc>
        <w:tc>
          <w:tcPr>
            <w:tcW w:w="2450" w:type="dxa"/>
            <w:tcBorders>
              <w:top w:val="single" w:sz="4" w:space="0" w:color="auto"/>
              <w:left w:val="nil"/>
              <w:bottom w:val="single" w:sz="4" w:space="0" w:color="auto"/>
              <w:right w:val="single" w:sz="4" w:space="0" w:color="auto"/>
            </w:tcBorders>
            <w:shd w:val="clear" w:color="000000" w:fill="FFFFFF"/>
            <w:noWrap/>
          </w:tcPr>
          <w:p w14:paraId="3350A4E5"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MDV MOX330-18HFN8-QRD0GW</w:t>
            </w:r>
          </w:p>
        </w:tc>
        <w:tc>
          <w:tcPr>
            <w:tcW w:w="2115" w:type="dxa"/>
            <w:tcBorders>
              <w:top w:val="single" w:sz="4" w:space="0" w:color="auto"/>
              <w:left w:val="nil"/>
              <w:bottom w:val="single" w:sz="4" w:space="0" w:color="auto"/>
              <w:right w:val="single" w:sz="4" w:space="0" w:color="auto"/>
            </w:tcBorders>
            <w:shd w:val="clear" w:color="auto" w:fill="auto"/>
            <w:vAlign w:val="center"/>
          </w:tcPr>
          <w:p w14:paraId="37D2AD7F"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Szczecin ul. Spiska 26</w:t>
            </w:r>
          </w:p>
        </w:tc>
        <w:tc>
          <w:tcPr>
            <w:tcW w:w="1466" w:type="dxa"/>
            <w:tcBorders>
              <w:top w:val="nil"/>
              <w:left w:val="nil"/>
              <w:bottom w:val="single" w:sz="4" w:space="0" w:color="auto"/>
              <w:right w:val="single" w:sz="4" w:space="0" w:color="auto"/>
            </w:tcBorders>
            <w:shd w:val="clear" w:color="auto" w:fill="auto"/>
            <w:noWrap/>
            <w:vAlign w:val="bottom"/>
          </w:tcPr>
          <w:p w14:paraId="2856C5D8"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23F0A7BE" w14:textId="77777777" w:rsidR="00377F53" w:rsidRDefault="00377F53" w:rsidP="00377F53">
            <w:pPr>
              <w:jc w:val="center"/>
              <w:rPr>
                <w:rFonts w:asciiTheme="minorHAnsi" w:hAnsiTheme="minorHAnsi" w:cstheme="minorHAnsi"/>
                <w:sz w:val="20"/>
                <w:szCs w:val="20"/>
              </w:rPr>
            </w:pPr>
            <w:r w:rsidRPr="00071609">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625FE74F"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220731B8"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01B7874F" w14:textId="77777777" w:rsidR="00377F53"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42.</w:t>
            </w:r>
          </w:p>
        </w:tc>
        <w:tc>
          <w:tcPr>
            <w:tcW w:w="2450" w:type="dxa"/>
            <w:tcBorders>
              <w:top w:val="single" w:sz="4" w:space="0" w:color="auto"/>
              <w:left w:val="nil"/>
              <w:bottom w:val="single" w:sz="4" w:space="0" w:color="auto"/>
              <w:right w:val="single" w:sz="4" w:space="0" w:color="auto"/>
            </w:tcBorders>
            <w:shd w:val="clear" w:color="000000" w:fill="FFFFFF"/>
            <w:noWrap/>
          </w:tcPr>
          <w:p w14:paraId="78CE8BE1"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MDV MOX330-18HFN8-QRD0GW</w:t>
            </w:r>
          </w:p>
        </w:tc>
        <w:tc>
          <w:tcPr>
            <w:tcW w:w="2115" w:type="dxa"/>
            <w:tcBorders>
              <w:top w:val="single" w:sz="4" w:space="0" w:color="auto"/>
              <w:left w:val="nil"/>
              <w:bottom w:val="single" w:sz="4" w:space="0" w:color="auto"/>
              <w:right w:val="single" w:sz="4" w:space="0" w:color="auto"/>
            </w:tcBorders>
            <w:shd w:val="clear" w:color="auto" w:fill="auto"/>
            <w:vAlign w:val="center"/>
          </w:tcPr>
          <w:p w14:paraId="26D9410F"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Szczecin ul. Spiska 26</w:t>
            </w:r>
          </w:p>
        </w:tc>
        <w:tc>
          <w:tcPr>
            <w:tcW w:w="1466" w:type="dxa"/>
            <w:tcBorders>
              <w:top w:val="nil"/>
              <w:left w:val="nil"/>
              <w:bottom w:val="single" w:sz="4" w:space="0" w:color="auto"/>
              <w:right w:val="single" w:sz="4" w:space="0" w:color="auto"/>
            </w:tcBorders>
            <w:shd w:val="clear" w:color="auto" w:fill="auto"/>
            <w:noWrap/>
            <w:vAlign w:val="bottom"/>
          </w:tcPr>
          <w:p w14:paraId="77A1B2D7"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1156CC82" w14:textId="77777777" w:rsidR="00377F53" w:rsidRDefault="00377F53" w:rsidP="00377F53">
            <w:pPr>
              <w:jc w:val="center"/>
              <w:rPr>
                <w:rFonts w:asciiTheme="minorHAnsi" w:hAnsiTheme="minorHAnsi" w:cstheme="minorHAnsi"/>
                <w:sz w:val="20"/>
                <w:szCs w:val="20"/>
              </w:rPr>
            </w:pPr>
            <w:r w:rsidRPr="00071609">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49F04801"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04B54EE9"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090B3424" w14:textId="77777777" w:rsidR="00377F53"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43.</w:t>
            </w:r>
          </w:p>
        </w:tc>
        <w:tc>
          <w:tcPr>
            <w:tcW w:w="2450" w:type="dxa"/>
            <w:tcBorders>
              <w:top w:val="single" w:sz="4" w:space="0" w:color="auto"/>
              <w:left w:val="nil"/>
              <w:bottom w:val="single" w:sz="4" w:space="0" w:color="auto"/>
              <w:right w:val="single" w:sz="4" w:space="0" w:color="auto"/>
            </w:tcBorders>
            <w:shd w:val="clear" w:color="000000" w:fill="FFFFFF"/>
            <w:noWrap/>
          </w:tcPr>
          <w:p w14:paraId="0DDC09D2" w14:textId="77777777" w:rsidR="00377F53" w:rsidRPr="00E94128" w:rsidRDefault="00377F53" w:rsidP="00377F53">
            <w:pPr>
              <w:rPr>
                <w:rFonts w:asciiTheme="minorHAnsi" w:hAnsiTheme="minorHAnsi" w:cstheme="minorHAnsi"/>
                <w:sz w:val="20"/>
                <w:szCs w:val="20"/>
              </w:rPr>
            </w:pPr>
            <w:proofErr w:type="spellStart"/>
            <w:r w:rsidRPr="00E94128">
              <w:rPr>
                <w:rFonts w:asciiTheme="minorHAnsi" w:hAnsiTheme="minorHAnsi" w:cstheme="minorHAnsi"/>
                <w:sz w:val="20"/>
                <w:szCs w:val="20"/>
              </w:rPr>
              <w:t>Midea</w:t>
            </w:r>
            <w:proofErr w:type="spellEnd"/>
            <w:r w:rsidRPr="00E94128">
              <w:rPr>
                <w:rFonts w:asciiTheme="minorHAnsi" w:hAnsiTheme="minorHAnsi" w:cstheme="minorHAnsi"/>
                <w:sz w:val="20"/>
                <w:szCs w:val="20"/>
              </w:rPr>
              <w:t xml:space="preserve"> MOCA01-24HFN1-QRD0GW</w:t>
            </w:r>
          </w:p>
        </w:tc>
        <w:tc>
          <w:tcPr>
            <w:tcW w:w="2115" w:type="dxa"/>
            <w:tcBorders>
              <w:top w:val="single" w:sz="4" w:space="0" w:color="auto"/>
              <w:left w:val="nil"/>
              <w:bottom w:val="single" w:sz="4" w:space="0" w:color="auto"/>
              <w:right w:val="single" w:sz="4" w:space="0" w:color="auto"/>
            </w:tcBorders>
            <w:shd w:val="clear" w:color="auto" w:fill="auto"/>
            <w:vAlign w:val="center"/>
          </w:tcPr>
          <w:p w14:paraId="4D716E5E"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 xml:space="preserve">Police, ul. </w:t>
            </w:r>
            <w:proofErr w:type="spellStart"/>
            <w:r w:rsidRPr="00E94128">
              <w:rPr>
                <w:rFonts w:asciiTheme="minorHAnsi" w:hAnsiTheme="minorHAnsi" w:cstheme="minorHAnsi"/>
                <w:sz w:val="20"/>
                <w:szCs w:val="20"/>
              </w:rPr>
              <w:t>Tanowska</w:t>
            </w:r>
            <w:proofErr w:type="spellEnd"/>
            <w:r w:rsidRPr="00E94128">
              <w:rPr>
                <w:rFonts w:asciiTheme="minorHAnsi" w:hAnsiTheme="minorHAnsi" w:cstheme="minorHAnsi"/>
                <w:sz w:val="20"/>
                <w:szCs w:val="20"/>
              </w:rPr>
              <w:t xml:space="preserve"> 1</w:t>
            </w:r>
          </w:p>
        </w:tc>
        <w:tc>
          <w:tcPr>
            <w:tcW w:w="1466" w:type="dxa"/>
            <w:tcBorders>
              <w:top w:val="nil"/>
              <w:left w:val="nil"/>
              <w:bottom w:val="single" w:sz="4" w:space="0" w:color="auto"/>
              <w:right w:val="single" w:sz="4" w:space="0" w:color="auto"/>
            </w:tcBorders>
            <w:shd w:val="clear" w:color="000000" w:fill="FFFFFF"/>
            <w:noWrap/>
            <w:vAlign w:val="bottom"/>
          </w:tcPr>
          <w:p w14:paraId="13A3E504"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11958E44" w14:textId="77777777" w:rsidR="00377F53" w:rsidRDefault="00377F53" w:rsidP="00377F53">
            <w:pPr>
              <w:jc w:val="center"/>
              <w:rPr>
                <w:rFonts w:asciiTheme="minorHAnsi" w:hAnsiTheme="minorHAnsi" w:cstheme="minorHAnsi"/>
                <w:sz w:val="20"/>
                <w:szCs w:val="20"/>
              </w:rPr>
            </w:pPr>
            <w:r w:rsidRPr="00071609">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317F88F1"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69C84199"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3AA0ED74" w14:textId="77777777" w:rsidR="00377F53"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44.</w:t>
            </w:r>
          </w:p>
        </w:tc>
        <w:tc>
          <w:tcPr>
            <w:tcW w:w="2450" w:type="dxa"/>
            <w:tcBorders>
              <w:top w:val="single" w:sz="4" w:space="0" w:color="auto"/>
              <w:left w:val="nil"/>
              <w:bottom w:val="single" w:sz="4" w:space="0" w:color="auto"/>
              <w:right w:val="single" w:sz="4" w:space="0" w:color="auto"/>
            </w:tcBorders>
            <w:shd w:val="clear" w:color="000000" w:fill="FFFFFF"/>
            <w:noWrap/>
          </w:tcPr>
          <w:p w14:paraId="4AC24671"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GWHDC24Vk360 (PODWÓJNY) 12x2</w:t>
            </w:r>
          </w:p>
        </w:tc>
        <w:tc>
          <w:tcPr>
            <w:tcW w:w="2115" w:type="dxa"/>
            <w:tcBorders>
              <w:top w:val="single" w:sz="4" w:space="0" w:color="auto"/>
              <w:left w:val="nil"/>
              <w:bottom w:val="single" w:sz="4" w:space="0" w:color="auto"/>
              <w:right w:val="single" w:sz="4" w:space="0" w:color="auto"/>
            </w:tcBorders>
            <w:shd w:val="clear" w:color="auto" w:fill="auto"/>
            <w:vAlign w:val="center"/>
          </w:tcPr>
          <w:p w14:paraId="1A154BF3"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 xml:space="preserve">Police, ul. </w:t>
            </w:r>
            <w:proofErr w:type="spellStart"/>
            <w:r w:rsidRPr="00E94128">
              <w:rPr>
                <w:rFonts w:asciiTheme="minorHAnsi" w:hAnsiTheme="minorHAnsi" w:cstheme="minorHAnsi"/>
                <w:sz w:val="20"/>
                <w:szCs w:val="20"/>
              </w:rPr>
              <w:t>Tanowska</w:t>
            </w:r>
            <w:proofErr w:type="spellEnd"/>
            <w:r w:rsidRPr="00E94128">
              <w:rPr>
                <w:rFonts w:asciiTheme="minorHAnsi" w:hAnsiTheme="minorHAnsi" w:cstheme="minorHAnsi"/>
                <w:sz w:val="20"/>
                <w:szCs w:val="20"/>
              </w:rPr>
              <w:t xml:space="preserve"> 1</w:t>
            </w:r>
          </w:p>
        </w:tc>
        <w:tc>
          <w:tcPr>
            <w:tcW w:w="1466" w:type="dxa"/>
            <w:tcBorders>
              <w:top w:val="nil"/>
              <w:left w:val="nil"/>
              <w:bottom w:val="single" w:sz="4" w:space="0" w:color="auto"/>
              <w:right w:val="single" w:sz="4" w:space="0" w:color="auto"/>
            </w:tcBorders>
            <w:shd w:val="clear" w:color="auto" w:fill="auto"/>
            <w:noWrap/>
            <w:vAlign w:val="bottom"/>
          </w:tcPr>
          <w:p w14:paraId="3E0F5629"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6D69352A" w14:textId="77777777" w:rsidR="00377F53" w:rsidRDefault="00377F53" w:rsidP="00377F53">
            <w:pPr>
              <w:jc w:val="center"/>
              <w:rPr>
                <w:rFonts w:asciiTheme="minorHAnsi" w:hAnsiTheme="minorHAnsi" w:cstheme="minorHAnsi"/>
                <w:sz w:val="20"/>
                <w:szCs w:val="20"/>
              </w:rPr>
            </w:pPr>
            <w:r w:rsidRPr="00071609">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78297707"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3C115D89"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428986BD" w14:textId="77777777" w:rsidR="00377F53"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45.</w:t>
            </w:r>
          </w:p>
        </w:tc>
        <w:tc>
          <w:tcPr>
            <w:tcW w:w="2450" w:type="dxa"/>
            <w:tcBorders>
              <w:top w:val="single" w:sz="4" w:space="0" w:color="auto"/>
              <w:left w:val="nil"/>
              <w:bottom w:val="single" w:sz="4" w:space="0" w:color="auto"/>
              <w:right w:val="single" w:sz="4" w:space="0" w:color="auto"/>
            </w:tcBorders>
            <w:shd w:val="clear" w:color="000000" w:fill="FFFFFF"/>
            <w:noWrap/>
          </w:tcPr>
          <w:p w14:paraId="3102D9AD"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MSMBDU-24</w:t>
            </w:r>
          </w:p>
        </w:tc>
        <w:tc>
          <w:tcPr>
            <w:tcW w:w="2115" w:type="dxa"/>
            <w:tcBorders>
              <w:top w:val="single" w:sz="4" w:space="0" w:color="auto"/>
              <w:left w:val="nil"/>
              <w:bottom w:val="single" w:sz="4" w:space="0" w:color="auto"/>
              <w:right w:val="single" w:sz="4" w:space="0" w:color="auto"/>
            </w:tcBorders>
            <w:shd w:val="clear" w:color="auto" w:fill="auto"/>
          </w:tcPr>
          <w:p w14:paraId="55659398"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 xml:space="preserve">Police, ul. </w:t>
            </w:r>
            <w:proofErr w:type="spellStart"/>
            <w:r w:rsidRPr="00E94128">
              <w:rPr>
                <w:rFonts w:asciiTheme="minorHAnsi" w:hAnsiTheme="minorHAnsi" w:cstheme="minorHAnsi"/>
                <w:sz w:val="20"/>
                <w:szCs w:val="20"/>
              </w:rPr>
              <w:t>Tanowska</w:t>
            </w:r>
            <w:proofErr w:type="spellEnd"/>
            <w:r w:rsidRPr="00E94128">
              <w:rPr>
                <w:rFonts w:asciiTheme="minorHAnsi" w:hAnsiTheme="minorHAnsi" w:cstheme="minorHAnsi"/>
                <w:sz w:val="20"/>
                <w:szCs w:val="20"/>
              </w:rPr>
              <w:t xml:space="preserve"> 1</w:t>
            </w:r>
          </w:p>
        </w:tc>
        <w:tc>
          <w:tcPr>
            <w:tcW w:w="1466" w:type="dxa"/>
            <w:tcBorders>
              <w:top w:val="nil"/>
              <w:left w:val="nil"/>
              <w:bottom w:val="single" w:sz="4" w:space="0" w:color="auto"/>
              <w:right w:val="single" w:sz="4" w:space="0" w:color="auto"/>
            </w:tcBorders>
            <w:shd w:val="clear" w:color="auto" w:fill="auto"/>
            <w:noWrap/>
            <w:vAlign w:val="bottom"/>
          </w:tcPr>
          <w:p w14:paraId="34DC0E94"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79280DDE" w14:textId="77777777" w:rsidR="00377F53" w:rsidRDefault="00377F53" w:rsidP="00377F53">
            <w:pPr>
              <w:jc w:val="center"/>
              <w:rPr>
                <w:rFonts w:asciiTheme="minorHAnsi" w:hAnsiTheme="minorHAnsi" w:cstheme="minorHAnsi"/>
                <w:sz w:val="20"/>
                <w:szCs w:val="20"/>
              </w:rPr>
            </w:pPr>
            <w:r w:rsidRPr="00071609">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10A8F024"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3380048C"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013E1D0D" w14:textId="77777777" w:rsidR="00377F53"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46.</w:t>
            </w:r>
          </w:p>
        </w:tc>
        <w:tc>
          <w:tcPr>
            <w:tcW w:w="2450" w:type="dxa"/>
            <w:tcBorders>
              <w:top w:val="single" w:sz="4" w:space="0" w:color="auto"/>
              <w:left w:val="nil"/>
              <w:bottom w:val="single" w:sz="4" w:space="0" w:color="auto"/>
              <w:right w:val="single" w:sz="4" w:space="0" w:color="auto"/>
            </w:tcBorders>
            <w:shd w:val="clear" w:color="000000" w:fill="FFFFFF"/>
            <w:noWrap/>
            <w:vAlign w:val="bottom"/>
          </w:tcPr>
          <w:p w14:paraId="46ED2BC0"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System wentylacyjny</w:t>
            </w:r>
          </w:p>
        </w:tc>
        <w:tc>
          <w:tcPr>
            <w:tcW w:w="2115" w:type="dxa"/>
            <w:tcBorders>
              <w:top w:val="single" w:sz="4" w:space="0" w:color="auto"/>
              <w:left w:val="nil"/>
              <w:bottom w:val="single" w:sz="4" w:space="0" w:color="auto"/>
              <w:right w:val="single" w:sz="4" w:space="0" w:color="auto"/>
            </w:tcBorders>
            <w:shd w:val="clear" w:color="auto" w:fill="auto"/>
          </w:tcPr>
          <w:p w14:paraId="13B44F27"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 xml:space="preserve">Police, ul. </w:t>
            </w:r>
            <w:proofErr w:type="spellStart"/>
            <w:r w:rsidRPr="00E94128">
              <w:rPr>
                <w:rFonts w:asciiTheme="minorHAnsi" w:hAnsiTheme="minorHAnsi" w:cstheme="minorHAnsi"/>
                <w:sz w:val="20"/>
                <w:szCs w:val="20"/>
              </w:rPr>
              <w:t>Tanowska</w:t>
            </w:r>
            <w:proofErr w:type="spellEnd"/>
            <w:r w:rsidRPr="00E94128">
              <w:rPr>
                <w:rFonts w:asciiTheme="minorHAnsi" w:hAnsiTheme="minorHAnsi" w:cstheme="minorHAnsi"/>
                <w:sz w:val="20"/>
                <w:szCs w:val="20"/>
              </w:rPr>
              <w:t xml:space="preserve"> 1</w:t>
            </w:r>
          </w:p>
        </w:tc>
        <w:tc>
          <w:tcPr>
            <w:tcW w:w="1466" w:type="dxa"/>
            <w:tcBorders>
              <w:top w:val="nil"/>
              <w:left w:val="nil"/>
              <w:bottom w:val="single" w:sz="4" w:space="0" w:color="auto"/>
              <w:right w:val="single" w:sz="4" w:space="0" w:color="auto"/>
            </w:tcBorders>
            <w:shd w:val="clear" w:color="auto" w:fill="auto"/>
            <w:noWrap/>
            <w:vAlign w:val="bottom"/>
          </w:tcPr>
          <w:p w14:paraId="074D476A"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3AB9627C" w14:textId="77777777" w:rsidR="00377F53" w:rsidRDefault="00377F53" w:rsidP="00377F53">
            <w:pPr>
              <w:jc w:val="center"/>
              <w:rPr>
                <w:rFonts w:asciiTheme="minorHAnsi" w:hAnsiTheme="minorHAnsi" w:cstheme="minorHAnsi"/>
                <w:sz w:val="20"/>
                <w:szCs w:val="20"/>
              </w:rPr>
            </w:pPr>
            <w:r w:rsidRPr="00071609">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7503F2A1"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384D0963"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513B44A7" w14:textId="77777777" w:rsidR="00377F53"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47.</w:t>
            </w:r>
          </w:p>
        </w:tc>
        <w:tc>
          <w:tcPr>
            <w:tcW w:w="245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9C593AE" w14:textId="77777777" w:rsidR="00377F53" w:rsidRPr="00E94128" w:rsidRDefault="00377F53" w:rsidP="00377F53">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GWHN24</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5BBF7252"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Szczecin ul. Szosa Polska 101</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19425"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1DED3FE9" w14:textId="77777777" w:rsidR="00377F53" w:rsidRDefault="00377F53" w:rsidP="00377F53">
            <w:pPr>
              <w:jc w:val="center"/>
              <w:rPr>
                <w:rFonts w:asciiTheme="minorHAnsi" w:hAnsiTheme="minorHAnsi" w:cstheme="minorHAnsi"/>
                <w:sz w:val="20"/>
                <w:szCs w:val="20"/>
              </w:rPr>
            </w:pPr>
            <w:r w:rsidRPr="00071609">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31B999C6"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33724BC7"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7E6DE73D" w14:textId="77777777" w:rsidR="00377F53"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48.</w:t>
            </w:r>
          </w:p>
        </w:tc>
        <w:tc>
          <w:tcPr>
            <w:tcW w:w="2450" w:type="dxa"/>
            <w:tcBorders>
              <w:top w:val="single" w:sz="4" w:space="0" w:color="auto"/>
              <w:left w:val="single" w:sz="4" w:space="0" w:color="auto"/>
              <w:bottom w:val="single" w:sz="4" w:space="0" w:color="auto"/>
              <w:right w:val="single" w:sz="4" w:space="0" w:color="auto"/>
            </w:tcBorders>
            <w:shd w:val="clear" w:color="000000" w:fill="FFFFFF"/>
            <w:noWrap/>
          </w:tcPr>
          <w:p w14:paraId="594D0BEA"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SAMSUNG AR24</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7BCEFA7A"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Szczecin ul. Szosa Polska 101</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C1ECB"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24E630FB" w14:textId="77777777" w:rsidR="00377F53" w:rsidRDefault="00377F53" w:rsidP="00377F53">
            <w:pPr>
              <w:jc w:val="center"/>
              <w:rPr>
                <w:rFonts w:asciiTheme="minorHAnsi" w:hAnsiTheme="minorHAnsi" w:cstheme="minorHAnsi"/>
                <w:sz w:val="20"/>
                <w:szCs w:val="20"/>
              </w:rPr>
            </w:pPr>
            <w:r w:rsidRPr="00071609">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2DF1E1DB"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68262F25" w14:textId="77777777" w:rsidTr="00377F53">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tcPr>
          <w:p w14:paraId="42D1D421" w14:textId="77777777" w:rsidR="00377F53"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49.</w:t>
            </w:r>
          </w:p>
        </w:tc>
        <w:tc>
          <w:tcPr>
            <w:tcW w:w="2450" w:type="dxa"/>
            <w:tcBorders>
              <w:top w:val="single" w:sz="4" w:space="0" w:color="auto"/>
              <w:left w:val="nil"/>
              <w:bottom w:val="single" w:sz="4" w:space="0" w:color="auto"/>
              <w:right w:val="single" w:sz="4" w:space="0" w:color="auto"/>
            </w:tcBorders>
            <w:shd w:val="clear" w:color="000000" w:fill="FFFFFF"/>
            <w:noWrap/>
          </w:tcPr>
          <w:p w14:paraId="06C3D0BB"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 xml:space="preserve">Mitsubishi Heavy </w:t>
            </w:r>
            <w:proofErr w:type="spellStart"/>
            <w:r w:rsidRPr="00E94128">
              <w:rPr>
                <w:rFonts w:asciiTheme="minorHAnsi" w:hAnsiTheme="minorHAnsi" w:cstheme="minorHAnsi"/>
                <w:sz w:val="20"/>
                <w:szCs w:val="20"/>
              </w:rPr>
              <w:t>Industries</w:t>
            </w:r>
            <w:proofErr w:type="spellEnd"/>
            <w:r w:rsidRPr="00E94128">
              <w:rPr>
                <w:rFonts w:asciiTheme="minorHAnsi" w:hAnsiTheme="minorHAnsi" w:cstheme="minorHAnsi"/>
                <w:sz w:val="20"/>
                <w:szCs w:val="20"/>
              </w:rPr>
              <w:t xml:space="preserve"> SCM50ZS ( podwójny) </w:t>
            </w:r>
          </w:p>
        </w:tc>
        <w:tc>
          <w:tcPr>
            <w:tcW w:w="2115" w:type="dxa"/>
            <w:tcBorders>
              <w:top w:val="single" w:sz="4" w:space="0" w:color="auto"/>
              <w:left w:val="nil"/>
              <w:bottom w:val="single" w:sz="4" w:space="0" w:color="auto"/>
              <w:right w:val="single" w:sz="4" w:space="0" w:color="auto"/>
            </w:tcBorders>
            <w:shd w:val="clear" w:color="auto" w:fill="auto"/>
            <w:vAlign w:val="center"/>
          </w:tcPr>
          <w:p w14:paraId="212B4823"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Szczecin ul. Szosa Polska 101</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147B3505"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4</w:t>
            </w:r>
          </w:p>
        </w:tc>
        <w:tc>
          <w:tcPr>
            <w:tcW w:w="1085" w:type="dxa"/>
            <w:tcBorders>
              <w:top w:val="single" w:sz="4" w:space="0" w:color="auto"/>
              <w:left w:val="nil"/>
              <w:bottom w:val="single" w:sz="4" w:space="0" w:color="auto"/>
              <w:right w:val="single" w:sz="4" w:space="0" w:color="auto"/>
            </w:tcBorders>
          </w:tcPr>
          <w:p w14:paraId="55ADAD2C" w14:textId="77777777" w:rsidR="00377F53" w:rsidRDefault="00377F53" w:rsidP="00377F53">
            <w:pPr>
              <w:jc w:val="center"/>
              <w:rPr>
                <w:rFonts w:asciiTheme="minorHAnsi" w:hAnsiTheme="minorHAnsi" w:cstheme="minorHAnsi"/>
                <w:sz w:val="20"/>
                <w:szCs w:val="20"/>
              </w:rPr>
            </w:pPr>
            <w:r w:rsidRPr="00071609">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02D95F35"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37DED7E1" w14:textId="77777777" w:rsidTr="00A82978">
        <w:trPr>
          <w:trHeight w:val="285"/>
        </w:trPr>
        <w:tc>
          <w:tcPr>
            <w:tcW w:w="9451" w:type="dxa"/>
            <w:gridSpan w:val="6"/>
            <w:tcBorders>
              <w:top w:val="single" w:sz="4" w:space="0" w:color="auto"/>
              <w:left w:val="single" w:sz="4" w:space="0" w:color="auto"/>
              <w:bottom w:val="single" w:sz="4" w:space="0" w:color="auto"/>
              <w:right w:val="single" w:sz="4" w:space="0" w:color="auto"/>
            </w:tcBorders>
            <w:shd w:val="clear" w:color="000000" w:fill="FFFF00"/>
            <w:hideMark/>
          </w:tcPr>
          <w:p w14:paraId="1BEB95CF" w14:textId="77777777" w:rsidR="00377F53" w:rsidRPr="00E94128" w:rsidRDefault="00377F53" w:rsidP="00377F53">
            <w:pPr>
              <w:rPr>
                <w:rFonts w:asciiTheme="minorHAnsi" w:hAnsiTheme="minorHAnsi" w:cstheme="minorHAnsi"/>
                <w:b/>
                <w:bCs/>
                <w:sz w:val="20"/>
                <w:szCs w:val="20"/>
              </w:rPr>
            </w:pPr>
            <w:r w:rsidRPr="00E94128">
              <w:rPr>
                <w:rFonts w:asciiTheme="minorHAnsi" w:hAnsiTheme="minorHAnsi" w:cstheme="minorHAnsi"/>
                <w:b/>
                <w:bCs/>
                <w:sz w:val="20"/>
                <w:szCs w:val="20"/>
              </w:rPr>
              <w:t>PE</w:t>
            </w:r>
            <w:r w:rsidR="004B58F9">
              <w:rPr>
                <w:rFonts w:asciiTheme="minorHAnsi" w:hAnsiTheme="minorHAnsi" w:cstheme="minorHAnsi"/>
                <w:b/>
                <w:bCs/>
                <w:sz w:val="20"/>
                <w:szCs w:val="20"/>
              </w:rPr>
              <w:t xml:space="preserve"> Szczecin-</w:t>
            </w:r>
            <w:r w:rsidRPr="00E94128">
              <w:rPr>
                <w:rFonts w:asciiTheme="minorHAnsi" w:hAnsiTheme="minorHAnsi" w:cstheme="minorHAnsi"/>
                <w:b/>
                <w:bCs/>
                <w:sz w:val="20"/>
                <w:szCs w:val="20"/>
              </w:rPr>
              <w:t xml:space="preserve"> Prawobrzeże, ul. </w:t>
            </w:r>
            <w:proofErr w:type="spellStart"/>
            <w:r w:rsidRPr="00E94128">
              <w:rPr>
                <w:rFonts w:asciiTheme="minorHAnsi" w:hAnsiTheme="minorHAnsi" w:cstheme="minorHAnsi"/>
                <w:b/>
                <w:bCs/>
                <w:sz w:val="20"/>
                <w:szCs w:val="20"/>
              </w:rPr>
              <w:t>Eskadrowa</w:t>
            </w:r>
            <w:proofErr w:type="spellEnd"/>
            <w:r w:rsidRPr="00E94128">
              <w:rPr>
                <w:rFonts w:asciiTheme="minorHAnsi" w:hAnsiTheme="minorHAnsi" w:cstheme="minorHAnsi"/>
                <w:b/>
                <w:bCs/>
                <w:sz w:val="20"/>
                <w:szCs w:val="20"/>
              </w:rPr>
              <w:t xml:space="preserve"> 2, Szczecin</w:t>
            </w:r>
          </w:p>
        </w:tc>
      </w:tr>
      <w:tr w:rsidR="00377F53" w:rsidRPr="00E94128" w14:paraId="3D0D0CD0" w14:textId="77777777" w:rsidTr="00377F53">
        <w:trPr>
          <w:trHeight w:val="270"/>
        </w:trPr>
        <w:tc>
          <w:tcPr>
            <w:tcW w:w="907" w:type="dxa"/>
            <w:tcBorders>
              <w:top w:val="nil"/>
              <w:left w:val="single" w:sz="4" w:space="0" w:color="auto"/>
              <w:bottom w:val="single" w:sz="4" w:space="0" w:color="auto"/>
              <w:right w:val="single" w:sz="4" w:space="0" w:color="auto"/>
            </w:tcBorders>
            <w:shd w:val="clear" w:color="auto" w:fill="auto"/>
            <w:vAlign w:val="bottom"/>
            <w:hideMark/>
          </w:tcPr>
          <w:p w14:paraId="7B0C969F" w14:textId="77777777" w:rsidR="00377F53" w:rsidRPr="00E94128" w:rsidRDefault="00377F53" w:rsidP="00377F53">
            <w:pPr>
              <w:rPr>
                <w:rFonts w:asciiTheme="minorHAnsi" w:hAnsiTheme="minorHAnsi" w:cstheme="minorHAnsi"/>
                <w:sz w:val="20"/>
                <w:szCs w:val="20"/>
              </w:rPr>
            </w:pPr>
            <w:r>
              <w:rPr>
                <w:rFonts w:asciiTheme="minorHAnsi" w:hAnsiTheme="minorHAnsi" w:cstheme="minorHAnsi"/>
                <w:sz w:val="20"/>
                <w:szCs w:val="20"/>
              </w:rPr>
              <w:t>50</w:t>
            </w:r>
            <w:r w:rsidRPr="00E94128">
              <w:rPr>
                <w:rFonts w:asciiTheme="minorHAnsi" w:hAnsiTheme="minorHAnsi" w:cstheme="minorHAnsi"/>
                <w:sz w:val="20"/>
                <w:szCs w:val="20"/>
              </w:rPr>
              <w:t>.</w:t>
            </w:r>
          </w:p>
        </w:tc>
        <w:tc>
          <w:tcPr>
            <w:tcW w:w="2450" w:type="dxa"/>
            <w:tcBorders>
              <w:top w:val="single" w:sz="4" w:space="0" w:color="auto"/>
              <w:left w:val="nil"/>
              <w:bottom w:val="single" w:sz="4" w:space="0" w:color="auto"/>
              <w:right w:val="single" w:sz="4" w:space="0" w:color="auto"/>
            </w:tcBorders>
            <w:shd w:val="clear" w:color="auto" w:fill="auto"/>
            <w:vAlign w:val="bottom"/>
          </w:tcPr>
          <w:p w14:paraId="2CFB4155"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KAISAI KSR1-24HRD</w:t>
            </w:r>
          </w:p>
        </w:tc>
        <w:tc>
          <w:tcPr>
            <w:tcW w:w="2115" w:type="dxa"/>
            <w:tcBorders>
              <w:top w:val="single" w:sz="4" w:space="0" w:color="auto"/>
              <w:left w:val="nil"/>
              <w:bottom w:val="single" w:sz="4" w:space="0" w:color="auto"/>
              <w:right w:val="single" w:sz="4" w:space="0" w:color="auto"/>
            </w:tcBorders>
            <w:shd w:val="clear" w:color="auto" w:fill="auto"/>
            <w:vAlign w:val="bottom"/>
          </w:tcPr>
          <w:p w14:paraId="3E061F30"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 xml:space="preserve">Szczecin, ul. </w:t>
            </w:r>
            <w:proofErr w:type="spellStart"/>
            <w:r w:rsidRPr="00E94128">
              <w:rPr>
                <w:rFonts w:asciiTheme="minorHAnsi" w:hAnsiTheme="minorHAnsi" w:cstheme="minorHAnsi"/>
                <w:sz w:val="20"/>
                <w:szCs w:val="20"/>
              </w:rPr>
              <w:t>Eskadrowa</w:t>
            </w:r>
            <w:proofErr w:type="spellEnd"/>
            <w:r w:rsidRPr="00E94128">
              <w:rPr>
                <w:rFonts w:asciiTheme="minorHAnsi" w:hAnsiTheme="minorHAnsi" w:cstheme="minorHAnsi"/>
                <w:sz w:val="20"/>
                <w:szCs w:val="20"/>
              </w:rPr>
              <w:t xml:space="preserve"> 2a</w:t>
            </w:r>
          </w:p>
        </w:tc>
        <w:tc>
          <w:tcPr>
            <w:tcW w:w="1466" w:type="dxa"/>
            <w:tcBorders>
              <w:top w:val="nil"/>
              <w:left w:val="nil"/>
              <w:bottom w:val="nil"/>
              <w:right w:val="single" w:sz="4" w:space="0" w:color="auto"/>
            </w:tcBorders>
            <w:shd w:val="clear" w:color="auto" w:fill="auto"/>
            <w:noWrap/>
            <w:vAlign w:val="bottom"/>
          </w:tcPr>
          <w:p w14:paraId="0BE74EF4"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43CCAA4D" w14:textId="77777777" w:rsidR="00377F53" w:rsidRDefault="00377F53" w:rsidP="00377F53">
            <w:pPr>
              <w:jc w:val="center"/>
              <w:rPr>
                <w:rFonts w:asciiTheme="minorHAnsi" w:hAnsiTheme="minorHAnsi" w:cstheme="minorHAnsi"/>
                <w:sz w:val="20"/>
                <w:szCs w:val="20"/>
              </w:rPr>
            </w:pPr>
            <w:r w:rsidRPr="00707BC7">
              <w:rPr>
                <w:rFonts w:asciiTheme="minorHAnsi" w:hAnsiTheme="minorHAnsi" w:cstheme="minorHAnsi"/>
                <w:sz w:val="20"/>
                <w:szCs w:val="20"/>
              </w:rPr>
              <w:t>……</w:t>
            </w:r>
          </w:p>
        </w:tc>
        <w:tc>
          <w:tcPr>
            <w:tcW w:w="1428" w:type="dxa"/>
            <w:tcBorders>
              <w:top w:val="nil"/>
              <w:left w:val="single" w:sz="4" w:space="0" w:color="auto"/>
              <w:bottom w:val="nil"/>
              <w:right w:val="single" w:sz="4" w:space="0" w:color="auto"/>
            </w:tcBorders>
          </w:tcPr>
          <w:p w14:paraId="1DAE26A3" w14:textId="77777777" w:rsidR="00377F53" w:rsidRPr="00E94128"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69C5EC03" w14:textId="77777777" w:rsidTr="00377F53">
        <w:trPr>
          <w:trHeight w:val="255"/>
        </w:trPr>
        <w:tc>
          <w:tcPr>
            <w:tcW w:w="907" w:type="dxa"/>
            <w:tcBorders>
              <w:top w:val="nil"/>
              <w:left w:val="single" w:sz="4" w:space="0" w:color="auto"/>
              <w:bottom w:val="single" w:sz="4" w:space="0" w:color="auto"/>
              <w:right w:val="single" w:sz="4" w:space="0" w:color="auto"/>
            </w:tcBorders>
            <w:shd w:val="clear" w:color="auto" w:fill="auto"/>
            <w:vAlign w:val="bottom"/>
            <w:hideMark/>
          </w:tcPr>
          <w:p w14:paraId="38B159FC" w14:textId="77777777" w:rsidR="00377F53" w:rsidRPr="00E94128" w:rsidRDefault="00377F53" w:rsidP="00377F53">
            <w:pPr>
              <w:rPr>
                <w:rFonts w:asciiTheme="minorHAnsi" w:hAnsiTheme="minorHAnsi" w:cstheme="minorHAnsi"/>
                <w:sz w:val="20"/>
                <w:szCs w:val="20"/>
              </w:rPr>
            </w:pPr>
            <w:r>
              <w:rPr>
                <w:rFonts w:asciiTheme="minorHAnsi" w:hAnsiTheme="minorHAnsi" w:cstheme="minorHAnsi"/>
                <w:sz w:val="20"/>
                <w:szCs w:val="20"/>
              </w:rPr>
              <w:t>51.</w:t>
            </w:r>
            <w:r w:rsidRPr="00E94128">
              <w:rPr>
                <w:rFonts w:asciiTheme="minorHAnsi" w:hAnsiTheme="minorHAnsi" w:cstheme="minorHAnsi"/>
                <w:sz w:val="20"/>
                <w:szCs w:val="20"/>
              </w:rPr>
              <w:t>.</w:t>
            </w:r>
          </w:p>
        </w:tc>
        <w:tc>
          <w:tcPr>
            <w:tcW w:w="2450" w:type="dxa"/>
            <w:tcBorders>
              <w:top w:val="single" w:sz="4" w:space="0" w:color="auto"/>
              <w:left w:val="nil"/>
              <w:bottom w:val="single" w:sz="4" w:space="0" w:color="auto"/>
              <w:right w:val="single" w:sz="4" w:space="0" w:color="auto"/>
            </w:tcBorders>
            <w:shd w:val="clear" w:color="auto" w:fill="auto"/>
            <w:vAlign w:val="bottom"/>
          </w:tcPr>
          <w:p w14:paraId="06D5EAE6" w14:textId="77777777" w:rsidR="00377F53" w:rsidRPr="00E94128" w:rsidRDefault="00377F53" w:rsidP="00377F53">
            <w:pPr>
              <w:rPr>
                <w:rFonts w:asciiTheme="minorHAnsi" w:hAnsiTheme="minorHAnsi" w:cstheme="minorHAnsi"/>
                <w:sz w:val="20"/>
                <w:szCs w:val="20"/>
              </w:rPr>
            </w:pPr>
            <w:proofErr w:type="spellStart"/>
            <w:r w:rsidRPr="00E94128">
              <w:rPr>
                <w:rFonts w:asciiTheme="minorHAnsi" w:hAnsiTheme="minorHAnsi" w:cstheme="minorHAnsi"/>
                <w:sz w:val="20"/>
                <w:szCs w:val="20"/>
              </w:rPr>
              <w:t>Daikin</w:t>
            </w:r>
            <w:proofErr w:type="spellEnd"/>
            <w:r w:rsidRPr="00E94128">
              <w:rPr>
                <w:rFonts w:asciiTheme="minorHAnsi" w:hAnsiTheme="minorHAnsi" w:cstheme="minorHAnsi"/>
                <w:sz w:val="20"/>
                <w:szCs w:val="20"/>
              </w:rPr>
              <w:t xml:space="preserve"> FYB125F7V1</w:t>
            </w:r>
          </w:p>
        </w:tc>
        <w:tc>
          <w:tcPr>
            <w:tcW w:w="2115" w:type="dxa"/>
            <w:tcBorders>
              <w:top w:val="single" w:sz="4" w:space="0" w:color="auto"/>
              <w:left w:val="nil"/>
              <w:bottom w:val="single" w:sz="4" w:space="0" w:color="auto"/>
              <w:right w:val="single" w:sz="4" w:space="0" w:color="auto"/>
            </w:tcBorders>
            <w:shd w:val="clear" w:color="auto" w:fill="auto"/>
            <w:vAlign w:val="bottom"/>
          </w:tcPr>
          <w:p w14:paraId="57A11E91"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 xml:space="preserve">Szczecin, ul. </w:t>
            </w:r>
            <w:proofErr w:type="spellStart"/>
            <w:r w:rsidRPr="00E94128">
              <w:rPr>
                <w:rFonts w:asciiTheme="minorHAnsi" w:hAnsiTheme="minorHAnsi" w:cstheme="minorHAnsi"/>
                <w:sz w:val="20"/>
                <w:szCs w:val="20"/>
              </w:rPr>
              <w:t>Eskadrowa</w:t>
            </w:r>
            <w:proofErr w:type="spellEnd"/>
            <w:r w:rsidRPr="00E94128">
              <w:rPr>
                <w:rFonts w:asciiTheme="minorHAnsi" w:hAnsiTheme="minorHAnsi" w:cstheme="minorHAnsi"/>
                <w:sz w:val="20"/>
                <w:szCs w:val="20"/>
              </w:rPr>
              <w:t xml:space="preserve"> 2a</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5B1E9689"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3F81FB42" w14:textId="77777777" w:rsidR="00377F53" w:rsidRDefault="00377F53" w:rsidP="00377F53">
            <w:pPr>
              <w:jc w:val="center"/>
              <w:rPr>
                <w:rFonts w:asciiTheme="minorHAnsi" w:hAnsiTheme="minorHAnsi" w:cstheme="minorHAnsi"/>
                <w:sz w:val="20"/>
                <w:szCs w:val="20"/>
              </w:rPr>
            </w:pPr>
            <w:r w:rsidRPr="00707BC7">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7890E59F" w14:textId="77777777" w:rsidR="00377F53" w:rsidRPr="00E94128"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7FFC5F94" w14:textId="77777777" w:rsidTr="00377F53">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FC149E" w14:textId="77777777" w:rsidR="00377F53" w:rsidRPr="00E94128" w:rsidRDefault="00377F53" w:rsidP="00377F53">
            <w:pPr>
              <w:rPr>
                <w:rFonts w:asciiTheme="minorHAnsi" w:hAnsiTheme="minorHAnsi" w:cstheme="minorHAnsi"/>
                <w:sz w:val="20"/>
                <w:szCs w:val="20"/>
              </w:rPr>
            </w:pPr>
            <w:r>
              <w:rPr>
                <w:rFonts w:asciiTheme="minorHAnsi" w:hAnsiTheme="minorHAnsi" w:cstheme="minorHAnsi"/>
                <w:sz w:val="20"/>
                <w:szCs w:val="20"/>
              </w:rPr>
              <w:t>52</w:t>
            </w:r>
            <w:r w:rsidRPr="00E94128">
              <w:rPr>
                <w:rFonts w:asciiTheme="minorHAnsi" w:hAnsiTheme="minorHAnsi" w:cstheme="minorHAnsi"/>
                <w:sz w:val="20"/>
                <w:szCs w:val="20"/>
              </w:rPr>
              <w:t>.</w:t>
            </w:r>
          </w:p>
        </w:tc>
        <w:tc>
          <w:tcPr>
            <w:tcW w:w="2450" w:type="dxa"/>
            <w:tcBorders>
              <w:top w:val="single" w:sz="4" w:space="0" w:color="auto"/>
              <w:left w:val="nil"/>
              <w:bottom w:val="single" w:sz="4" w:space="0" w:color="auto"/>
              <w:right w:val="single" w:sz="4" w:space="0" w:color="auto"/>
            </w:tcBorders>
            <w:shd w:val="clear" w:color="auto" w:fill="auto"/>
            <w:vAlign w:val="bottom"/>
          </w:tcPr>
          <w:p w14:paraId="29AFCFF6" w14:textId="77777777" w:rsidR="00377F53" w:rsidRPr="00E94128" w:rsidRDefault="00377F53" w:rsidP="00377F53">
            <w:pPr>
              <w:rPr>
                <w:rFonts w:asciiTheme="minorHAnsi" w:hAnsiTheme="minorHAnsi" w:cstheme="minorHAnsi"/>
                <w:sz w:val="20"/>
                <w:szCs w:val="20"/>
              </w:rPr>
            </w:pPr>
            <w:proofErr w:type="spellStart"/>
            <w:r w:rsidRPr="00E94128">
              <w:rPr>
                <w:rFonts w:asciiTheme="minorHAnsi" w:hAnsiTheme="minorHAnsi" w:cstheme="minorHAnsi"/>
                <w:sz w:val="20"/>
                <w:szCs w:val="20"/>
              </w:rPr>
              <w:t>Daikin</w:t>
            </w:r>
            <w:proofErr w:type="spellEnd"/>
            <w:r w:rsidRPr="00E94128">
              <w:rPr>
                <w:rFonts w:asciiTheme="minorHAnsi" w:hAnsiTheme="minorHAnsi" w:cstheme="minorHAnsi"/>
                <w:sz w:val="20"/>
                <w:szCs w:val="20"/>
              </w:rPr>
              <w:t xml:space="preserve"> FFQ25B/RXS25G</w:t>
            </w:r>
          </w:p>
        </w:tc>
        <w:tc>
          <w:tcPr>
            <w:tcW w:w="2115" w:type="dxa"/>
            <w:tcBorders>
              <w:top w:val="single" w:sz="4" w:space="0" w:color="auto"/>
              <w:left w:val="nil"/>
              <w:bottom w:val="single" w:sz="4" w:space="0" w:color="auto"/>
              <w:right w:val="single" w:sz="4" w:space="0" w:color="auto"/>
            </w:tcBorders>
            <w:shd w:val="clear" w:color="auto" w:fill="auto"/>
            <w:vAlign w:val="bottom"/>
          </w:tcPr>
          <w:p w14:paraId="58C9CCAF"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 xml:space="preserve">Szczecin, ul. </w:t>
            </w:r>
            <w:proofErr w:type="spellStart"/>
            <w:r w:rsidRPr="00E94128">
              <w:rPr>
                <w:rFonts w:asciiTheme="minorHAnsi" w:hAnsiTheme="minorHAnsi" w:cstheme="minorHAnsi"/>
                <w:sz w:val="20"/>
                <w:szCs w:val="20"/>
              </w:rPr>
              <w:t>Eskadrowa</w:t>
            </w:r>
            <w:proofErr w:type="spellEnd"/>
            <w:r w:rsidRPr="00E94128">
              <w:rPr>
                <w:rFonts w:asciiTheme="minorHAnsi" w:hAnsiTheme="minorHAnsi" w:cstheme="minorHAnsi"/>
                <w:sz w:val="20"/>
                <w:szCs w:val="20"/>
              </w:rPr>
              <w:t xml:space="preserve"> 2a</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50BE37E1"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2C729891" w14:textId="77777777" w:rsidR="00377F53" w:rsidRDefault="00377F53" w:rsidP="00377F53">
            <w:pPr>
              <w:jc w:val="center"/>
              <w:rPr>
                <w:rFonts w:asciiTheme="minorHAnsi" w:hAnsiTheme="minorHAnsi" w:cstheme="minorHAnsi"/>
                <w:sz w:val="20"/>
                <w:szCs w:val="20"/>
              </w:rPr>
            </w:pPr>
            <w:r w:rsidRPr="00707BC7">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4353C6BF" w14:textId="77777777" w:rsidR="00377F53" w:rsidRPr="00E94128"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3FB5FD2D" w14:textId="77777777" w:rsidTr="00377F53">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0FEBBAF0" w14:textId="77777777" w:rsidR="00377F53" w:rsidRPr="00E94128" w:rsidRDefault="00377F53" w:rsidP="00377F53">
            <w:pPr>
              <w:rPr>
                <w:rFonts w:asciiTheme="minorHAnsi" w:hAnsiTheme="minorHAnsi" w:cstheme="minorHAnsi"/>
                <w:sz w:val="20"/>
                <w:szCs w:val="20"/>
              </w:rPr>
            </w:pPr>
            <w:r>
              <w:rPr>
                <w:rFonts w:asciiTheme="minorHAnsi" w:hAnsiTheme="minorHAnsi" w:cstheme="minorHAnsi"/>
                <w:sz w:val="20"/>
                <w:szCs w:val="20"/>
              </w:rPr>
              <w:t>53</w:t>
            </w:r>
            <w:r w:rsidRPr="00E94128">
              <w:rPr>
                <w:rFonts w:asciiTheme="minorHAnsi" w:hAnsiTheme="minorHAnsi" w:cstheme="minorHAnsi"/>
                <w:sz w:val="20"/>
                <w:szCs w:val="20"/>
              </w:rPr>
              <w:t>.</w:t>
            </w:r>
          </w:p>
        </w:tc>
        <w:tc>
          <w:tcPr>
            <w:tcW w:w="2450" w:type="dxa"/>
            <w:tcBorders>
              <w:top w:val="single" w:sz="4" w:space="0" w:color="auto"/>
              <w:left w:val="nil"/>
              <w:bottom w:val="single" w:sz="4" w:space="0" w:color="auto"/>
              <w:right w:val="single" w:sz="4" w:space="0" w:color="auto"/>
            </w:tcBorders>
            <w:shd w:val="clear" w:color="auto" w:fill="auto"/>
            <w:vAlign w:val="bottom"/>
          </w:tcPr>
          <w:p w14:paraId="616F3A90"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 xml:space="preserve">Centrala wentylacyjna </w:t>
            </w:r>
            <w:proofErr w:type="spellStart"/>
            <w:r w:rsidRPr="00E94128">
              <w:rPr>
                <w:rFonts w:asciiTheme="minorHAnsi" w:hAnsiTheme="minorHAnsi" w:cstheme="minorHAnsi"/>
                <w:sz w:val="20"/>
                <w:szCs w:val="20"/>
              </w:rPr>
              <w:t>Daikin</w:t>
            </w:r>
            <w:proofErr w:type="spellEnd"/>
            <w:r w:rsidRPr="00E94128">
              <w:rPr>
                <w:rFonts w:asciiTheme="minorHAnsi" w:hAnsiTheme="minorHAnsi" w:cstheme="minorHAnsi"/>
                <w:sz w:val="20"/>
                <w:szCs w:val="20"/>
              </w:rPr>
              <w:t xml:space="preserve"> WAM1000FJVE</w:t>
            </w:r>
          </w:p>
        </w:tc>
        <w:tc>
          <w:tcPr>
            <w:tcW w:w="2115" w:type="dxa"/>
            <w:tcBorders>
              <w:top w:val="single" w:sz="4" w:space="0" w:color="auto"/>
              <w:left w:val="nil"/>
              <w:bottom w:val="single" w:sz="4" w:space="0" w:color="auto"/>
              <w:right w:val="single" w:sz="4" w:space="0" w:color="auto"/>
            </w:tcBorders>
            <w:shd w:val="clear" w:color="auto" w:fill="auto"/>
            <w:vAlign w:val="bottom"/>
          </w:tcPr>
          <w:p w14:paraId="03269B0E"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 xml:space="preserve">Szczecin, ul. </w:t>
            </w:r>
            <w:proofErr w:type="spellStart"/>
            <w:r w:rsidRPr="00E94128">
              <w:rPr>
                <w:rFonts w:asciiTheme="minorHAnsi" w:hAnsiTheme="minorHAnsi" w:cstheme="minorHAnsi"/>
                <w:sz w:val="20"/>
                <w:szCs w:val="20"/>
              </w:rPr>
              <w:t>Eskadrowa</w:t>
            </w:r>
            <w:proofErr w:type="spellEnd"/>
            <w:r w:rsidRPr="00E94128">
              <w:rPr>
                <w:rFonts w:asciiTheme="minorHAnsi" w:hAnsiTheme="minorHAnsi" w:cstheme="minorHAnsi"/>
                <w:sz w:val="20"/>
                <w:szCs w:val="20"/>
              </w:rPr>
              <w:t xml:space="preserve"> 2a</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7B171B69"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4083753F" w14:textId="77777777" w:rsidR="00377F53" w:rsidRDefault="00377F53" w:rsidP="00377F53">
            <w:pPr>
              <w:jc w:val="center"/>
              <w:rPr>
                <w:rFonts w:asciiTheme="minorHAnsi" w:hAnsiTheme="minorHAnsi" w:cstheme="minorHAnsi"/>
                <w:sz w:val="20"/>
                <w:szCs w:val="20"/>
              </w:rPr>
            </w:pPr>
            <w:r w:rsidRPr="00707BC7">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0E35C43C"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1A772091" w14:textId="77777777" w:rsidTr="00377F53">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43BE76D9"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5</w:t>
            </w:r>
            <w:r>
              <w:rPr>
                <w:rFonts w:asciiTheme="minorHAnsi" w:hAnsiTheme="minorHAnsi" w:cstheme="minorHAnsi"/>
                <w:sz w:val="20"/>
                <w:szCs w:val="20"/>
              </w:rPr>
              <w:t>4</w:t>
            </w:r>
            <w:r w:rsidRPr="00E94128">
              <w:rPr>
                <w:rFonts w:asciiTheme="minorHAnsi" w:hAnsiTheme="minorHAnsi" w:cstheme="minorHAnsi"/>
                <w:sz w:val="20"/>
                <w:szCs w:val="20"/>
              </w:rPr>
              <w:t>.</w:t>
            </w:r>
          </w:p>
        </w:tc>
        <w:tc>
          <w:tcPr>
            <w:tcW w:w="2450" w:type="dxa"/>
            <w:tcBorders>
              <w:top w:val="single" w:sz="4" w:space="0" w:color="auto"/>
              <w:left w:val="nil"/>
              <w:bottom w:val="single" w:sz="4" w:space="0" w:color="auto"/>
              <w:right w:val="single" w:sz="4" w:space="0" w:color="auto"/>
            </w:tcBorders>
            <w:shd w:val="clear" w:color="auto" w:fill="auto"/>
            <w:vAlign w:val="bottom"/>
          </w:tcPr>
          <w:p w14:paraId="7CE231F4" w14:textId="77777777" w:rsidR="00377F53" w:rsidRPr="00E94128" w:rsidRDefault="00377F53" w:rsidP="00377F53">
            <w:pPr>
              <w:rPr>
                <w:rFonts w:asciiTheme="minorHAnsi" w:hAnsiTheme="minorHAnsi" w:cstheme="minorHAnsi"/>
                <w:sz w:val="20"/>
                <w:szCs w:val="20"/>
              </w:rPr>
            </w:pPr>
            <w:proofErr w:type="spellStart"/>
            <w:r w:rsidRPr="00E94128">
              <w:rPr>
                <w:rFonts w:asciiTheme="minorHAnsi" w:hAnsiTheme="minorHAnsi" w:cstheme="minorHAnsi"/>
                <w:sz w:val="20"/>
                <w:szCs w:val="20"/>
              </w:rPr>
              <w:t>Electra</w:t>
            </w:r>
            <w:proofErr w:type="spellEnd"/>
            <w:r w:rsidRPr="00E94128">
              <w:rPr>
                <w:rFonts w:asciiTheme="minorHAnsi" w:hAnsiTheme="minorHAnsi" w:cstheme="minorHAnsi"/>
                <w:sz w:val="20"/>
                <w:szCs w:val="20"/>
              </w:rPr>
              <w:t xml:space="preserve"> CN12</w:t>
            </w:r>
          </w:p>
        </w:tc>
        <w:tc>
          <w:tcPr>
            <w:tcW w:w="2115" w:type="dxa"/>
            <w:tcBorders>
              <w:top w:val="single" w:sz="4" w:space="0" w:color="auto"/>
              <w:left w:val="nil"/>
              <w:bottom w:val="single" w:sz="4" w:space="0" w:color="auto"/>
              <w:right w:val="single" w:sz="4" w:space="0" w:color="auto"/>
            </w:tcBorders>
            <w:shd w:val="clear" w:color="auto" w:fill="auto"/>
            <w:vAlign w:val="bottom"/>
          </w:tcPr>
          <w:p w14:paraId="0CA356A7"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 xml:space="preserve">Szczecin, ul. </w:t>
            </w:r>
            <w:proofErr w:type="spellStart"/>
            <w:r w:rsidRPr="00E94128">
              <w:rPr>
                <w:rFonts w:asciiTheme="minorHAnsi" w:hAnsiTheme="minorHAnsi" w:cstheme="minorHAnsi"/>
                <w:sz w:val="20"/>
                <w:szCs w:val="20"/>
              </w:rPr>
              <w:t>Eskadrowa</w:t>
            </w:r>
            <w:proofErr w:type="spellEnd"/>
            <w:r w:rsidRPr="00E94128">
              <w:rPr>
                <w:rFonts w:asciiTheme="minorHAnsi" w:hAnsiTheme="minorHAnsi" w:cstheme="minorHAnsi"/>
                <w:sz w:val="20"/>
                <w:szCs w:val="20"/>
              </w:rPr>
              <w:t xml:space="preserve"> 2a</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714005A1"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4024DDD6" w14:textId="77777777" w:rsidR="00377F53" w:rsidRDefault="00377F53" w:rsidP="00377F53">
            <w:pPr>
              <w:jc w:val="center"/>
              <w:rPr>
                <w:rFonts w:asciiTheme="minorHAnsi" w:hAnsiTheme="minorHAnsi" w:cstheme="minorHAnsi"/>
                <w:sz w:val="20"/>
                <w:szCs w:val="20"/>
              </w:rPr>
            </w:pPr>
            <w:r w:rsidRPr="00707BC7">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615F2764"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123791B7" w14:textId="77777777" w:rsidTr="00377F53">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67290A1A" w14:textId="77777777" w:rsidR="00377F53" w:rsidRPr="00E94128" w:rsidRDefault="00377F53" w:rsidP="00377F53">
            <w:pPr>
              <w:rPr>
                <w:rFonts w:asciiTheme="minorHAnsi" w:hAnsiTheme="minorHAnsi" w:cstheme="minorHAnsi"/>
                <w:sz w:val="20"/>
                <w:szCs w:val="20"/>
              </w:rPr>
            </w:pPr>
            <w:r>
              <w:rPr>
                <w:rFonts w:asciiTheme="minorHAnsi" w:hAnsiTheme="minorHAnsi" w:cstheme="minorHAnsi"/>
                <w:sz w:val="20"/>
                <w:szCs w:val="20"/>
              </w:rPr>
              <w:t>55</w:t>
            </w:r>
            <w:r w:rsidRPr="00E94128">
              <w:rPr>
                <w:rFonts w:asciiTheme="minorHAnsi" w:hAnsiTheme="minorHAnsi" w:cstheme="minorHAnsi"/>
                <w:sz w:val="20"/>
                <w:szCs w:val="20"/>
              </w:rPr>
              <w:t>.</w:t>
            </w:r>
          </w:p>
        </w:tc>
        <w:tc>
          <w:tcPr>
            <w:tcW w:w="2450" w:type="dxa"/>
            <w:tcBorders>
              <w:top w:val="single" w:sz="4" w:space="0" w:color="auto"/>
              <w:left w:val="nil"/>
              <w:bottom w:val="single" w:sz="4" w:space="0" w:color="auto"/>
              <w:right w:val="single" w:sz="4" w:space="0" w:color="auto"/>
            </w:tcBorders>
            <w:shd w:val="clear" w:color="auto" w:fill="auto"/>
            <w:vAlign w:val="bottom"/>
          </w:tcPr>
          <w:p w14:paraId="2C7586D3"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KAISAI KOX230-12HFN32X</w:t>
            </w:r>
          </w:p>
        </w:tc>
        <w:tc>
          <w:tcPr>
            <w:tcW w:w="2115" w:type="dxa"/>
            <w:tcBorders>
              <w:top w:val="single" w:sz="4" w:space="0" w:color="auto"/>
              <w:left w:val="nil"/>
              <w:bottom w:val="single" w:sz="4" w:space="0" w:color="auto"/>
              <w:right w:val="single" w:sz="4" w:space="0" w:color="auto"/>
            </w:tcBorders>
            <w:shd w:val="clear" w:color="auto" w:fill="auto"/>
            <w:vAlign w:val="bottom"/>
          </w:tcPr>
          <w:p w14:paraId="33C21E66"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 xml:space="preserve">Szczecin, ul. </w:t>
            </w:r>
            <w:proofErr w:type="spellStart"/>
            <w:r w:rsidRPr="00E94128">
              <w:rPr>
                <w:rFonts w:asciiTheme="minorHAnsi" w:hAnsiTheme="minorHAnsi" w:cstheme="minorHAnsi"/>
                <w:sz w:val="20"/>
                <w:szCs w:val="20"/>
              </w:rPr>
              <w:t>Eskadrowa</w:t>
            </w:r>
            <w:proofErr w:type="spellEnd"/>
            <w:r w:rsidRPr="00E94128">
              <w:rPr>
                <w:rFonts w:asciiTheme="minorHAnsi" w:hAnsiTheme="minorHAnsi" w:cstheme="minorHAnsi"/>
                <w:sz w:val="20"/>
                <w:szCs w:val="20"/>
              </w:rPr>
              <w:t xml:space="preserve"> 2a</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39150F6A"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77FD1F9C" w14:textId="77777777" w:rsidR="00377F53" w:rsidRDefault="00377F53" w:rsidP="00377F53">
            <w:pPr>
              <w:jc w:val="center"/>
              <w:rPr>
                <w:rFonts w:asciiTheme="minorHAnsi" w:hAnsiTheme="minorHAnsi" w:cstheme="minorHAnsi"/>
                <w:sz w:val="20"/>
                <w:szCs w:val="20"/>
              </w:rPr>
            </w:pPr>
            <w:r w:rsidRPr="00707BC7">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44B2962A"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150DB6DF" w14:textId="77777777" w:rsidTr="00377F53">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78DDE5C1" w14:textId="77777777" w:rsidR="00377F53" w:rsidRPr="00E94128" w:rsidRDefault="00377F53" w:rsidP="00377F53">
            <w:pPr>
              <w:rPr>
                <w:rFonts w:asciiTheme="minorHAnsi" w:hAnsiTheme="minorHAnsi" w:cstheme="minorHAnsi"/>
                <w:sz w:val="20"/>
                <w:szCs w:val="20"/>
              </w:rPr>
            </w:pPr>
            <w:r>
              <w:rPr>
                <w:rFonts w:asciiTheme="minorHAnsi" w:hAnsiTheme="minorHAnsi" w:cstheme="minorHAnsi"/>
                <w:sz w:val="20"/>
                <w:szCs w:val="20"/>
              </w:rPr>
              <w:t>56</w:t>
            </w:r>
            <w:r w:rsidRPr="00E94128">
              <w:rPr>
                <w:rFonts w:asciiTheme="minorHAnsi" w:hAnsiTheme="minorHAnsi" w:cstheme="minorHAnsi"/>
                <w:sz w:val="20"/>
                <w:szCs w:val="20"/>
              </w:rPr>
              <w:t>.</w:t>
            </w:r>
          </w:p>
        </w:tc>
        <w:tc>
          <w:tcPr>
            <w:tcW w:w="2450" w:type="dxa"/>
            <w:tcBorders>
              <w:top w:val="single" w:sz="4" w:space="0" w:color="auto"/>
              <w:left w:val="nil"/>
              <w:bottom w:val="single" w:sz="4" w:space="0" w:color="auto"/>
              <w:right w:val="single" w:sz="4" w:space="0" w:color="auto"/>
            </w:tcBorders>
            <w:shd w:val="clear" w:color="auto" w:fill="auto"/>
            <w:vAlign w:val="bottom"/>
          </w:tcPr>
          <w:p w14:paraId="73C419DE"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KAISAI KOX230-12HFN32X</w:t>
            </w:r>
          </w:p>
        </w:tc>
        <w:tc>
          <w:tcPr>
            <w:tcW w:w="2115" w:type="dxa"/>
            <w:tcBorders>
              <w:top w:val="single" w:sz="4" w:space="0" w:color="auto"/>
              <w:left w:val="nil"/>
              <w:bottom w:val="single" w:sz="4" w:space="0" w:color="auto"/>
              <w:right w:val="single" w:sz="4" w:space="0" w:color="auto"/>
            </w:tcBorders>
            <w:shd w:val="clear" w:color="auto" w:fill="auto"/>
            <w:vAlign w:val="bottom"/>
          </w:tcPr>
          <w:p w14:paraId="4521441F"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 xml:space="preserve">Szczecin, ul. </w:t>
            </w:r>
            <w:proofErr w:type="spellStart"/>
            <w:r w:rsidRPr="00E94128">
              <w:rPr>
                <w:rFonts w:asciiTheme="minorHAnsi" w:hAnsiTheme="minorHAnsi" w:cstheme="minorHAnsi"/>
                <w:sz w:val="20"/>
                <w:szCs w:val="20"/>
              </w:rPr>
              <w:t>Eskadrowa</w:t>
            </w:r>
            <w:proofErr w:type="spellEnd"/>
            <w:r w:rsidRPr="00E94128">
              <w:rPr>
                <w:rFonts w:asciiTheme="minorHAnsi" w:hAnsiTheme="minorHAnsi" w:cstheme="minorHAnsi"/>
                <w:sz w:val="20"/>
                <w:szCs w:val="20"/>
              </w:rPr>
              <w:t xml:space="preserve"> 2a</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283F3773"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1C3EF69E" w14:textId="77777777" w:rsidR="00377F53" w:rsidRDefault="00377F53" w:rsidP="00377F53">
            <w:pPr>
              <w:jc w:val="center"/>
              <w:rPr>
                <w:rFonts w:asciiTheme="minorHAnsi" w:hAnsiTheme="minorHAnsi" w:cstheme="minorHAnsi"/>
                <w:sz w:val="20"/>
                <w:szCs w:val="20"/>
              </w:rPr>
            </w:pPr>
            <w:r w:rsidRPr="00707BC7">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3687DBF2"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2B2318DC" w14:textId="77777777" w:rsidTr="00377F53">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4A2D4853" w14:textId="77777777" w:rsidR="00377F53" w:rsidRPr="00E94128" w:rsidRDefault="00377F53" w:rsidP="00377F53">
            <w:pPr>
              <w:rPr>
                <w:rFonts w:asciiTheme="minorHAnsi" w:hAnsiTheme="minorHAnsi" w:cstheme="minorHAnsi"/>
                <w:sz w:val="20"/>
                <w:szCs w:val="20"/>
              </w:rPr>
            </w:pPr>
            <w:r>
              <w:rPr>
                <w:rFonts w:asciiTheme="minorHAnsi" w:hAnsiTheme="minorHAnsi" w:cstheme="minorHAnsi"/>
                <w:sz w:val="20"/>
                <w:szCs w:val="20"/>
              </w:rPr>
              <w:t>57</w:t>
            </w:r>
            <w:r w:rsidRPr="00E94128">
              <w:rPr>
                <w:rFonts w:asciiTheme="minorHAnsi" w:hAnsiTheme="minorHAnsi" w:cstheme="minorHAnsi"/>
                <w:sz w:val="20"/>
                <w:szCs w:val="20"/>
              </w:rPr>
              <w:t>.</w:t>
            </w:r>
          </w:p>
        </w:tc>
        <w:tc>
          <w:tcPr>
            <w:tcW w:w="2450" w:type="dxa"/>
            <w:tcBorders>
              <w:top w:val="single" w:sz="4" w:space="0" w:color="auto"/>
              <w:left w:val="nil"/>
              <w:bottom w:val="single" w:sz="4" w:space="0" w:color="auto"/>
              <w:right w:val="single" w:sz="4" w:space="0" w:color="auto"/>
            </w:tcBorders>
            <w:shd w:val="clear" w:color="auto" w:fill="auto"/>
          </w:tcPr>
          <w:p w14:paraId="463C84A6"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LG D12RN (ASNW126J1R1)</w:t>
            </w:r>
          </w:p>
        </w:tc>
        <w:tc>
          <w:tcPr>
            <w:tcW w:w="2115" w:type="dxa"/>
            <w:tcBorders>
              <w:top w:val="single" w:sz="4" w:space="0" w:color="auto"/>
              <w:left w:val="nil"/>
              <w:bottom w:val="single" w:sz="4" w:space="0" w:color="auto"/>
              <w:right w:val="single" w:sz="4" w:space="0" w:color="auto"/>
            </w:tcBorders>
            <w:shd w:val="clear" w:color="auto" w:fill="auto"/>
            <w:vAlign w:val="center"/>
          </w:tcPr>
          <w:p w14:paraId="1AB9AEBF"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 xml:space="preserve">Szczecin, ul. </w:t>
            </w:r>
            <w:proofErr w:type="spellStart"/>
            <w:r w:rsidRPr="00E94128">
              <w:rPr>
                <w:rFonts w:asciiTheme="minorHAnsi" w:hAnsiTheme="minorHAnsi" w:cstheme="minorHAnsi"/>
                <w:sz w:val="20"/>
                <w:szCs w:val="20"/>
              </w:rPr>
              <w:t>Eskadrowa</w:t>
            </w:r>
            <w:proofErr w:type="spellEnd"/>
            <w:r w:rsidRPr="00E94128">
              <w:rPr>
                <w:rFonts w:asciiTheme="minorHAnsi" w:hAnsiTheme="minorHAnsi" w:cstheme="minorHAnsi"/>
                <w:sz w:val="20"/>
                <w:szCs w:val="20"/>
              </w:rPr>
              <w:t xml:space="preserve"> 2</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60719214" w14:textId="77777777" w:rsidR="00377F53" w:rsidRPr="00E94128" w:rsidRDefault="00377F53" w:rsidP="00377F53">
            <w:pPr>
              <w:rPr>
                <w:rFonts w:asciiTheme="minorHAnsi" w:hAnsiTheme="minorHAnsi" w:cstheme="minorHAnsi"/>
                <w:sz w:val="20"/>
                <w:szCs w:val="20"/>
              </w:rPr>
            </w:pPr>
            <w:r w:rsidRPr="00E94128">
              <w:rPr>
                <w:rFonts w:asciiTheme="minorHAnsi" w:hAnsiTheme="minorHAnsi" w:cstheme="minorHAnsi"/>
                <w:sz w:val="20"/>
                <w:szCs w:val="20"/>
              </w:rPr>
              <w:t>2</w:t>
            </w:r>
          </w:p>
        </w:tc>
        <w:tc>
          <w:tcPr>
            <w:tcW w:w="1085" w:type="dxa"/>
            <w:tcBorders>
              <w:top w:val="single" w:sz="4" w:space="0" w:color="auto"/>
              <w:left w:val="nil"/>
              <w:bottom w:val="single" w:sz="4" w:space="0" w:color="auto"/>
              <w:right w:val="single" w:sz="4" w:space="0" w:color="auto"/>
            </w:tcBorders>
          </w:tcPr>
          <w:p w14:paraId="7FFDE80C" w14:textId="77777777" w:rsidR="00377F53" w:rsidRDefault="00377F53" w:rsidP="00377F53">
            <w:pPr>
              <w:jc w:val="center"/>
              <w:rPr>
                <w:rFonts w:asciiTheme="minorHAnsi" w:hAnsiTheme="minorHAnsi" w:cstheme="minorHAnsi"/>
                <w:sz w:val="20"/>
                <w:szCs w:val="20"/>
              </w:rPr>
            </w:pPr>
            <w:r w:rsidRPr="00707BC7">
              <w:rPr>
                <w:rFonts w:asciiTheme="minorHAnsi" w:hAnsiTheme="minorHAnsi" w:cstheme="minorHAnsi"/>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4ABC0BF2" w14:textId="77777777" w:rsidR="00377F53" w:rsidRDefault="00377F53" w:rsidP="00377F53">
            <w:pPr>
              <w:jc w:val="center"/>
              <w:rPr>
                <w:rFonts w:asciiTheme="minorHAnsi" w:hAnsiTheme="minorHAnsi" w:cstheme="minorHAnsi"/>
                <w:sz w:val="20"/>
                <w:szCs w:val="20"/>
              </w:rPr>
            </w:pPr>
            <w:r>
              <w:rPr>
                <w:rFonts w:asciiTheme="minorHAnsi" w:hAnsiTheme="minorHAnsi" w:cstheme="minorHAnsi"/>
                <w:sz w:val="20"/>
                <w:szCs w:val="20"/>
              </w:rPr>
              <w:t>…………..</w:t>
            </w:r>
          </w:p>
        </w:tc>
      </w:tr>
      <w:tr w:rsidR="00377F53" w:rsidRPr="00E94128" w14:paraId="30879006" w14:textId="77777777" w:rsidTr="00A82978">
        <w:trPr>
          <w:trHeight w:val="255"/>
        </w:trPr>
        <w:tc>
          <w:tcPr>
            <w:tcW w:w="8023" w:type="dxa"/>
            <w:gridSpan w:val="5"/>
            <w:tcBorders>
              <w:top w:val="single" w:sz="4" w:space="0" w:color="auto"/>
              <w:left w:val="single" w:sz="4" w:space="0" w:color="auto"/>
              <w:bottom w:val="single" w:sz="4" w:space="0" w:color="auto"/>
              <w:right w:val="single" w:sz="4" w:space="0" w:color="auto"/>
            </w:tcBorders>
            <w:shd w:val="clear" w:color="auto" w:fill="auto"/>
          </w:tcPr>
          <w:p w14:paraId="7C7D7082" w14:textId="77777777" w:rsidR="00377F53" w:rsidRDefault="00377F53" w:rsidP="00377F53">
            <w:pPr>
              <w:jc w:val="right"/>
              <w:rPr>
                <w:rFonts w:asciiTheme="minorHAnsi" w:hAnsiTheme="minorHAnsi" w:cstheme="minorHAnsi"/>
                <w:sz w:val="20"/>
                <w:szCs w:val="20"/>
              </w:rPr>
            </w:pPr>
            <w:r w:rsidRPr="00DF44E9">
              <w:rPr>
                <w:rFonts w:asciiTheme="minorHAnsi" w:hAnsiTheme="minorHAnsi" w:cstheme="minorHAnsi"/>
                <w:b/>
                <w:sz w:val="20"/>
                <w:szCs w:val="20"/>
              </w:rPr>
              <w:t>SUMA NETTO PLN</w:t>
            </w:r>
          </w:p>
        </w:tc>
        <w:tc>
          <w:tcPr>
            <w:tcW w:w="1428" w:type="dxa"/>
            <w:tcBorders>
              <w:top w:val="single" w:sz="4" w:space="0" w:color="auto"/>
              <w:left w:val="single" w:sz="4" w:space="0" w:color="auto"/>
              <w:bottom w:val="single" w:sz="4" w:space="0" w:color="auto"/>
              <w:right w:val="single" w:sz="4" w:space="0" w:color="auto"/>
            </w:tcBorders>
          </w:tcPr>
          <w:p w14:paraId="73521B17" w14:textId="77777777" w:rsidR="00377F53" w:rsidRDefault="00377F53" w:rsidP="00F37FF5">
            <w:pPr>
              <w:jc w:val="center"/>
              <w:rPr>
                <w:rFonts w:asciiTheme="minorHAnsi" w:hAnsiTheme="minorHAnsi" w:cstheme="minorHAnsi"/>
                <w:sz w:val="20"/>
                <w:szCs w:val="20"/>
              </w:rPr>
            </w:pPr>
            <w:r>
              <w:rPr>
                <w:rFonts w:asciiTheme="minorHAnsi" w:hAnsiTheme="minorHAnsi" w:cstheme="minorHAnsi"/>
                <w:sz w:val="20"/>
                <w:szCs w:val="20"/>
              </w:rPr>
              <w:t>……………</w:t>
            </w:r>
          </w:p>
          <w:p w14:paraId="2FE648E7" w14:textId="77777777" w:rsidR="00377F53" w:rsidRDefault="00377F53" w:rsidP="00F37FF5">
            <w:pPr>
              <w:jc w:val="center"/>
              <w:rPr>
                <w:rFonts w:asciiTheme="minorHAnsi" w:hAnsiTheme="minorHAnsi" w:cstheme="minorHAnsi"/>
                <w:sz w:val="20"/>
                <w:szCs w:val="20"/>
              </w:rPr>
            </w:pPr>
          </w:p>
        </w:tc>
      </w:tr>
    </w:tbl>
    <w:p w14:paraId="5BAD024E" w14:textId="77777777" w:rsidR="005B3B8D" w:rsidRPr="0004711E" w:rsidRDefault="005B3B8D" w:rsidP="005B3B8D">
      <w:pPr>
        <w:pStyle w:val="Akapitzlist"/>
        <w:spacing w:after="120"/>
        <w:ind w:left="993"/>
        <w:rPr>
          <w:rFonts w:cs="Calibri"/>
          <w:b/>
          <w:iCs/>
          <w:color w:val="FF0000"/>
          <w:sz w:val="20"/>
          <w:szCs w:val="20"/>
        </w:rPr>
      </w:pPr>
      <w:r w:rsidRPr="0004711E">
        <w:rPr>
          <w:rFonts w:cs="Calibri"/>
          <w:b/>
          <w:iCs/>
          <w:color w:val="FF0000"/>
          <w:sz w:val="20"/>
          <w:szCs w:val="20"/>
        </w:rPr>
        <w:t xml:space="preserve">UWAGA: </w:t>
      </w:r>
      <w:r w:rsidRPr="0004711E">
        <w:rPr>
          <w:b/>
          <w:color w:val="FF0000"/>
          <w:sz w:val="16"/>
          <w:szCs w:val="20"/>
        </w:rPr>
        <w:t xml:space="preserve">Podana cena powinna obejmować </w:t>
      </w:r>
      <w:r w:rsidRPr="0004711E">
        <w:rPr>
          <w:rFonts w:cs="Calibri"/>
          <w:b/>
          <w:color w:val="FF0000"/>
          <w:sz w:val="16"/>
          <w:szCs w:val="20"/>
          <w:u w:val="single"/>
        </w:rPr>
        <w:t>wszystkie</w:t>
      </w:r>
      <w:r w:rsidRPr="0004711E">
        <w:rPr>
          <w:rFonts w:cs="Calibri"/>
          <w:b/>
          <w:color w:val="FF0000"/>
          <w:sz w:val="16"/>
          <w:szCs w:val="20"/>
        </w:rPr>
        <w:t xml:space="preserve"> koszty związane z realizacją Przedmiotu Zamówienia</w:t>
      </w:r>
      <w:r>
        <w:rPr>
          <w:rFonts w:cs="Calibri"/>
          <w:b/>
          <w:color w:val="FF0000"/>
          <w:sz w:val="16"/>
          <w:szCs w:val="20"/>
        </w:rPr>
        <w:t>.</w:t>
      </w:r>
      <w:r w:rsidRPr="0004711E">
        <w:rPr>
          <w:rFonts w:cs="Calibri"/>
          <w:b/>
          <w:color w:val="FF0000"/>
          <w:sz w:val="16"/>
          <w:szCs w:val="20"/>
        </w:rPr>
        <w:t xml:space="preserve"> </w:t>
      </w:r>
      <w:r w:rsidRPr="0004711E">
        <w:rPr>
          <w:b/>
          <w:color w:val="FF0000"/>
          <w:sz w:val="16"/>
          <w:szCs w:val="20"/>
        </w:rPr>
        <w:t>Informację o cenie proszę złożyć w kwoc</w:t>
      </w:r>
      <w:r>
        <w:rPr>
          <w:b/>
          <w:color w:val="FF0000"/>
          <w:sz w:val="16"/>
          <w:szCs w:val="20"/>
        </w:rPr>
        <w:t>ie netto na cały zakres prac zgodnie z OPZ (Rozdział II WZ) w trakcie obowiązywania umowy</w:t>
      </w:r>
      <w:r w:rsidRPr="0004711E">
        <w:rPr>
          <w:b/>
          <w:color w:val="FF0000"/>
          <w:sz w:val="16"/>
          <w:szCs w:val="20"/>
        </w:rPr>
        <w:t>.</w:t>
      </w:r>
      <w:r w:rsidRPr="0004711E">
        <w:rPr>
          <w:rFonts w:cs="Calibri"/>
          <w:b/>
          <w:color w:val="FF0000"/>
          <w:sz w:val="16"/>
          <w:szCs w:val="20"/>
          <w:lang w:eastAsia="pl-PL"/>
        </w:rPr>
        <w:t xml:space="preserve"> </w:t>
      </w:r>
      <w:r w:rsidRPr="0004711E">
        <w:rPr>
          <w:rFonts w:cs="Calibri"/>
          <w:b/>
          <w:color w:val="FF0000"/>
          <w:sz w:val="16"/>
          <w:szCs w:val="20"/>
        </w:rPr>
        <w:t>Cena musi być podana w złotych polskich, z dokładnością do dwóch miejsc po przecinku</w:t>
      </w:r>
    </w:p>
    <w:p w14:paraId="173E5928"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4DEF1FCF"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69A41E97"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58367141"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3BA3A1C1"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0F814C79"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6E5F6BE3"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5DBACA91"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61F9F41E"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4D16FBC3"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05C55204"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7DE825B0"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4DFAC0A8"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27BDC047"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35863611"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78D4EE95"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1BD1C41D"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595D5B49"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6D83D5AF"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75A9966E"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05FCDD8B"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50CBE068"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386CD77D"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4293AADB"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360E623C"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60DB66FF"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5C0B1E40"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31946062" w14:textId="77777777" w:rsidR="00DB404A" w:rsidRDefault="00DB404A" w:rsidP="005B3B8D">
      <w:pPr>
        <w:pStyle w:val="Akapitzlist"/>
        <w:tabs>
          <w:tab w:val="left" w:pos="851"/>
        </w:tabs>
        <w:spacing w:after="120"/>
        <w:ind w:left="1080"/>
        <w:rPr>
          <w:rFonts w:asciiTheme="minorHAnsi" w:hAnsiTheme="minorHAnsi" w:cstheme="minorHAnsi"/>
          <w:b/>
          <w:sz w:val="20"/>
          <w:szCs w:val="20"/>
        </w:rPr>
      </w:pPr>
    </w:p>
    <w:p w14:paraId="24424EFE" w14:textId="77777777" w:rsidR="00DB404A" w:rsidRDefault="00DB404A" w:rsidP="005B3B8D">
      <w:pPr>
        <w:pStyle w:val="Akapitzlist"/>
        <w:tabs>
          <w:tab w:val="left" w:pos="851"/>
        </w:tabs>
        <w:spacing w:after="120"/>
        <w:ind w:left="1080"/>
        <w:rPr>
          <w:rFonts w:asciiTheme="minorHAnsi" w:hAnsiTheme="minorHAnsi" w:cstheme="minorHAnsi"/>
          <w:b/>
          <w:sz w:val="20"/>
          <w:szCs w:val="20"/>
        </w:rPr>
      </w:pPr>
    </w:p>
    <w:p w14:paraId="1EDD3361" w14:textId="77777777" w:rsidR="00DB404A" w:rsidRDefault="00DB404A" w:rsidP="005B3B8D">
      <w:pPr>
        <w:pStyle w:val="Akapitzlist"/>
        <w:tabs>
          <w:tab w:val="left" w:pos="851"/>
        </w:tabs>
        <w:spacing w:after="120"/>
        <w:ind w:left="1080"/>
        <w:rPr>
          <w:rFonts w:asciiTheme="minorHAnsi" w:hAnsiTheme="minorHAnsi" w:cstheme="minorHAnsi"/>
          <w:b/>
          <w:sz w:val="20"/>
          <w:szCs w:val="20"/>
        </w:rPr>
      </w:pPr>
    </w:p>
    <w:p w14:paraId="2708C032" w14:textId="77777777" w:rsidR="00DB404A" w:rsidRDefault="00DB404A" w:rsidP="005B3B8D">
      <w:pPr>
        <w:pStyle w:val="Akapitzlist"/>
        <w:tabs>
          <w:tab w:val="left" w:pos="851"/>
        </w:tabs>
        <w:spacing w:after="120"/>
        <w:ind w:left="1080"/>
        <w:rPr>
          <w:rFonts w:asciiTheme="minorHAnsi" w:hAnsiTheme="minorHAnsi" w:cstheme="minorHAnsi"/>
          <w:b/>
          <w:sz w:val="20"/>
          <w:szCs w:val="20"/>
        </w:rPr>
      </w:pPr>
    </w:p>
    <w:p w14:paraId="15C1FB3C" w14:textId="77777777" w:rsidR="00DB404A" w:rsidRDefault="00DB404A" w:rsidP="005B3B8D">
      <w:pPr>
        <w:pStyle w:val="Akapitzlist"/>
        <w:tabs>
          <w:tab w:val="left" w:pos="851"/>
        </w:tabs>
        <w:spacing w:after="120"/>
        <w:ind w:left="1080"/>
        <w:rPr>
          <w:rFonts w:asciiTheme="minorHAnsi" w:hAnsiTheme="minorHAnsi" w:cstheme="minorHAnsi"/>
          <w:b/>
          <w:sz w:val="20"/>
          <w:szCs w:val="20"/>
        </w:rPr>
      </w:pPr>
    </w:p>
    <w:p w14:paraId="4DCFE1B2" w14:textId="77777777" w:rsidR="00DB404A" w:rsidRDefault="00DB404A" w:rsidP="005B3B8D">
      <w:pPr>
        <w:pStyle w:val="Akapitzlist"/>
        <w:tabs>
          <w:tab w:val="left" w:pos="851"/>
        </w:tabs>
        <w:spacing w:after="120"/>
        <w:ind w:left="1080"/>
        <w:rPr>
          <w:rFonts w:asciiTheme="minorHAnsi" w:hAnsiTheme="minorHAnsi" w:cstheme="minorHAnsi"/>
          <w:b/>
          <w:sz w:val="20"/>
          <w:szCs w:val="20"/>
        </w:rPr>
      </w:pPr>
    </w:p>
    <w:p w14:paraId="3B124CA5" w14:textId="77777777" w:rsidR="00DB404A" w:rsidRDefault="00DB404A" w:rsidP="005B3B8D">
      <w:pPr>
        <w:pStyle w:val="Akapitzlist"/>
        <w:tabs>
          <w:tab w:val="left" w:pos="851"/>
        </w:tabs>
        <w:spacing w:after="120"/>
        <w:ind w:left="1080"/>
        <w:rPr>
          <w:rFonts w:asciiTheme="minorHAnsi" w:hAnsiTheme="minorHAnsi" w:cstheme="minorHAnsi"/>
          <w:b/>
          <w:sz w:val="20"/>
          <w:szCs w:val="20"/>
        </w:rPr>
      </w:pPr>
    </w:p>
    <w:p w14:paraId="48132DC2" w14:textId="77777777" w:rsidR="00DB404A" w:rsidRDefault="00DB404A" w:rsidP="005B3B8D">
      <w:pPr>
        <w:pStyle w:val="Akapitzlist"/>
        <w:tabs>
          <w:tab w:val="left" w:pos="851"/>
        </w:tabs>
        <w:spacing w:after="120"/>
        <w:ind w:left="1080"/>
        <w:rPr>
          <w:rFonts w:asciiTheme="minorHAnsi" w:hAnsiTheme="minorHAnsi" w:cstheme="minorHAnsi"/>
          <w:b/>
          <w:sz w:val="20"/>
          <w:szCs w:val="20"/>
        </w:rPr>
      </w:pPr>
    </w:p>
    <w:p w14:paraId="22CF40D2" w14:textId="77777777" w:rsidR="00DB404A" w:rsidRDefault="00DB404A" w:rsidP="005B3B8D">
      <w:pPr>
        <w:pStyle w:val="Akapitzlist"/>
        <w:tabs>
          <w:tab w:val="left" w:pos="851"/>
        </w:tabs>
        <w:spacing w:after="120"/>
        <w:ind w:left="1080"/>
        <w:rPr>
          <w:rFonts w:asciiTheme="minorHAnsi" w:hAnsiTheme="minorHAnsi" w:cstheme="minorHAnsi"/>
          <w:b/>
          <w:sz w:val="20"/>
          <w:szCs w:val="20"/>
        </w:rPr>
      </w:pPr>
    </w:p>
    <w:p w14:paraId="03F68DDC" w14:textId="77777777" w:rsidR="00DB404A" w:rsidRDefault="00DB404A" w:rsidP="005B3B8D">
      <w:pPr>
        <w:pStyle w:val="Akapitzlist"/>
        <w:tabs>
          <w:tab w:val="left" w:pos="851"/>
        </w:tabs>
        <w:spacing w:after="120"/>
        <w:ind w:left="1080"/>
        <w:rPr>
          <w:rFonts w:asciiTheme="minorHAnsi" w:hAnsiTheme="minorHAnsi" w:cstheme="minorHAnsi"/>
          <w:b/>
          <w:sz w:val="20"/>
          <w:szCs w:val="20"/>
        </w:rPr>
      </w:pPr>
    </w:p>
    <w:p w14:paraId="24ACF509" w14:textId="77777777" w:rsidR="00DB404A" w:rsidRDefault="00DB404A" w:rsidP="005B3B8D">
      <w:pPr>
        <w:pStyle w:val="Akapitzlist"/>
        <w:tabs>
          <w:tab w:val="left" w:pos="851"/>
        </w:tabs>
        <w:spacing w:after="120"/>
        <w:ind w:left="1080"/>
        <w:rPr>
          <w:rFonts w:asciiTheme="minorHAnsi" w:hAnsiTheme="minorHAnsi" w:cstheme="minorHAnsi"/>
          <w:b/>
          <w:sz w:val="20"/>
          <w:szCs w:val="20"/>
        </w:rPr>
      </w:pPr>
    </w:p>
    <w:p w14:paraId="1A411205" w14:textId="77777777" w:rsidR="00DB404A" w:rsidRDefault="00DB404A" w:rsidP="005B3B8D">
      <w:pPr>
        <w:pStyle w:val="Akapitzlist"/>
        <w:tabs>
          <w:tab w:val="left" w:pos="851"/>
        </w:tabs>
        <w:spacing w:after="120"/>
        <w:ind w:left="1080"/>
        <w:rPr>
          <w:rFonts w:asciiTheme="minorHAnsi" w:hAnsiTheme="minorHAnsi" w:cstheme="minorHAnsi"/>
          <w:b/>
          <w:sz w:val="20"/>
          <w:szCs w:val="20"/>
        </w:rPr>
      </w:pPr>
    </w:p>
    <w:p w14:paraId="4D5D02B0" w14:textId="77777777" w:rsidR="00DB404A" w:rsidRDefault="00DB404A" w:rsidP="005B3B8D">
      <w:pPr>
        <w:pStyle w:val="Akapitzlist"/>
        <w:tabs>
          <w:tab w:val="left" w:pos="851"/>
        </w:tabs>
        <w:spacing w:after="120"/>
        <w:ind w:left="1080"/>
        <w:rPr>
          <w:rFonts w:asciiTheme="minorHAnsi" w:hAnsiTheme="minorHAnsi" w:cstheme="minorHAnsi"/>
          <w:b/>
          <w:sz w:val="20"/>
          <w:szCs w:val="20"/>
        </w:rPr>
      </w:pPr>
    </w:p>
    <w:p w14:paraId="043CEE9C"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309A93E4"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352854AA" w14:textId="77777777" w:rsidR="005B3B8D" w:rsidRDefault="005B3B8D" w:rsidP="005B3B8D">
      <w:pPr>
        <w:pStyle w:val="Akapitzlist"/>
        <w:tabs>
          <w:tab w:val="left" w:pos="851"/>
        </w:tabs>
        <w:spacing w:after="120"/>
        <w:ind w:left="1080"/>
        <w:rPr>
          <w:rFonts w:asciiTheme="minorHAnsi" w:hAnsiTheme="minorHAnsi" w:cstheme="minorHAnsi"/>
          <w:b/>
          <w:sz w:val="20"/>
          <w:szCs w:val="20"/>
        </w:rPr>
      </w:pPr>
    </w:p>
    <w:p w14:paraId="6744D87E" w14:textId="77777777" w:rsidR="00147398" w:rsidRPr="00DF44E9" w:rsidRDefault="00147398" w:rsidP="00147398">
      <w:pPr>
        <w:pStyle w:val="Akapitzlist"/>
        <w:numPr>
          <w:ilvl w:val="1"/>
          <w:numId w:val="213"/>
        </w:numPr>
        <w:tabs>
          <w:tab w:val="left" w:pos="851"/>
        </w:tabs>
        <w:spacing w:after="120"/>
        <w:rPr>
          <w:rFonts w:asciiTheme="minorHAnsi" w:hAnsiTheme="minorHAnsi" w:cstheme="minorHAnsi"/>
          <w:b/>
          <w:sz w:val="20"/>
          <w:szCs w:val="20"/>
        </w:rPr>
      </w:pPr>
      <w:r>
        <w:rPr>
          <w:rFonts w:asciiTheme="minorHAnsi" w:hAnsiTheme="minorHAnsi" w:cstheme="minorHAnsi"/>
          <w:b/>
          <w:sz w:val="20"/>
          <w:szCs w:val="20"/>
        </w:rPr>
        <w:t>Część 3-  (</w:t>
      </w:r>
      <w:r w:rsidRPr="00147398">
        <w:rPr>
          <w:rFonts w:asciiTheme="minorHAnsi" w:hAnsiTheme="minorHAnsi" w:cstheme="minorHAnsi"/>
          <w:b/>
          <w:sz w:val="20"/>
          <w:szCs w:val="20"/>
        </w:rPr>
        <w:t>Rejon Dystrybucji Międzyzdroje</w:t>
      </w:r>
      <w:r w:rsidRPr="00DF44E9">
        <w:rPr>
          <w:rFonts w:asciiTheme="minorHAnsi" w:hAnsiTheme="minorHAnsi" w:cstheme="minorHAnsi"/>
          <w:b/>
          <w:sz w:val="20"/>
          <w:szCs w:val="20"/>
        </w:rPr>
        <w:t>):</w:t>
      </w:r>
    </w:p>
    <w:p w14:paraId="573258B3" w14:textId="77777777" w:rsidR="00147398" w:rsidRPr="00DF44E9" w:rsidRDefault="00147398" w:rsidP="00147398">
      <w:pPr>
        <w:pStyle w:val="Akapitzlist"/>
        <w:tabs>
          <w:tab w:val="left" w:pos="851"/>
        </w:tabs>
        <w:spacing w:after="120"/>
        <w:ind w:left="1080"/>
        <w:rPr>
          <w:rFonts w:asciiTheme="minorHAnsi" w:hAnsiTheme="minorHAnsi" w:cstheme="minorHAnsi"/>
          <w:sz w:val="20"/>
          <w:szCs w:val="20"/>
        </w:rPr>
      </w:pPr>
      <w:r w:rsidRPr="00DF44E9">
        <w:rPr>
          <w:rFonts w:asciiTheme="minorHAnsi" w:hAnsiTheme="minorHAnsi" w:cstheme="minorHAnsi"/>
          <w:sz w:val="20"/>
          <w:szCs w:val="20"/>
        </w:rPr>
        <w:t>ŁĄCZNA CENA NETTO: ……………………………………………………………………………………………………</w:t>
      </w:r>
    </w:p>
    <w:p w14:paraId="4181BFB1" w14:textId="77777777" w:rsidR="00147398" w:rsidRPr="00DF44E9" w:rsidRDefault="00147398" w:rsidP="00147398">
      <w:pPr>
        <w:pStyle w:val="Akapitzlist"/>
        <w:tabs>
          <w:tab w:val="left" w:pos="851"/>
        </w:tabs>
        <w:spacing w:after="120"/>
        <w:ind w:left="1080"/>
        <w:rPr>
          <w:rFonts w:asciiTheme="minorHAnsi" w:hAnsiTheme="minorHAnsi" w:cstheme="minorHAnsi"/>
          <w:sz w:val="20"/>
          <w:szCs w:val="20"/>
        </w:rPr>
      </w:pPr>
      <w:r w:rsidRPr="00DF44E9">
        <w:rPr>
          <w:rFonts w:asciiTheme="minorHAnsi" w:hAnsiTheme="minorHAnsi" w:cstheme="minorHAnsi"/>
          <w:sz w:val="20"/>
          <w:szCs w:val="20"/>
        </w:rPr>
        <w:t xml:space="preserve">ŁĄCZNA CENA NETTO SŁOWNIE: …………………………………………………………………………………….        </w:t>
      </w:r>
    </w:p>
    <w:p w14:paraId="29A3BC06" w14:textId="77777777" w:rsidR="00147398" w:rsidRDefault="00147398" w:rsidP="00147398">
      <w:pPr>
        <w:tabs>
          <w:tab w:val="left" w:pos="851"/>
        </w:tabs>
        <w:spacing w:after="120"/>
        <w:rPr>
          <w:rFonts w:asciiTheme="minorHAnsi" w:hAnsiTheme="minorHAnsi" w:cstheme="minorHAnsi"/>
          <w:b/>
          <w:sz w:val="20"/>
          <w:szCs w:val="20"/>
        </w:rPr>
      </w:pPr>
      <w:r>
        <w:rPr>
          <w:rFonts w:asciiTheme="minorHAnsi" w:hAnsiTheme="minorHAnsi" w:cstheme="minorHAnsi"/>
          <w:b/>
          <w:sz w:val="20"/>
          <w:szCs w:val="20"/>
        </w:rPr>
        <w:tab/>
        <w:t xml:space="preserve">      </w:t>
      </w:r>
      <w:r w:rsidRPr="00F37FF5">
        <w:rPr>
          <w:rFonts w:asciiTheme="minorHAnsi" w:hAnsiTheme="minorHAnsi" w:cstheme="minorHAnsi"/>
          <w:b/>
          <w:sz w:val="20"/>
          <w:szCs w:val="20"/>
        </w:rPr>
        <w:t xml:space="preserve">W tym: </w:t>
      </w:r>
    </w:p>
    <w:tbl>
      <w:tblPr>
        <w:tblW w:w="9451" w:type="dxa"/>
        <w:tblCellMar>
          <w:left w:w="70" w:type="dxa"/>
          <w:right w:w="70" w:type="dxa"/>
        </w:tblCellMar>
        <w:tblLook w:val="04A0" w:firstRow="1" w:lastRow="0" w:firstColumn="1" w:lastColumn="0" w:noHBand="0" w:noVBand="1"/>
      </w:tblPr>
      <w:tblGrid>
        <w:gridCol w:w="911"/>
        <w:gridCol w:w="2582"/>
        <w:gridCol w:w="2004"/>
        <w:gridCol w:w="1466"/>
        <w:gridCol w:w="1070"/>
        <w:gridCol w:w="1418"/>
      </w:tblGrid>
      <w:tr w:rsidR="00E21346" w:rsidRPr="00E94128" w14:paraId="0041664A" w14:textId="77777777" w:rsidTr="00E21346">
        <w:trPr>
          <w:trHeight w:val="819"/>
        </w:trPr>
        <w:tc>
          <w:tcPr>
            <w:tcW w:w="911" w:type="dxa"/>
            <w:tcBorders>
              <w:top w:val="single" w:sz="4" w:space="0" w:color="auto"/>
              <w:left w:val="double" w:sz="6" w:space="0" w:color="auto"/>
              <w:bottom w:val="single" w:sz="4" w:space="0" w:color="auto"/>
              <w:right w:val="double" w:sz="6" w:space="0" w:color="auto"/>
            </w:tcBorders>
            <w:shd w:val="clear" w:color="auto" w:fill="auto"/>
            <w:hideMark/>
          </w:tcPr>
          <w:p w14:paraId="0970FA0A" w14:textId="77777777" w:rsidR="00E21346" w:rsidRPr="00E94128" w:rsidRDefault="00E21346" w:rsidP="00E21346">
            <w:pPr>
              <w:rPr>
                <w:rFonts w:asciiTheme="minorHAnsi" w:hAnsiTheme="minorHAnsi" w:cstheme="minorHAnsi"/>
                <w:b/>
                <w:bCs/>
                <w:sz w:val="20"/>
                <w:szCs w:val="20"/>
              </w:rPr>
            </w:pPr>
            <w:r w:rsidRPr="00E94128">
              <w:rPr>
                <w:rFonts w:asciiTheme="minorHAnsi" w:hAnsiTheme="minorHAnsi" w:cstheme="minorHAnsi"/>
                <w:b/>
                <w:bCs/>
                <w:sz w:val="20"/>
                <w:szCs w:val="20"/>
              </w:rPr>
              <w:t> </w:t>
            </w:r>
          </w:p>
        </w:tc>
        <w:tc>
          <w:tcPr>
            <w:tcW w:w="2582" w:type="dxa"/>
            <w:tcBorders>
              <w:top w:val="single" w:sz="4" w:space="0" w:color="auto"/>
              <w:left w:val="double" w:sz="6" w:space="0" w:color="auto"/>
              <w:bottom w:val="single" w:sz="4" w:space="0" w:color="auto"/>
              <w:right w:val="double" w:sz="6" w:space="0" w:color="auto"/>
            </w:tcBorders>
            <w:shd w:val="clear" w:color="auto" w:fill="auto"/>
            <w:hideMark/>
          </w:tcPr>
          <w:p w14:paraId="4E350C87" w14:textId="77777777" w:rsidR="00E21346" w:rsidRPr="00E94128" w:rsidRDefault="00E21346" w:rsidP="00E21346">
            <w:pPr>
              <w:rPr>
                <w:rFonts w:asciiTheme="minorHAnsi" w:hAnsiTheme="minorHAnsi" w:cstheme="minorHAnsi"/>
                <w:b/>
                <w:bCs/>
                <w:sz w:val="20"/>
                <w:szCs w:val="20"/>
              </w:rPr>
            </w:pPr>
            <w:r w:rsidRPr="00E94128">
              <w:rPr>
                <w:rFonts w:asciiTheme="minorHAnsi" w:hAnsiTheme="minorHAnsi" w:cstheme="minorHAnsi"/>
                <w:b/>
                <w:bCs/>
                <w:sz w:val="20"/>
                <w:szCs w:val="20"/>
              </w:rPr>
              <w:t>Rodzaj i typ klimatyzatora</w:t>
            </w:r>
          </w:p>
        </w:tc>
        <w:tc>
          <w:tcPr>
            <w:tcW w:w="2004" w:type="dxa"/>
            <w:tcBorders>
              <w:top w:val="single" w:sz="4" w:space="0" w:color="auto"/>
              <w:left w:val="double" w:sz="6" w:space="0" w:color="auto"/>
              <w:bottom w:val="single" w:sz="4" w:space="0" w:color="auto"/>
              <w:right w:val="nil"/>
            </w:tcBorders>
            <w:shd w:val="clear" w:color="auto" w:fill="auto"/>
            <w:hideMark/>
          </w:tcPr>
          <w:p w14:paraId="642E680A" w14:textId="77777777" w:rsidR="00E21346" w:rsidRPr="00E94128" w:rsidRDefault="00E21346" w:rsidP="00E21346">
            <w:pPr>
              <w:rPr>
                <w:rFonts w:asciiTheme="minorHAnsi" w:hAnsiTheme="minorHAnsi" w:cstheme="minorHAnsi"/>
                <w:b/>
                <w:bCs/>
                <w:sz w:val="20"/>
                <w:szCs w:val="20"/>
              </w:rPr>
            </w:pPr>
            <w:r w:rsidRPr="00E94128">
              <w:rPr>
                <w:rFonts w:asciiTheme="minorHAnsi" w:hAnsiTheme="minorHAnsi" w:cstheme="minorHAnsi"/>
                <w:b/>
                <w:bCs/>
                <w:sz w:val="20"/>
                <w:szCs w:val="20"/>
              </w:rPr>
              <w:t>Lokalizacja</w:t>
            </w:r>
          </w:p>
        </w:tc>
        <w:tc>
          <w:tcPr>
            <w:tcW w:w="1466" w:type="dxa"/>
            <w:tcBorders>
              <w:top w:val="single" w:sz="4" w:space="0" w:color="auto"/>
              <w:left w:val="double" w:sz="6" w:space="0" w:color="auto"/>
              <w:bottom w:val="single" w:sz="4" w:space="0" w:color="auto"/>
              <w:right w:val="double" w:sz="6" w:space="0" w:color="auto"/>
            </w:tcBorders>
            <w:shd w:val="clear" w:color="auto" w:fill="auto"/>
          </w:tcPr>
          <w:p w14:paraId="635A2F08" w14:textId="77777777" w:rsidR="00E21346" w:rsidRDefault="00E21346" w:rsidP="00E21346">
            <w:pPr>
              <w:rPr>
                <w:rFonts w:asciiTheme="minorHAnsi" w:hAnsiTheme="minorHAnsi" w:cstheme="minorHAnsi"/>
                <w:b/>
                <w:bCs/>
                <w:sz w:val="20"/>
                <w:szCs w:val="20"/>
              </w:rPr>
            </w:pPr>
            <w:r w:rsidRPr="00E94128">
              <w:rPr>
                <w:rFonts w:asciiTheme="minorHAnsi" w:hAnsiTheme="minorHAnsi" w:cstheme="minorHAnsi"/>
                <w:b/>
                <w:bCs/>
                <w:sz w:val="20"/>
                <w:szCs w:val="20"/>
              </w:rPr>
              <w:t>ilość przeglądów/rok</w:t>
            </w:r>
          </w:p>
          <w:p w14:paraId="15CB3939" w14:textId="77777777" w:rsidR="00E21346" w:rsidRPr="00E94128" w:rsidRDefault="00E21346" w:rsidP="00E21346">
            <w:pPr>
              <w:jc w:val="center"/>
              <w:rPr>
                <w:rFonts w:asciiTheme="minorHAnsi" w:hAnsiTheme="minorHAnsi" w:cstheme="minorHAnsi"/>
                <w:b/>
                <w:bCs/>
                <w:sz w:val="20"/>
                <w:szCs w:val="20"/>
              </w:rPr>
            </w:pPr>
            <w:r>
              <w:rPr>
                <w:rFonts w:asciiTheme="minorHAnsi" w:hAnsiTheme="minorHAnsi" w:cstheme="minorHAnsi"/>
                <w:b/>
                <w:bCs/>
                <w:sz w:val="20"/>
                <w:szCs w:val="20"/>
              </w:rPr>
              <w:t>(A)</w:t>
            </w:r>
          </w:p>
        </w:tc>
        <w:tc>
          <w:tcPr>
            <w:tcW w:w="1070" w:type="dxa"/>
            <w:tcBorders>
              <w:top w:val="single" w:sz="4" w:space="0" w:color="auto"/>
              <w:left w:val="double" w:sz="6" w:space="0" w:color="auto"/>
              <w:bottom w:val="single" w:sz="4" w:space="0" w:color="auto"/>
              <w:right w:val="double" w:sz="6" w:space="0" w:color="auto"/>
            </w:tcBorders>
          </w:tcPr>
          <w:p w14:paraId="305F0817" w14:textId="77777777" w:rsidR="00E21346" w:rsidRDefault="00E21346" w:rsidP="00E21346">
            <w:pPr>
              <w:jc w:val="center"/>
              <w:rPr>
                <w:rFonts w:asciiTheme="minorHAnsi" w:hAnsiTheme="minorHAnsi" w:cstheme="minorHAnsi"/>
                <w:b/>
                <w:bCs/>
                <w:sz w:val="20"/>
                <w:szCs w:val="20"/>
              </w:rPr>
            </w:pPr>
            <w:r>
              <w:rPr>
                <w:rFonts w:asciiTheme="minorHAnsi" w:hAnsiTheme="minorHAnsi" w:cstheme="minorHAnsi"/>
                <w:b/>
                <w:bCs/>
                <w:sz w:val="20"/>
                <w:szCs w:val="20"/>
              </w:rPr>
              <w:t xml:space="preserve">Cena za 1 przegląd [PLN]   </w:t>
            </w:r>
          </w:p>
          <w:p w14:paraId="48C61FAA" w14:textId="77777777" w:rsidR="00E21346" w:rsidRDefault="00E21346" w:rsidP="00E21346">
            <w:pPr>
              <w:jc w:val="center"/>
              <w:rPr>
                <w:rFonts w:asciiTheme="minorHAnsi" w:hAnsiTheme="minorHAnsi" w:cstheme="minorHAnsi"/>
                <w:b/>
                <w:bCs/>
                <w:sz w:val="20"/>
                <w:szCs w:val="20"/>
              </w:rPr>
            </w:pPr>
            <w:r>
              <w:rPr>
                <w:rFonts w:asciiTheme="minorHAnsi" w:hAnsiTheme="minorHAnsi" w:cstheme="minorHAnsi"/>
                <w:b/>
                <w:bCs/>
                <w:sz w:val="20"/>
                <w:szCs w:val="20"/>
              </w:rPr>
              <w:t xml:space="preserve"> (B)</w:t>
            </w:r>
          </w:p>
        </w:tc>
        <w:tc>
          <w:tcPr>
            <w:tcW w:w="1418" w:type="dxa"/>
            <w:tcBorders>
              <w:top w:val="single" w:sz="4" w:space="0" w:color="auto"/>
              <w:left w:val="double" w:sz="6" w:space="0" w:color="auto"/>
              <w:bottom w:val="single" w:sz="4" w:space="0" w:color="auto"/>
              <w:right w:val="double" w:sz="6" w:space="0" w:color="auto"/>
            </w:tcBorders>
          </w:tcPr>
          <w:p w14:paraId="73B99745" w14:textId="77777777" w:rsidR="00E21346" w:rsidRDefault="00E21346" w:rsidP="00E21346">
            <w:pPr>
              <w:jc w:val="center"/>
              <w:rPr>
                <w:rFonts w:asciiTheme="minorHAnsi" w:hAnsiTheme="minorHAnsi" w:cstheme="minorHAnsi"/>
                <w:b/>
                <w:bCs/>
                <w:sz w:val="20"/>
                <w:szCs w:val="20"/>
              </w:rPr>
            </w:pPr>
            <w:r>
              <w:rPr>
                <w:rFonts w:asciiTheme="minorHAnsi" w:hAnsiTheme="minorHAnsi" w:cstheme="minorHAnsi"/>
                <w:b/>
                <w:bCs/>
                <w:sz w:val="20"/>
                <w:szCs w:val="20"/>
              </w:rPr>
              <w:t>Cena netto za przeglądy</w:t>
            </w:r>
          </w:p>
          <w:p w14:paraId="31ED1C17" w14:textId="77777777" w:rsidR="00E21346" w:rsidRDefault="00E21346" w:rsidP="00E21346">
            <w:pPr>
              <w:jc w:val="center"/>
              <w:rPr>
                <w:rFonts w:asciiTheme="minorHAnsi" w:hAnsiTheme="minorHAnsi" w:cstheme="minorHAnsi"/>
                <w:b/>
                <w:bCs/>
                <w:sz w:val="20"/>
                <w:szCs w:val="20"/>
              </w:rPr>
            </w:pPr>
            <w:r>
              <w:rPr>
                <w:rFonts w:asciiTheme="minorHAnsi" w:hAnsiTheme="minorHAnsi" w:cstheme="minorHAnsi"/>
                <w:b/>
                <w:bCs/>
                <w:sz w:val="20"/>
                <w:szCs w:val="20"/>
              </w:rPr>
              <w:t xml:space="preserve"> [ PLN]</w:t>
            </w:r>
          </w:p>
          <w:p w14:paraId="705B7917" w14:textId="77777777" w:rsidR="00E21346" w:rsidRPr="00E94128" w:rsidRDefault="00E21346" w:rsidP="00E21346">
            <w:pPr>
              <w:jc w:val="center"/>
              <w:rPr>
                <w:rFonts w:asciiTheme="minorHAnsi" w:hAnsiTheme="minorHAnsi" w:cstheme="minorHAnsi"/>
                <w:b/>
                <w:bCs/>
                <w:sz w:val="20"/>
                <w:szCs w:val="20"/>
              </w:rPr>
            </w:pPr>
            <w:r>
              <w:rPr>
                <w:rFonts w:asciiTheme="minorHAnsi" w:hAnsiTheme="minorHAnsi" w:cstheme="minorHAnsi"/>
                <w:b/>
                <w:bCs/>
                <w:sz w:val="20"/>
                <w:szCs w:val="20"/>
              </w:rPr>
              <w:t>(</w:t>
            </w:r>
            <w:proofErr w:type="spellStart"/>
            <w:r>
              <w:rPr>
                <w:rFonts w:asciiTheme="minorHAnsi" w:hAnsiTheme="minorHAnsi" w:cstheme="minorHAnsi"/>
                <w:b/>
                <w:bCs/>
                <w:sz w:val="20"/>
                <w:szCs w:val="20"/>
              </w:rPr>
              <w:t>AxB</w:t>
            </w:r>
            <w:proofErr w:type="spellEnd"/>
            <w:r>
              <w:rPr>
                <w:rFonts w:asciiTheme="minorHAnsi" w:hAnsiTheme="minorHAnsi" w:cstheme="minorHAnsi"/>
                <w:b/>
                <w:bCs/>
                <w:sz w:val="20"/>
                <w:szCs w:val="20"/>
              </w:rPr>
              <w:t>)</w:t>
            </w:r>
          </w:p>
        </w:tc>
      </w:tr>
      <w:tr w:rsidR="00C72025" w:rsidRPr="00E94128" w14:paraId="23B4881E" w14:textId="77777777" w:rsidTr="00A82978">
        <w:trPr>
          <w:trHeight w:val="831"/>
        </w:trPr>
        <w:tc>
          <w:tcPr>
            <w:tcW w:w="9451" w:type="dxa"/>
            <w:gridSpan w:val="6"/>
            <w:tcBorders>
              <w:top w:val="single" w:sz="4" w:space="0" w:color="auto"/>
              <w:left w:val="single" w:sz="4" w:space="0" w:color="auto"/>
              <w:bottom w:val="single" w:sz="4" w:space="0" w:color="auto"/>
              <w:right w:val="single" w:sz="4" w:space="0" w:color="auto"/>
            </w:tcBorders>
            <w:shd w:val="clear" w:color="000000" w:fill="FFFF00"/>
          </w:tcPr>
          <w:p w14:paraId="67FDCCF8" w14:textId="77777777" w:rsidR="00C72025" w:rsidRPr="00924330" w:rsidRDefault="00C72025" w:rsidP="00C85031">
            <w:pPr>
              <w:jc w:val="left"/>
              <w:rPr>
                <w:rFonts w:asciiTheme="minorHAnsi" w:hAnsiTheme="minorHAnsi" w:cstheme="minorHAnsi"/>
                <w:b/>
                <w:bCs/>
                <w:sz w:val="20"/>
                <w:szCs w:val="20"/>
                <w:u w:val="single"/>
              </w:rPr>
            </w:pPr>
            <w:r>
              <w:rPr>
                <w:rFonts w:asciiTheme="minorHAnsi" w:hAnsiTheme="minorHAnsi" w:cstheme="minorHAnsi"/>
                <w:b/>
                <w:bCs/>
                <w:sz w:val="20"/>
                <w:szCs w:val="20"/>
                <w:u w:val="single"/>
              </w:rPr>
              <w:t>Część 3</w:t>
            </w:r>
          </w:p>
          <w:p w14:paraId="0EAD26C2" w14:textId="77777777" w:rsidR="00C72025" w:rsidRPr="00924330" w:rsidRDefault="00C72025" w:rsidP="0096679C">
            <w:pPr>
              <w:jc w:val="left"/>
              <w:rPr>
                <w:rFonts w:asciiTheme="minorHAnsi" w:hAnsiTheme="minorHAnsi" w:cstheme="minorHAnsi"/>
                <w:b/>
                <w:bCs/>
                <w:sz w:val="20"/>
                <w:szCs w:val="20"/>
                <w:u w:val="single"/>
              </w:rPr>
            </w:pPr>
            <w:r w:rsidRPr="00E94128">
              <w:rPr>
                <w:rFonts w:asciiTheme="minorHAnsi" w:hAnsiTheme="minorHAnsi" w:cstheme="minorHAnsi"/>
                <w:b/>
                <w:bCs/>
                <w:sz w:val="20"/>
                <w:szCs w:val="20"/>
              </w:rPr>
              <w:t>Rejon Dystrybucji  Międzyzdroje</w:t>
            </w:r>
          </w:p>
        </w:tc>
      </w:tr>
      <w:tr w:rsidR="00C72025" w:rsidRPr="00E94128" w14:paraId="476E80BA" w14:textId="77777777" w:rsidTr="00A82978">
        <w:trPr>
          <w:trHeight w:val="270"/>
        </w:trPr>
        <w:tc>
          <w:tcPr>
            <w:tcW w:w="9451" w:type="dxa"/>
            <w:gridSpan w:val="6"/>
            <w:tcBorders>
              <w:top w:val="single" w:sz="4" w:space="0" w:color="auto"/>
              <w:left w:val="single" w:sz="4" w:space="0" w:color="auto"/>
              <w:bottom w:val="single" w:sz="4" w:space="0" w:color="auto"/>
              <w:right w:val="single" w:sz="4" w:space="0" w:color="auto"/>
            </w:tcBorders>
            <w:shd w:val="clear" w:color="auto" w:fill="FFFF00"/>
          </w:tcPr>
          <w:p w14:paraId="5FD69DBF" w14:textId="77777777" w:rsidR="00C72025" w:rsidRPr="00E94128" w:rsidRDefault="00C72025" w:rsidP="00C85031">
            <w:pPr>
              <w:jc w:val="left"/>
              <w:rPr>
                <w:rFonts w:asciiTheme="minorHAnsi" w:hAnsiTheme="minorHAnsi" w:cstheme="minorHAnsi"/>
                <w:sz w:val="20"/>
                <w:szCs w:val="20"/>
              </w:rPr>
            </w:pPr>
            <w:r>
              <w:rPr>
                <w:rFonts w:asciiTheme="minorHAnsi" w:hAnsiTheme="minorHAnsi" w:cstheme="minorHAnsi"/>
                <w:b/>
                <w:bCs/>
                <w:sz w:val="20"/>
                <w:szCs w:val="20"/>
              </w:rPr>
              <w:t>Budynki główne</w:t>
            </w:r>
            <w:r w:rsidRPr="00E94128">
              <w:rPr>
                <w:rFonts w:asciiTheme="minorHAnsi" w:hAnsiTheme="minorHAnsi" w:cstheme="minorHAnsi"/>
                <w:b/>
                <w:sz w:val="20"/>
                <w:szCs w:val="20"/>
              </w:rPr>
              <w:t xml:space="preserve"> </w:t>
            </w:r>
          </w:p>
        </w:tc>
      </w:tr>
      <w:tr w:rsidR="00320381" w:rsidRPr="00E94128" w14:paraId="45B9E9DA" w14:textId="77777777" w:rsidTr="00C72025">
        <w:trPr>
          <w:trHeight w:val="270"/>
        </w:trPr>
        <w:tc>
          <w:tcPr>
            <w:tcW w:w="911" w:type="dxa"/>
            <w:tcBorders>
              <w:top w:val="nil"/>
              <w:left w:val="single" w:sz="4" w:space="0" w:color="auto"/>
              <w:bottom w:val="single" w:sz="4" w:space="0" w:color="auto"/>
              <w:right w:val="single" w:sz="4" w:space="0" w:color="auto"/>
            </w:tcBorders>
            <w:shd w:val="clear" w:color="auto" w:fill="auto"/>
            <w:vAlign w:val="bottom"/>
          </w:tcPr>
          <w:p w14:paraId="754D3F53" w14:textId="77777777" w:rsidR="00320381" w:rsidRPr="00E94128" w:rsidRDefault="00320381" w:rsidP="00320381">
            <w:pPr>
              <w:jc w:val="left"/>
              <w:rPr>
                <w:rFonts w:asciiTheme="minorHAnsi" w:hAnsiTheme="minorHAnsi" w:cstheme="minorHAnsi"/>
                <w:sz w:val="20"/>
                <w:szCs w:val="20"/>
              </w:rPr>
            </w:pPr>
            <w:r w:rsidRPr="00E94128">
              <w:rPr>
                <w:rFonts w:asciiTheme="minorHAnsi" w:hAnsiTheme="minorHAnsi" w:cstheme="minorHAnsi"/>
                <w:sz w:val="20"/>
                <w:szCs w:val="20"/>
              </w:rPr>
              <w:t>1.</w:t>
            </w:r>
          </w:p>
        </w:tc>
        <w:tc>
          <w:tcPr>
            <w:tcW w:w="2582" w:type="dxa"/>
            <w:tcBorders>
              <w:top w:val="single" w:sz="4" w:space="0" w:color="auto"/>
              <w:left w:val="nil"/>
              <w:bottom w:val="single" w:sz="4" w:space="0" w:color="auto"/>
              <w:right w:val="single" w:sz="4" w:space="0" w:color="auto"/>
            </w:tcBorders>
            <w:shd w:val="clear" w:color="auto" w:fill="auto"/>
            <w:vAlign w:val="bottom"/>
          </w:tcPr>
          <w:p w14:paraId="2F83589A"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KAISAI KFU-18HRD</w:t>
            </w:r>
          </w:p>
        </w:tc>
        <w:tc>
          <w:tcPr>
            <w:tcW w:w="2004" w:type="dxa"/>
            <w:tcBorders>
              <w:top w:val="single" w:sz="4" w:space="0" w:color="auto"/>
              <w:left w:val="nil"/>
              <w:bottom w:val="single" w:sz="4" w:space="0" w:color="auto"/>
              <w:right w:val="single" w:sz="4" w:space="0" w:color="auto"/>
            </w:tcBorders>
            <w:shd w:val="clear" w:color="auto" w:fill="auto"/>
            <w:vAlign w:val="bottom"/>
          </w:tcPr>
          <w:p w14:paraId="5CEAD2C0"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Międzyzdroje, ul. Polna 65</w:t>
            </w:r>
          </w:p>
        </w:tc>
        <w:tc>
          <w:tcPr>
            <w:tcW w:w="1466" w:type="dxa"/>
            <w:tcBorders>
              <w:top w:val="nil"/>
              <w:left w:val="nil"/>
              <w:bottom w:val="single" w:sz="4" w:space="0" w:color="auto"/>
              <w:right w:val="single" w:sz="4" w:space="0" w:color="auto"/>
            </w:tcBorders>
            <w:shd w:val="clear" w:color="auto" w:fill="auto"/>
            <w:noWrap/>
            <w:vAlign w:val="bottom"/>
          </w:tcPr>
          <w:p w14:paraId="37A4028A"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4</w:t>
            </w:r>
          </w:p>
        </w:tc>
        <w:tc>
          <w:tcPr>
            <w:tcW w:w="1070" w:type="dxa"/>
            <w:tcBorders>
              <w:top w:val="single" w:sz="4" w:space="0" w:color="auto"/>
              <w:left w:val="single" w:sz="4" w:space="0" w:color="auto"/>
              <w:bottom w:val="single" w:sz="4" w:space="0" w:color="auto"/>
              <w:right w:val="single" w:sz="4" w:space="0" w:color="auto"/>
            </w:tcBorders>
          </w:tcPr>
          <w:p w14:paraId="2A024C77" w14:textId="77777777" w:rsidR="00320381" w:rsidRDefault="00320381" w:rsidP="00E21346">
            <w:pPr>
              <w:jc w:val="center"/>
              <w:rPr>
                <w:rFonts w:asciiTheme="minorHAnsi" w:hAnsiTheme="minorHAnsi" w:cstheme="minorHAnsi"/>
                <w:sz w:val="20"/>
                <w:szCs w:val="20"/>
              </w:rPr>
            </w:pPr>
            <w:r w:rsidRPr="00355C04">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353C2D06" w14:textId="77777777" w:rsidR="00320381" w:rsidRDefault="00320381" w:rsidP="00320381">
            <w:pPr>
              <w:rPr>
                <w:rFonts w:asciiTheme="minorHAnsi" w:hAnsiTheme="minorHAnsi" w:cstheme="minorHAnsi"/>
                <w:sz w:val="20"/>
                <w:szCs w:val="20"/>
              </w:rPr>
            </w:pPr>
          </w:p>
          <w:p w14:paraId="60981712" w14:textId="77777777" w:rsidR="00320381" w:rsidRPr="00E94128" w:rsidRDefault="00E21346"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76E1BFC1" w14:textId="77777777" w:rsidTr="00C72025">
        <w:trPr>
          <w:trHeight w:val="1002"/>
        </w:trPr>
        <w:tc>
          <w:tcPr>
            <w:tcW w:w="911" w:type="dxa"/>
            <w:tcBorders>
              <w:top w:val="nil"/>
              <w:left w:val="single" w:sz="4" w:space="0" w:color="auto"/>
              <w:bottom w:val="single" w:sz="4" w:space="0" w:color="auto"/>
              <w:right w:val="single" w:sz="4" w:space="0" w:color="auto"/>
            </w:tcBorders>
            <w:shd w:val="clear" w:color="auto" w:fill="auto"/>
            <w:vAlign w:val="bottom"/>
          </w:tcPr>
          <w:p w14:paraId="084D21A5" w14:textId="77777777" w:rsidR="00320381" w:rsidRPr="00E94128" w:rsidRDefault="00320381" w:rsidP="00320381">
            <w:pPr>
              <w:jc w:val="left"/>
              <w:rPr>
                <w:rFonts w:asciiTheme="minorHAnsi" w:hAnsiTheme="minorHAnsi" w:cstheme="minorHAnsi"/>
                <w:sz w:val="20"/>
                <w:szCs w:val="20"/>
              </w:rPr>
            </w:pPr>
            <w:r w:rsidRPr="00E94128">
              <w:rPr>
                <w:rFonts w:asciiTheme="minorHAnsi" w:hAnsiTheme="minorHAnsi" w:cstheme="minorHAnsi"/>
                <w:sz w:val="20"/>
                <w:szCs w:val="20"/>
              </w:rPr>
              <w:t>2.</w:t>
            </w:r>
          </w:p>
        </w:tc>
        <w:tc>
          <w:tcPr>
            <w:tcW w:w="2582" w:type="dxa"/>
            <w:tcBorders>
              <w:top w:val="single" w:sz="4" w:space="0" w:color="auto"/>
              <w:left w:val="nil"/>
              <w:bottom w:val="single" w:sz="4" w:space="0" w:color="auto"/>
              <w:right w:val="single" w:sz="4" w:space="0" w:color="auto"/>
            </w:tcBorders>
            <w:shd w:val="clear" w:color="auto" w:fill="auto"/>
            <w:vAlign w:val="bottom"/>
          </w:tcPr>
          <w:p w14:paraId="12107B6E"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KAISAI KSR1-12HRD</w:t>
            </w:r>
          </w:p>
        </w:tc>
        <w:tc>
          <w:tcPr>
            <w:tcW w:w="2004" w:type="dxa"/>
            <w:tcBorders>
              <w:top w:val="single" w:sz="4" w:space="0" w:color="auto"/>
              <w:left w:val="nil"/>
              <w:bottom w:val="single" w:sz="4" w:space="0" w:color="auto"/>
              <w:right w:val="single" w:sz="4" w:space="0" w:color="auto"/>
            </w:tcBorders>
            <w:shd w:val="clear" w:color="auto" w:fill="auto"/>
            <w:vAlign w:val="bottom"/>
          </w:tcPr>
          <w:p w14:paraId="1D5BDF30"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 xml:space="preserve">Międzyzdroje, </w:t>
            </w:r>
            <w:proofErr w:type="spellStart"/>
            <w:r w:rsidRPr="00E94128">
              <w:rPr>
                <w:rFonts w:asciiTheme="minorHAnsi" w:hAnsiTheme="minorHAnsi" w:cstheme="minorHAnsi"/>
                <w:sz w:val="20"/>
                <w:szCs w:val="20"/>
              </w:rPr>
              <w:t>Wgórze</w:t>
            </w:r>
            <w:proofErr w:type="spellEnd"/>
            <w:r w:rsidRPr="00E94128">
              <w:rPr>
                <w:rFonts w:asciiTheme="minorHAnsi" w:hAnsiTheme="minorHAnsi" w:cstheme="minorHAnsi"/>
                <w:sz w:val="20"/>
                <w:szCs w:val="20"/>
              </w:rPr>
              <w:t xml:space="preserve"> Grzywacz</w:t>
            </w:r>
          </w:p>
        </w:tc>
        <w:tc>
          <w:tcPr>
            <w:tcW w:w="1466" w:type="dxa"/>
            <w:tcBorders>
              <w:top w:val="nil"/>
              <w:left w:val="nil"/>
              <w:bottom w:val="single" w:sz="4" w:space="0" w:color="auto"/>
              <w:right w:val="single" w:sz="4" w:space="0" w:color="auto"/>
            </w:tcBorders>
            <w:shd w:val="clear" w:color="auto" w:fill="auto"/>
            <w:noWrap/>
            <w:vAlign w:val="bottom"/>
          </w:tcPr>
          <w:p w14:paraId="688DFF10"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4</w:t>
            </w:r>
          </w:p>
        </w:tc>
        <w:tc>
          <w:tcPr>
            <w:tcW w:w="1070" w:type="dxa"/>
            <w:tcBorders>
              <w:top w:val="single" w:sz="4" w:space="0" w:color="auto"/>
              <w:left w:val="nil"/>
              <w:bottom w:val="single" w:sz="4" w:space="0" w:color="auto"/>
              <w:right w:val="single" w:sz="4" w:space="0" w:color="auto"/>
            </w:tcBorders>
          </w:tcPr>
          <w:p w14:paraId="2A7F05B8" w14:textId="77777777" w:rsidR="00320381" w:rsidRDefault="00320381" w:rsidP="00E21346">
            <w:pPr>
              <w:jc w:val="center"/>
              <w:rPr>
                <w:rFonts w:asciiTheme="minorHAnsi" w:hAnsiTheme="minorHAnsi" w:cstheme="minorHAnsi"/>
                <w:sz w:val="20"/>
                <w:szCs w:val="20"/>
              </w:rPr>
            </w:pPr>
            <w:r w:rsidRPr="00355C04">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660B35D0" w14:textId="77777777" w:rsidR="00320381" w:rsidRDefault="00320381" w:rsidP="00320381">
            <w:pPr>
              <w:rPr>
                <w:rFonts w:asciiTheme="minorHAnsi" w:hAnsiTheme="minorHAnsi" w:cstheme="minorHAnsi"/>
                <w:sz w:val="20"/>
                <w:szCs w:val="20"/>
              </w:rPr>
            </w:pPr>
          </w:p>
          <w:p w14:paraId="571C61D3" w14:textId="77777777" w:rsidR="00320381" w:rsidRPr="00E94128" w:rsidRDefault="00E21346"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02B9F321" w14:textId="77777777" w:rsidTr="00C72025">
        <w:trPr>
          <w:trHeight w:val="255"/>
        </w:trPr>
        <w:tc>
          <w:tcPr>
            <w:tcW w:w="911" w:type="dxa"/>
            <w:tcBorders>
              <w:top w:val="nil"/>
              <w:left w:val="single" w:sz="4" w:space="0" w:color="auto"/>
              <w:bottom w:val="single" w:sz="4" w:space="0" w:color="auto"/>
              <w:right w:val="single" w:sz="4" w:space="0" w:color="auto"/>
            </w:tcBorders>
            <w:shd w:val="clear" w:color="auto" w:fill="auto"/>
            <w:vAlign w:val="bottom"/>
          </w:tcPr>
          <w:p w14:paraId="4D8642BA"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3.</w:t>
            </w:r>
          </w:p>
        </w:tc>
        <w:tc>
          <w:tcPr>
            <w:tcW w:w="2582" w:type="dxa"/>
            <w:tcBorders>
              <w:top w:val="single" w:sz="4" w:space="0" w:color="auto"/>
              <w:left w:val="nil"/>
              <w:bottom w:val="single" w:sz="4" w:space="0" w:color="auto"/>
              <w:right w:val="single" w:sz="4" w:space="0" w:color="auto"/>
            </w:tcBorders>
            <w:shd w:val="clear" w:color="auto" w:fill="auto"/>
            <w:vAlign w:val="bottom"/>
          </w:tcPr>
          <w:p w14:paraId="32BABDE7"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KAISAI KFU-18HRD</w:t>
            </w:r>
          </w:p>
        </w:tc>
        <w:tc>
          <w:tcPr>
            <w:tcW w:w="2004" w:type="dxa"/>
            <w:tcBorders>
              <w:top w:val="single" w:sz="4" w:space="0" w:color="auto"/>
              <w:left w:val="nil"/>
              <w:bottom w:val="single" w:sz="4" w:space="0" w:color="auto"/>
              <w:right w:val="single" w:sz="4" w:space="0" w:color="auto"/>
            </w:tcBorders>
            <w:shd w:val="clear" w:color="auto" w:fill="auto"/>
            <w:vAlign w:val="bottom"/>
          </w:tcPr>
          <w:p w14:paraId="411402B6"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Międzyzdroje, ul. Polna 65</w:t>
            </w:r>
          </w:p>
        </w:tc>
        <w:tc>
          <w:tcPr>
            <w:tcW w:w="1466" w:type="dxa"/>
            <w:tcBorders>
              <w:top w:val="nil"/>
              <w:left w:val="nil"/>
              <w:bottom w:val="single" w:sz="4" w:space="0" w:color="auto"/>
              <w:right w:val="single" w:sz="4" w:space="0" w:color="auto"/>
            </w:tcBorders>
            <w:shd w:val="clear" w:color="auto" w:fill="auto"/>
            <w:noWrap/>
            <w:vAlign w:val="bottom"/>
          </w:tcPr>
          <w:p w14:paraId="37B8D802"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4</w:t>
            </w:r>
          </w:p>
        </w:tc>
        <w:tc>
          <w:tcPr>
            <w:tcW w:w="1070" w:type="dxa"/>
            <w:tcBorders>
              <w:top w:val="single" w:sz="4" w:space="0" w:color="auto"/>
              <w:left w:val="single" w:sz="4" w:space="0" w:color="auto"/>
              <w:bottom w:val="single" w:sz="4" w:space="0" w:color="auto"/>
              <w:right w:val="single" w:sz="4" w:space="0" w:color="auto"/>
            </w:tcBorders>
          </w:tcPr>
          <w:p w14:paraId="4943A10A" w14:textId="77777777" w:rsidR="00320381" w:rsidRDefault="00320381" w:rsidP="00320381">
            <w:pPr>
              <w:jc w:val="center"/>
              <w:rPr>
                <w:rFonts w:asciiTheme="minorHAnsi" w:hAnsiTheme="minorHAnsi" w:cstheme="minorHAnsi"/>
                <w:sz w:val="20"/>
                <w:szCs w:val="20"/>
              </w:rPr>
            </w:pPr>
            <w:r w:rsidRPr="00355C04">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4285CE14" w14:textId="77777777" w:rsidR="00320381" w:rsidRDefault="00320381" w:rsidP="00320381">
            <w:pPr>
              <w:jc w:val="center"/>
              <w:rPr>
                <w:rFonts w:asciiTheme="minorHAnsi" w:hAnsiTheme="minorHAnsi" w:cstheme="minorHAnsi"/>
                <w:sz w:val="20"/>
                <w:szCs w:val="20"/>
              </w:rPr>
            </w:pPr>
          </w:p>
          <w:p w14:paraId="223FC01E" w14:textId="77777777" w:rsidR="00320381" w:rsidRPr="00E94128" w:rsidRDefault="00E21346"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667E96AA" w14:textId="77777777" w:rsidTr="00C72025">
        <w:trPr>
          <w:trHeight w:val="270"/>
        </w:trPr>
        <w:tc>
          <w:tcPr>
            <w:tcW w:w="911" w:type="dxa"/>
            <w:tcBorders>
              <w:top w:val="nil"/>
              <w:left w:val="single" w:sz="4" w:space="0" w:color="auto"/>
              <w:bottom w:val="single" w:sz="4" w:space="0" w:color="auto"/>
              <w:right w:val="single" w:sz="4" w:space="0" w:color="auto"/>
            </w:tcBorders>
            <w:shd w:val="clear" w:color="auto" w:fill="auto"/>
            <w:vAlign w:val="bottom"/>
          </w:tcPr>
          <w:p w14:paraId="32B0DD41"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4.</w:t>
            </w:r>
          </w:p>
        </w:tc>
        <w:tc>
          <w:tcPr>
            <w:tcW w:w="2582" w:type="dxa"/>
            <w:tcBorders>
              <w:top w:val="single" w:sz="4" w:space="0" w:color="auto"/>
              <w:left w:val="nil"/>
              <w:bottom w:val="single" w:sz="4" w:space="0" w:color="auto"/>
              <w:right w:val="single" w:sz="4" w:space="0" w:color="auto"/>
            </w:tcBorders>
            <w:shd w:val="clear" w:color="auto" w:fill="auto"/>
            <w:vAlign w:val="bottom"/>
          </w:tcPr>
          <w:p w14:paraId="4624DD28" w14:textId="77777777" w:rsidR="00320381" w:rsidRPr="00E94128" w:rsidRDefault="00320381" w:rsidP="00320381">
            <w:pPr>
              <w:rPr>
                <w:rFonts w:asciiTheme="minorHAnsi" w:hAnsiTheme="minorHAnsi" w:cstheme="minorHAnsi"/>
                <w:sz w:val="20"/>
                <w:szCs w:val="20"/>
              </w:rPr>
            </w:pPr>
            <w:proofErr w:type="spellStart"/>
            <w:r w:rsidRPr="00E94128">
              <w:rPr>
                <w:rFonts w:asciiTheme="minorHAnsi" w:hAnsiTheme="minorHAnsi" w:cstheme="minorHAnsi"/>
                <w:sz w:val="20"/>
                <w:szCs w:val="20"/>
              </w:rPr>
              <w:t>McQuay</w:t>
            </w:r>
            <w:proofErr w:type="spellEnd"/>
            <w:r w:rsidRPr="00E94128">
              <w:rPr>
                <w:rFonts w:asciiTheme="minorHAnsi" w:hAnsiTheme="minorHAnsi" w:cstheme="minorHAnsi"/>
                <w:sz w:val="20"/>
                <w:szCs w:val="20"/>
              </w:rPr>
              <w:t xml:space="preserve"> M5CK040A/M5LC040C</w:t>
            </w:r>
          </w:p>
        </w:tc>
        <w:tc>
          <w:tcPr>
            <w:tcW w:w="2004" w:type="dxa"/>
            <w:tcBorders>
              <w:top w:val="single" w:sz="4" w:space="0" w:color="auto"/>
              <w:left w:val="nil"/>
              <w:bottom w:val="single" w:sz="4" w:space="0" w:color="auto"/>
              <w:right w:val="single" w:sz="4" w:space="0" w:color="auto"/>
            </w:tcBorders>
            <w:shd w:val="clear" w:color="auto" w:fill="auto"/>
            <w:vAlign w:val="bottom"/>
          </w:tcPr>
          <w:p w14:paraId="0F453082"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Międzyzdroje, ul. Polna 65</w:t>
            </w:r>
          </w:p>
        </w:tc>
        <w:tc>
          <w:tcPr>
            <w:tcW w:w="1466" w:type="dxa"/>
            <w:tcBorders>
              <w:top w:val="nil"/>
              <w:left w:val="nil"/>
              <w:bottom w:val="single" w:sz="4" w:space="0" w:color="auto"/>
              <w:right w:val="single" w:sz="4" w:space="0" w:color="auto"/>
            </w:tcBorders>
            <w:shd w:val="clear" w:color="auto" w:fill="auto"/>
            <w:noWrap/>
            <w:vAlign w:val="bottom"/>
          </w:tcPr>
          <w:p w14:paraId="6C62B10F"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4</w:t>
            </w:r>
          </w:p>
        </w:tc>
        <w:tc>
          <w:tcPr>
            <w:tcW w:w="1070" w:type="dxa"/>
            <w:tcBorders>
              <w:top w:val="single" w:sz="4" w:space="0" w:color="auto"/>
              <w:left w:val="nil"/>
              <w:bottom w:val="single" w:sz="4" w:space="0" w:color="auto"/>
              <w:right w:val="single" w:sz="4" w:space="0" w:color="auto"/>
            </w:tcBorders>
          </w:tcPr>
          <w:p w14:paraId="212F7161" w14:textId="77777777" w:rsidR="00320381" w:rsidRDefault="00320381" w:rsidP="00320381">
            <w:pPr>
              <w:jc w:val="center"/>
              <w:rPr>
                <w:rFonts w:asciiTheme="minorHAnsi" w:hAnsiTheme="minorHAnsi" w:cstheme="minorHAnsi"/>
                <w:sz w:val="20"/>
                <w:szCs w:val="20"/>
              </w:rPr>
            </w:pPr>
            <w:r w:rsidRPr="00355C04">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341D637E" w14:textId="77777777" w:rsidR="00320381" w:rsidRPr="00E94128" w:rsidRDefault="00E21346"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105920FE" w14:textId="77777777" w:rsidTr="00C72025">
        <w:trPr>
          <w:trHeight w:val="255"/>
        </w:trPr>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14:paraId="2166D2F3"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5.</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bottom"/>
          </w:tcPr>
          <w:p w14:paraId="00B769EE" w14:textId="77777777" w:rsidR="00320381" w:rsidRPr="00E94128" w:rsidRDefault="00320381" w:rsidP="00320381">
            <w:pPr>
              <w:rPr>
                <w:rFonts w:asciiTheme="minorHAnsi" w:hAnsiTheme="minorHAnsi" w:cstheme="minorHAnsi"/>
                <w:sz w:val="20"/>
                <w:szCs w:val="20"/>
              </w:rPr>
            </w:pPr>
            <w:proofErr w:type="spellStart"/>
            <w:r w:rsidRPr="00E94128">
              <w:rPr>
                <w:rFonts w:asciiTheme="minorHAnsi" w:hAnsiTheme="minorHAnsi" w:cstheme="minorHAnsi"/>
                <w:sz w:val="20"/>
                <w:szCs w:val="20"/>
              </w:rPr>
              <w:t>McQuay</w:t>
            </w:r>
            <w:proofErr w:type="spellEnd"/>
            <w:r w:rsidRPr="00E94128">
              <w:rPr>
                <w:rFonts w:asciiTheme="minorHAnsi" w:hAnsiTheme="minorHAnsi" w:cstheme="minorHAnsi"/>
                <w:sz w:val="20"/>
                <w:szCs w:val="20"/>
              </w:rPr>
              <w:t xml:space="preserve"> M5WM025GR/M5LC025CR</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bottom"/>
          </w:tcPr>
          <w:p w14:paraId="1767850A"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Międzyzdroje, ul. Polna 65</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77F3C"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4</w:t>
            </w:r>
          </w:p>
        </w:tc>
        <w:tc>
          <w:tcPr>
            <w:tcW w:w="1070" w:type="dxa"/>
            <w:tcBorders>
              <w:top w:val="single" w:sz="4" w:space="0" w:color="auto"/>
              <w:left w:val="nil"/>
              <w:bottom w:val="single" w:sz="4" w:space="0" w:color="auto"/>
              <w:right w:val="single" w:sz="4" w:space="0" w:color="auto"/>
            </w:tcBorders>
          </w:tcPr>
          <w:p w14:paraId="12892BC1" w14:textId="77777777" w:rsidR="00320381" w:rsidRDefault="00320381" w:rsidP="00320381">
            <w:pPr>
              <w:jc w:val="center"/>
              <w:rPr>
                <w:rFonts w:asciiTheme="minorHAnsi" w:hAnsiTheme="minorHAnsi" w:cstheme="minorHAnsi"/>
                <w:sz w:val="20"/>
                <w:szCs w:val="20"/>
              </w:rPr>
            </w:pPr>
            <w:r w:rsidRPr="00355C04">
              <w:rPr>
                <w:rFonts w:asciiTheme="minorHAnsi" w:hAnsiTheme="minorHAnsi" w:cstheme="minorHAnsi"/>
                <w:sz w:val="20"/>
                <w:szCs w:val="20"/>
              </w:rPr>
              <w:t>……</w:t>
            </w:r>
          </w:p>
        </w:tc>
        <w:tc>
          <w:tcPr>
            <w:tcW w:w="1418" w:type="dxa"/>
            <w:tcBorders>
              <w:top w:val="nil"/>
              <w:left w:val="single" w:sz="4" w:space="0" w:color="auto"/>
              <w:bottom w:val="single" w:sz="4" w:space="0" w:color="auto"/>
              <w:right w:val="single" w:sz="4" w:space="0" w:color="auto"/>
            </w:tcBorders>
          </w:tcPr>
          <w:p w14:paraId="33604C3A"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4FEEC877" w14:textId="77777777" w:rsidTr="00C72025">
        <w:trPr>
          <w:trHeight w:val="255"/>
        </w:trPr>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14:paraId="46537488"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6.</w:t>
            </w:r>
          </w:p>
        </w:tc>
        <w:tc>
          <w:tcPr>
            <w:tcW w:w="2582" w:type="dxa"/>
            <w:tcBorders>
              <w:top w:val="single" w:sz="4" w:space="0" w:color="auto"/>
              <w:left w:val="nil"/>
              <w:bottom w:val="single" w:sz="4" w:space="0" w:color="auto"/>
              <w:right w:val="single" w:sz="4" w:space="0" w:color="auto"/>
            </w:tcBorders>
            <w:shd w:val="clear" w:color="auto" w:fill="auto"/>
            <w:vAlign w:val="bottom"/>
          </w:tcPr>
          <w:p w14:paraId="0AAA7175"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MSTCDU-24HRFN1</w:t>
            </w:r>
          </w:p>
        </w:tc>
        <w:tc>
          <w:tcPr>
            <w:tcW w:w="2004" w:type="dxa"/>
            <w:tcBorders>
              <w:top w:val="single" w:sz="4" w:space="0" w:color="auto"/>
              <w:left w:val="nil"/>
              <w:bottom w:val="single" w:sz="4" w:space="0" w:color="auto"/>
              <w:right w:val="single" w:sz="4" w:space="0" w:color="auto"/>
            </w:tcBorders>
            <w:shd w:val="clear" w:color="auto" w:fill="auto"/>
            <w:vAlign w:val="bottom"/>
          </w:tcPr>
          <w:p w14:paraId="47CF4622"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Międzyzdroje, ul. Polna 65</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75C25BC4"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4</w:t>
            </w:r>
          </w:p>
        </w:tc>
        <w:tc>
          <w:tcPr>
            <w:tcW w:w="1070" w:type="dxa"/>
            <w:tcBorders>
              <w:top w:val="single" w:sz="4" w:space="0" w:color="auto"/>
              <w:left w:val="nil"/>
              <w:bottom w:val="single" w:sz="4" w:space="0" w:color="auto"/>
              <w:right w:val="single" w:sz="4" w:space="0" w:color="auto"/>
            </w:tcBorders>
          </w:tcPr>
          <w:p w14:paraId="3C47711A" w14:textId="77777777" w:rsidR="00320381" w:rsidRDefault="00320381" w:rsidP="00320381">
            <w:pPr>
              <w:jc w:val="center"/>
              <w:rPr>
                <w:rFonts w:asciiTheme="minorHAnsi" w:hAnsiTheme="minorHAnsi" w:cstheme="minorHAnsi"/>
                <w:sz w:val="20"/>
                <w:szCs w:val="20"/>
              </w:rPr>
            </w:pPr>
            <w:r w:rsidRPr="00355C04">
              <w:rPr>
                <w:rFonts w:asciiTheme="minorHAnsi" w:hAnsiTheme="minorHAnsi" w:cstheme="minorHAnsi"/>
                <w:sz w:val="20"/>
                <w:szCs w:val="20"/>
              </w:rPr>
              <w:t>……</w:t>
            </w:r>
          </w:p>
        </w:tc>
        <w:tc>
          <w:tcPr>
            <w:tcW w:w="1418" w:type="dxa"/>
            <w:tcBorders>
              <w:top w:val="nil"/>
              <w:left w:val="single" w:sz="4" w:space="0" w:color="auto"/>
              <w:bottom w:val="single" w:sz="4" w:space="0" w:color="auto"/>
              <w:right w:val="single" w:sz="4" w:space="0" w:color="auto"/>
            </w:tcBorders>
          </w:tcPr>
          <w:p w14:paraId="1BCAD8E0"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5E4D843D" w14:textId="77777777" w:rsidTr="00C72025">
        <w:trPr>
          <w:trHeight w:val="315"/>
        </w:trPr>
        <w:tc>
          <w:tcPr>
            <w:tcW w:w="911" w:type="dxa"/>
            <w:tcBorders>
              <w:top w:val="nil"/>
              <w:left w:val="single" w:sz="4" w:space="0" w:color="auto"/>
              <w:bottom w:val="single" w:sz="4" w:space="0" w:color="auto"/>
              <w:right w:val="single" w:sz="4" w:space="0" w:color="auto"/>
            </w:tcBorders>
            <w:shd w:val="clear" w:color="auto" w:fill="auto"/>
            <w:vAlign w:val="bottom"/>
          </w:tcPr>
          <w:p w14:paraId="168D54D3"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7.</w:t>
            </w:r>
          </w:p>
        </w:tc>
        <w:tc>
          <w:tcPr>
            <w:tcW w:w="2582" w:type="dxa"/>
            <w:tcBorders>
              <w:top w:val="single" w:sz="4" w:space="0" w:color="auto"/>
              <w:left w:val="nil"/>
              <w:bottom w:val="single" w:sz="4" w:space="0" w:color="auto"/>
              <w:right w:val="single" w:sz="4" w:space="0" w:color="auto"/>
            </w:tcBorders>
            <w:shd w:val="clear" w:color="auto" w:fill="auto"/>
            <w:vAlign w:val="bottom"/>
          </w:tcPr>
          <w:p w14:paraId="46FBE317"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MSTCDU-24HRFN1</w:t>
            </w:r>
          </w:p>
        </w:tc>
        <w:tc>
          <w:tcPr>
            <w:tcW w:w="2004" w:type="dxa"/>
            <w:tcBorders>
              <w:top w:val="single" w:sz="4" w:space="0" w:color="auto"/>
              <w:left w:val="nil"/>
              <w:bottom w:val="single" w:sz="4" w:space="0" w:color="auto"/>
              <w:right w:val="single" w:sz="4" w:space="0" w:color="auto"/>
            </w:tcBorders>
            <w:shd w:val="clear" w:color="auto" w:fill="auto"/>
            <w:vAlign w:val="bottom"/>
          </w:tcPr>
          <w:p w14:paraId="4843CB49"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Międzyzdroje, ul. Polna 65</w:t>
            </w:r>
          </w:p>
        </w:tc>
        <w:tc>
          <w:tcPr>
            <w:tcW w:w="1466" w:type="dxa"/>
            <w:tcBorders>
              <w:top w:val="nil"/>
              <w:left w:val="nil"/>
              <w:bottom w:val="single" w:sz="4" w:space="0" w:color="auto"/>
              <w:right w:val="single" w:sz="4" w:space="0" w:color="auto"/>
            </w:tcBorders>
            <w:shd w:val="clear" w:color="auto" w:fill="auto"/>
            <w:noWrap/>
            <w:vAlign w:val="bottom"/>
          </w:tcPr>
          <w:p w14:paraId="6BDA98DE"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4</w:t>
            </w:r>
          </w:p>
        </w:tc>
        <w:tc>
          <w:tcPr>
            <w:tcW w:w="1070" w:type="dxa"/>
            <w:tcBorders>
              <w:top w:val="single" w:sz="4" w:space="0" w:color="auto"/>
              <w:left w:val="nil"/>
              <w:bottom w:val="single" w:sz="4" w:space="0" w:color="auto"/>
              <w:right w:val="single" w:sz="4" w:space="0" w:color="auto"/>
            </w:tcBorders>
          </w:tcPr>
          <w:p w14:paraId="3C276553" w14:textId="77777777" w:rsidR="00320381" w:rsidRDefault="00320381" w:rsidP="00320381">
            <w:pPr>
              <w:jc w:val="center"/>
              <w:rPr>
                <w:rFonts w:asciiTheme="minorHAnsi" w:hAnsiTheme="minorHAnsi" w:cstheme="minorHAnsi"/>
                <w:sz w:val="20"/>
                <w:szCs w:val="20"/>
              </w:rPr>
            </w:pPr>
            <w:r w:rsidRPr="00355C04">
              <w:rPr>
                <w:rFonts w:asciiTheme="minorHAnsi" w:hAnsiTheme="minorHAnsi" w:cstheme="minorHAnsi"/>
                <w:sz w:val="20"/>
                <w:szCs w:val="20"/>
              </w:rPr>
              <w:t>……</w:t>
            </w:r>
          </w:p>
        </w:tc>
        <w:tc>
          <w:tcPr>
            <w:tcW w:w="1418" w:type="dxa"/>
            <w:tcBorders>
              <w:top w:val="nil"/>
              <w:left w:val="single" w:sz="4" w:space="0" w:color="auto"/>
              <w:bottom w:val="single" w:sz="4" w:space="0" w:color="auto"/>
              <w:right w:val="single" w:sz="4" w:space="0" w:color="auto"/>
            </w:tcBorders>
          </w:tcPr>
          <w:p w14:paraId="4E66F18D"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18BC8DBC" w14:textId="77777777" w:rsidTr="00C72025">
        <w:trPr>
          <w:trHeight w:val="255"/>
        </w:trPr>
        <w:tc>
          <w:tcPr>
            <w:tcW w:w="911" w:type="dxa"/>
            <w:tcBorders>
              <w:top w:val="nil"/>
              <w:left w:val="single" w:sz="4" w:space="0" w:color="auto"/>
              <w:bottom w:val="single" w:sz="4" w:space="0" w:color="auto"/>
              <w:right w:val="single" w:sz="4" w:space="0" w:color="auto"/>
            </w:tcBorders>
            <w:shd w:val="clear" w:color="auto" w:fill="auto"/>
            <w:vAlign w:val="bottom"/>
          </w:tcPr>
          <w:p w14:paraId="5ED70614"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8.</w:t>
            </w:r>
          </w:p>
        </w:tc>
        <w:tc>
          <w:tcPr>
            <w:tcW w:w="2582" w:type="dxa"/>
            <w:tcBorders>
              <w:top w:val="single" w:sz="4" w:space="0" w:color="auto"/>
              <w:left w:val="nil"/>
              <w:bottom w:val="single" w:sz="4" w:space="0" w:color="auto"/>
              <w:right w:val="single" w:sz="4" w:space="0" w:color="auto"/>
            </w:tcBorders>
            <w:shd w:val="clear" w:color="auto" w:fill="auto"/>
            <w:vAlign w:val="bottom"/>
          </w:tcPr>
          <w:p w14:paraId="7A111902"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System VRF MDV-D36G/N1-S</w:t>
            </w:r>
          </w:p>
        </w:tc>
        <w:tc>
          <w:tcPr>
            <w:tcW w:w="2004" w:type="dxa"/>
            <w:tcBorders>
              <w:top w:val="single" w:sz="4" w:space="0" w:color="auto"/>
              <w:left w:val="nil"/>
              <w:bottom w:val="single" w:sz="4" w:space="0" w:color="auto"/>
              <w:right w:val="single" w:sz="4" w:space="0" w:color="auto"/>
            </w:tcBorders>
            <w:shd w:val="clear" w:color="auto" w:fill="auto"/>
            <w:vAlign w:val="bottom"/>
          </w:tcPr>
          <w:p w14:paraId="7CF96991"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Międzyzdroje, ul. Polna 65</w:t>
            </w:r>
          </w:p>
        </w:tc>
        <w:tc>
          <w:tcPr>
            <w:tcW w:w="1466" w:type="dxa"/>
            <w:tcBorders>
              <w:top w:val="nil"/>
              <w:left w:val="nil"/>
              <w:bottom w:val="single" w:sz="4" w:space="0" w:color="auto"/>
              <w:right w:val="single" w:sz="4" w:space="0" w:color="auto"/>
            </w:tcBorders>
            <w:shd w:val="clear" w:color="auto" w:fill="auto"/>
            <w:noWrap/>
            <w:vAlign w:val="bottom"/>
          </w:tcPr>
          <w:p w14:paraId="0753EC05"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4</w:t>
            </w:r>
          </w:p>
        </w:tc>
        <w:tc>
          <w:tcPr>
            <w:tcW w:w="1070" w:type="dxa"/>
            <w:tcBorders>
              <w:top w:val="single" w:sz="4" w:space="0" w:color="auto"/>
              <w:left w:val="nil"/>
              <w:bottom w:val="single" w:sz="4" w:space="0" w:color="auto"/>
              <w:right w:val="single" w:sz="4" w:space="0" w:color="auto"/>
            </w:tcBorders>
          </w:tcPr>
          <w:p w14:paraId="39923789" w14:textId="77777777" w:rsidR="00320381" w:rsidRDefault="00320381" w:rsidP="00320381">
            <w:pPr>
              <w:jc w:val="center"/>
              <w:rPr>
                <w:rFonts w:asciiTheme="minorHAnsi" w:hAnsiTheme="minorHAnsi" w:cstheme="minorHAnsi"/>
                <w:sz w:val="20"/>
                <w:szCs w:val="20"/>
              </w:rPr>
            </w:pPr>
            <w:r w:rsidRPr="00355C04">
              <w:rPr>
                <w:rFonts w:asciiTheme="minorHAnsi" w:hAnsiTheme="minorHAnsi" w:cstheme="minorHAnsi"/>
                <w:sz w:val="20"/>
                <w:szCs w:val="20"/>
              </w:rPr>
              <w:t>……</w:t>
            </w:r>
          </w:p>
        </w:tc>
        <w:tc>
          <w:tcPr>
            <w:tcW w:w="1418" w:type="dxa"/>
            <w:tcBorders>
              <w:top w:val="nil"/>
              <w:left w:val="single" w:sz="4" w:space="0" w:color="auto"/>
              <w:bottom w:val="single" w:sz="4" w:space="0" w:color="auto"/>
              <w:right w:val="single" w:sz="4" w:space="0" w:color="auto"/>
            </w:tcBorders>
          </w:tcPr>
          <w:p w14:paraId="396953B1"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327ED098" w14:textId="77777777" w:rsidTr="00C72025">
        <w:trPr>
          <w:trHeight w:val="270"/>
        </w:trPr>
        <w:tc>
          <w:tcPr>
            <w:tcW w:w="911" w:type="dxa"/>
            <w:tcBorders>
              <w:top w:val="nil"/>
              <w:left w:val="single" w:sz="4" w:space="0" w:color="auto"/>
              <w:bottom w:val="nil"/>
              <w:right w:val="single" w:sz="4" w:space="0" w:color="auto"/>
            </w:tcBorders>
            <w:shd w:val="clear" w:color="auto" w:fill="auto"/>
            <w:vAlign w:val="bottom"/>
          </w:tcPr>
          <w:p w14:paraId="1496365F"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9.</w:t>
            </w:r>
          </w:p>
        </w:tc>
        <w:tc>
          <w:tcPr>
            <w:tcW w:w="2582" w:type="dxa"/>
            <w:tcBorders>
              <w:top w:val="single" w:sz="4" w:space="0" w:color="auto"/>
              <w:left w:val="nil"/>
              <w:bottom w:val="single" w:sz="4" w:space="0" w:color="auto"/>
              <w:right w:val="single" w:sz="4" w:space="0" w:color="auto"/>
            </w:tcBorders>
            <w:shd w:val="clear" w:color="auto" w:fill="auto"/>
            <w:vAlign w:val="bottom"/>
          </w:tcPr>
          <w:p w14:paraId="61B0A284"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KAISAI KFU18HRD</w:t>
            </w:r>
          </w:p>
        </w:tc>
        <w:tc>
          <w:tcPr>
            <w:tcW w:w="2004" w:type="dxa"/>
            <w:tcBorders>
              <w:top w:val="single" w:sz="4" w:space="0" w:color="auto"/>
              <w:left w:val="nil"/>
              <w:bottom w:val="single" w:sz="4" w:space="0" w:color="auto"/>
              <w:right w:val="single" w:sz="4" w:space="0" w:color="auto"/>
            </w:tcBorders>
            <w:shd w:val="clear" w:color="auto" w:fill="auto"/>
            <w:vAlign w:val="bottom"/>
          </w:tcPr>
          <w:p w14:paraId="50579125"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Międzyzdroje, ul. Polna 65</w:t>
            </w:r>
          </w:p>
        </w:tc>
        <w:tc>
          <w:tcPr>
            <w:tcW w:w="1466" w:type="dxa"/>
            <w:tcBorders>
              <w:top w:val="nil"/>
              <w:left w:val="nil"/>
              <w:bottom w:val="nil"/>
              <w:right w:val="single" w:sz="4" w:space="0" w:color="auto"/>
            </w:tcBorders>
            <w:shd w:val="clear" w:color="auto" w:fill="auto"/>
            <w:noWrap/>
            <w:vAlign w:val="bottom"/>
          </w:tcPr>
          <w:p w14:paraId="4A68278F"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4</w:t>
            </w:r>
          </w:p>
        </w:tc>
        <w:tc>
          <w:tcPr>
            <w:tcW w:w="1070" w:type="dxa"/>
            <w:tcBorders>
              <w:top w:val="single" w:sz="4" w:space="0" w:color="auto"/>
              <w:left w:val="nil"/>
              <w:bottom w:val="single" w:sz="4" w:space="0" w:color="auto"/>
              <w:right w:val="single" w:sz="4" w:space="0" w:color="auto"/>
            </w:tcBorders>
          </w:tcPr>
          <w:p w14:paraId="18C2811A" w14:textId="77777777" w:rsidR="00320381" w:rsidRDefault="00320381" w:rsidP="00320381">
            <w:pPr>
              <w:jc w:val="center"/>
              <w:rPr>
                <w:rFonts w:asciiTheme="minorHAnsi" w:hAnsiTheme="minorHAnsi" w:cstheme="minorHAnsi"/>
                <w:sz w:val="20"/>
                <w:szCs w:val="20"/>
              </w:rPr>
            </w:pPr>
            <w:r w:rsidRPr="00355C04">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78DF885A"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7A63E01C" w14:textId="77777777" w:rsidTr="00C72025">
        <w:trPr>
          <w:trHeight w:val="300"/>
        </w:trPr>
        <w:tc>
          <w:tcPr>
            <w:tcW w:w="911" w:type="dxa"/>
            <w:tcBorders>
              <w:top w:val="single" w:sz="4" w:space="0" w:color="auto"/>
              <w:left w:val="single" w:sz="4" w:space="0" w:color="auto"/>
              <w:bottom w:val="nil"/>
              <w:right w:val="single" w:sz="4" w:space="0" w:color="auto"/>
            </w:tcBorders>
            <w:shd w:val="clear" w:color="auto" w:fill="auto"/>
            <w:vAlign w:val="bottom"/>
          </w:tcPr>
          <w:p w14:paraId="46152046"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10.</w:t>
            </w:r>
          </w:p>
        </w:tc>
        <w:tc>
          <w:tcPr>
            <w:tcW w:w="2582" w:type="dxa"/>
            <w:tcBorders>
              <w:top w:val="single" w:sz="4" w:space="0" w:color="auto"/>
              <w:left w:val="nil"/>
              <w:bottom w:val="single" w:sz="4" w:space="0" w:color="auto"/>
              <w:right w:val="single" w:sz="4" w:space="0" w:color="auto"/>
            </w:tcBorders>
            <w:shd w:val="clear" w:color="auto" w:fill="auto"/>
            <w:vAlign w:val="bottom"/>
          </w:tcPr>
          <w:p w14:paraId="3383FB17"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KAISAI KWX-12HRDI/O</w:t>
            </w:r>
          </w:p>
        </w:tc>
        <w:tc>
          <w:tcPr>
            <w:tcW w:w="2004" w:type="dxa"/>
            <w:tcBorders>
              <w:top w:val="single" w:sz="4" w:space="0" w:color="auto"/>
              <w:left w:val="nil"/>
              <w:bottom w:val="single" w:sz="4" w:space="0" w:color="auto"/>
              <w:right w:val="single" w:sz="4" w:space="0" w:color="auto"/>
            </w:tcBorders>
            <w:shd w:val="clear" w:color="auto" w:fill="auto"/>
            <w:vAlign w:val="bottom"/>
          </w:tcPr>
          <w:p w14:paraId="69447D24"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Międzyzdroje, ul. Polna 65</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0381BB7A"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4</w:t>
            </w:r>
          </w:p>
        </w:tc>
        <w:tc>
          <w:tcPr>
            <w:tcW w:w="1070" w:type="dxa"/>
            <w:tcBorders>
              <w:top w:val="single" w:sz="4" w:space="0" w:color="auto"/>
              <w:left w:val="nil"/>
              <w:bottom w:val="single" w:sz="4" w:space="0" w:color="auto"/>
              <w:right w:val="single" w:sz="4" w:space="0" w:color="auto"/>
            </w:tcBorders>
          </w:tcPr>
          <w:p w14:paraId="2301F24A" w14:textId="77777777" w:rsidR="00320381" w:rsidRDefault="00320381" w:rsidP="00320381">
            <w:pPr>
              <w:jc w:val="center"/>
              <w:rPr>
                <w:rFonts w:asciiTheme="minorHAnsi" w:hAnsiTheme="minorHAnsi" w:cstheme="minorHAnsi"/>
                <w:sz w:val="20"/>
                <w:szCs w:val="20"/>
              </w:rPr>
            </w:pPr>
            <w:r w:rsidRPr="00355C04">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CB8D8DA"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0DAF9A3C" w14:textId="77777777" w:rsidTr="00C72025">
        <w:trPr>
          <w:trHeight w:val="300"/>
        </w:trPr>
        <w:tc>
          <w:tcPr>
            <w:tcW w:w="911" w:type="dxa"/>
            <w:tcBorders>
              <w:top w:val="single" w:sz="4" w:space="0" w:color="auto"/>
              <w:left w:val="single" w:sz="4" w:space="0" w:color="auto"/>
              <w:bottom w:val="nil"/>
              <w:right w:val="single" w:sz="4" w:space="0" w:color="auto"/>
            </w:tcBorders>
            <w:shd w:val="clear" w:color="auto" w:fill="auto"/>
            <w:vAlign w:val="bottom"/>
          </w:tcPr>
          <w:p w14:paraId="649985DC"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11.</w:t>
            </w:r>
          </w:p>
        </w:tc>
        <w:tc>
          <w:tcPr>
            <w:tcW w:w="2582" w:type="dxa"/>
            <w:tcBorders>
              <w:top w:val="single" w:sz="4" w:space="0" w:color="auto"/>
              <w:left w:val="nil"/>
              <w:bottom w:val="single" w:sz="4" w:space="0" w:color="auto"/>
              <w:right w:val="single" w:sz="4" w:space="0" w:color="auto"/>
            </w:tcBorders>
            <w:shd w:val="clear" w:color="auto" w:fill="auto"/>
            <w:vAlign w:val="bottom"/>
          </w:tcPr>
          <w:p w14:paraId="70B13424"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KAISAI KWX - 12HRDI/O</w:t>
            </w:r>
          </w:p>
        </w:tc>
        <w:tc>
          <w:tcPr>
            <w:tcW w:w="2004" w:type="dxa"/>
            <w:tcBorders>
              <w:top w:val="single" w:sz="4" w:space="0" w:color="auto"/>
              <w:left w:val="nil"/>
              <w:bottom w:val="single" w:sz="4" w:space="0" w:color="auto"/>
              <w:right w:val="single" w:sz="4" w:space="0" w:color="auto"/>
            </w:tcBorders>
            <w:shd w:val="clear" w:color="auto" w:fill="auto"/>
            <w:vAlign w:val="bottom"/>
          </w:tcPr>
          <w:p w14:paraId="592A4682"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Międzyzdroje, ul. Polna 65</w:t>
            </w:r>
          </w:p>
        </w:tc>
        <w:tc>
          <w:tcPr>
            <w:tcW w:w="1466" w:type="dxa"/>
            <w:tcBorders>
              <w:top w:val="nil"/>
              <w:left w:val="nil"/>
              <w:bottom w:val="single" w:sz="4" w:space="0" w:color="auto"/>
              <w:right w:val="single" w:sz="4" w:space="0" w:color="auto"/>
            </w:tcBorders>
            <w:shd w:val="clear" w:color="auto" w:fill="auto"/>
            <w:noWrap/>
            <w:vAlign w:val="bottom"/>
          </w:tcPr>
          <w:p w14:paraId="45DFC5C3"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4</w:t>
            </w:r>
          </w:p>
        </w:tc>
        <w:tc>
          <w:tcPr>
            <w:tcW w:w="1070" w:type="dxa"/>
            <w:tcBorders>
              <w:top w:val="single" w:sz="4" w:space="0" w:color="auto"/>
              <w:left w:val="nil"/>
              <w:bottom w:val="single" w:sz="4" w:space="0" w:color="auto"/>
              <w:right w:val="single" w:sz="4" w:space="0" w:color="auto"/>
            </w:tcBorders>
          </w:tcPr>
          <w:p w14:paraId="34B2B031" w14:textId="77777777" w:rsidR="00320381" w:rsidRDefault="00320381" w:rsidP="00320381">
            <w:pPr>
              <w:jc w:val="center"/>
              <w:rPr>
                <w:rFonts w:asciiTheme="minorHAnsi" w:hAnsiTheme="minorHAnsi" w:cstheme="minorHAnsi"/>
                <w:sz w:val="20"/>
                <w:szCs w:val="20"/>
              </w:rPr>
            </w:pPr>
            <w:r w:rsidRPr="00355C04">
              <w:rPr>
                <w:rFonts w:asciiTheme="minorHAnsi" w:hAnsiTheme="minorHAnsi" w:cstheme="minorHAnsi"/>
                <w:sz w:val="20"/>
                <w:szCs w:val="20"/>
              </w:rPr>
              <w:t>……</w:t>
            </w:r>
          </w:p>
        </w:tc>
        <w:tc>
          <w:tcPr>
            <w:tcW w:w="1418" w:type="dxa"/>
            <w:tcBorders>
              <w:top w:val="nil"/>
              <w:left w:val="single" w:sz="4" w:space="0" w:color="auto"/>
              <w:bottom w:val="single" w:sz="4" w:space="0" w:color="auto"/>
              <w:right w:val="single" w:sz="4" w:space="0" w:color="auto"/>
            </w:tcBorders>
          </w:tcPr>
          <w:p w14:paraId="461E2649"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59798E11" w14:textId="77777777" w:rsidTr="00C72025">
        <w:trPr>
          <w:trHeight w:val="255"/>
        </w:trPr>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14:paraId="24BCAFDD"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12.</w:t>
            </w:r>
          </w:p>
        </w:tc>
        <w:tc>
          <w:tcPr>
            <w:tcW w:w="2582" w:type="dxa"/>
            <w:tcBorders>
              <w:top w:val="single" w:sz="4" w:space="0" w:color="auto"/>
              <w:left w:val="nil"/>
              <w:bottom w:val="single" w:sz="4" w:space="0" w:color="auto"/>
              <w:right w:val="single" w:sz="4" w:space="0" w:color="auto"/>
            </w:tcBorders>
            <w:shd w:val="clear" w:color="auto" w:fill="auto"/>
            <w:vAlign w:val="bottom"/>
          </w:tcPr>
          <w:p w14:paraId="75B3705F"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KAISAI KWX - 18HRDI/O</w:t>
            </w:r>
          </w:p>
        </w:tc>
        <w:tc>
          <w:tcPr>
            <w:tcW w:w="2004" w:type="dxa"/>
            <w:tcBorders>
              <w:top w:val="single" w:sz="4" w:space="0" w:color="auto"/>
              <w:left w:val="nil"/>
              <w:bottom w:val="single" w:sz="4" w:space="0" w:color="auto"/>
              <w:right w:val="single" w:sz="4" w:space="0" w:color="auto"/>
            </w:tcBorders>
            <w:shd w:val="clear" w:color="auto" w:fill="auto"/>
            <w:vAlign w:val="bottom"/>
          </w:tcPr>
          <w:p w14:paraId="7FEAEA76"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Międzyzdroje, ul. Polna 65</w:t>
            </w:r>
          </w:p>
        </w:tc>
        <w:tc>
          <w:tcPr>
            <w:tcW w:w="1466" w:type="dxa"/>
            <w:tcBorders>
              <w:top w:val="nil"/>
              <w:left w:val="nil"/>
              <w:bottom w:val="single" w:sz="4" w:space="0" w:color="auto"/>
              <w:right w:val="single" w:sz="4" w:space="0" w:color="auto"/>
            </w:tcBorders>
            <w:shd w:val="clear" w:color="auto" w:fill="auto"/>
            <w:noWrap/>
            <w:vAlign w:val="bottom"/>
          </w:tcPr>
          <w:p w14:paraId="7231BE1B"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4</w:t>
            </w:r>
          </w:p>
        </w:tc>
        <w:tc>
          <w:tcPr>
            <w:tcW w:w="1070" w:type="dxa"/>
            <w:tcBorders>
              <w:top w:val="single" w:sz="4" w:space="0" w:color="auto"/>
              <w:left w:val="nil"/>
              <w:bottom w:val="single" w:sz="4" w:space="0" w:color="auto"/>
              <w:right w:val="single" w:sz="4" w:space="0" w:color="auto"/>
            </w:tcBorders>
          </w:tcPr>
          <w:p w14:paraId="7956FAC8" w14:textId="77777777" w:rsidR="00320381" w:rsidRDefault="00320381" w:rsidP="00320381">
            <w:pPr>
              <w:jc w:val="center"/>
              <w:rPr>
                <w:rFonts w:asciiTheme="minorHAnsi" w:hAnsiTheme="minorHAnsi" w:cstheme="minorHAnsi"/>
                <w:sz w:val="20"/>
                <w:szCs w:val="20"/>
              </w:rPr>
            </w:pPr>
            <w:r w:rsidRPr="00355C04">
              <w:rPr>
                <w:rFonts w:asciiTheme="minorHAnsi" w:hAnsiTheme="minorHAnsi" w:cstheme="minorHAnsi"/>
                <w:sz w:val="20"/>
                <w:szCs w:val="20"/>
              </w:rPr>
              <w:t>……</w:t>
            </w:r>
          </w:p>
        </w:tc>
        <w:tc>
          <w:tcPr>
            <w:tcW w:w="1418" w:type="dxa"/>
            <w:tcBorders>
              <w:top w:val="nil"/>
              <w:left w:val="single" w:sz="4" w:space="0" w:color="auto"/>
              <w:bottom w:val="single" w:sz="4" w:space="0" w:color="auto"/>
              <w:right w:val="single" w:sz="4" w:space="0" w:color="auto"/>
            </w:tcBorders>
          </w:tcPr>
          <w:p w14:paraId="18DFB6EE"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0353F85C" w14:textId="77777777" w:rsidTr="00A82978">
        <w:trPr>
          <w:trHeight w:val="315"/>
        </w:trPr>
        <w:tc>
          <w:tcPr>
            <w:tcW w:w="9451" w:type="dxa"/>
            <w:gridSpan w:val="6"/>
            <w:tcBorders>
              <w:top w:val="single" w:sz="4" w:space="0" w:color="auto"/>
              <w:left w:val="single" w:sz="4" w:space="0" w:color="auto"/>
              <w:bottom w:val="single" w:sz="4" w:space="0" w:color="auto"/>
              <w:right w:val="single" w:sz="4" w:space="0" w:color="auto"/>
            </w:tcBorders>
            <w:shd w:val="clear" w:color="000000" w:fill="FFFF00"/>
          </w:tcPr>
          <w:p w14:paraId="274C1890" w14:textId="77777777" w:rsidR="00320381" w:rsidRPr="00E94128" w:rsidRDefault="00320381" w:rsidP="00AB6AEE">
            <w:pPr>
              <w:rPr>
                <w:rFonts w:asciiTheme="minorHAnsi" w:hAnsiTheme="minorHAnsi" w:cstheme="minorHAnsi"/>
                <w:sz w:val="20"/>
                <w:szCs w:val="20"/>
              </w:rPr>
            </w:pPr>
            <w:r w:rsidRPr="00E94128">
              <w:rPr>
                <w:rFonts w:asciiTheme="minorHAnsi" w:hAnsiTheme="minorHAnsi" w:cstheme="minorHAnsi"/>
                <w:b/>
                <w:bCs/>
                <w:sz w:val="20"/>
                <w:szCs w:val="20"/>
              </w:rPr>
              <w:t>Posterunek Energetyczny Świnoujście</w:t>
            </w:r>
          </w:p>
          <w:p w14:paraId="2D5725DA" w14:textId="77777777" w:rsidR="00320381" w:rsidRPr="00E94128" w:rsidRDefault="00320381" w:rsidP="00AB6AEE">
            <w:pPr>
              <w:jc w:val="center"/>
              <w:rPr>
                <w:rFonts w:asciiTheme="minorHAnsi" w:hAnsiTheme="minorHAnsi" w:cstheme="minorHAnsi"/>
                <w:sz w:val="20"/>
                <w:szCs w:val="20"/>
              </w:rPr>
            </w:pPr>
          </w:p>
        </w:tc>
      </w:tr>
      <w:tr w:rsidR="00320381" w:rsidRPr="00E94128" w14:paraId="08085A0C" w14:textId="77777777" w:rsidTr="00320381">
        <w:trPr>
          <w:trHeight w:val="315"/>
        </w:trPr>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14:paraId="476BA4EF"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1</w:t>
            </w:r>
            <w:r>
              <w:rPr>
                <w:rFonts w:asciiTheme="minorHAnsi" w:hAnsiTheme="minorHAnsi" w:cstheme="minorHAnsi"/>
                <w:sz w:val="20"/>
                <w:szCs w:val="20"/>
              </w:rPr>
              <w:t>3</w:t>
            </w:r>
            <w:r w:rsidRPr="00E94128">
              <w:rPr>
                <w:rFonts w:asciiTheme="minorHAnsi" w:hAnsiTheme="minorHAnsi" w:cstheme="minorHAnsi"/>
                <w:sz w:val="20"/>
                <w:szCs w:val="20"/>
              </w:rPr>
              <w:t>.</w:t>
            </w:r>
          </w:p>
        </w:tc>
        <w:tc>
          <w:tcPr>
            <w:tcW w:w="2582" w:type="dxa"/>
            <w:tcBorders>
              <w:top w:val="single" w:sz="4" w:space="0" w:color="auto"/>
              <w:left w:val="nil"/>
              <w:bottom w:val="single" w:sz="4" w:space="0" w:color="auto"/>
              <w:right w:val="single" w:sz="4" w:space="0" w:color="auto"/>
            </w:tcBorders>
            <w:shd w:val="clear" w:color="auto" w:fill="auto"/>
            <w:vAlign w:val="bottom"/>
          </w:tcPr>
          <w:p w14:paraId="07A3318F"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Wentylacja z klimatyzacją KAISAI KTI-24HWF32/KOCH30U-24HFN32</w:t>
            </w:r>
          </w:p>
        </w:tc>
        <w:tc>
          <w:tcPr>
            <w:tcW w:w="2004" w:type="dxa"/>
            <w:tcBorders>
              <w:top w:val="single" w:sz="4" w:space="0" w:color="auto"/>
              <w:left w:val="nil"/>
              <w:bottom w:val="single" w:sz="4" w:space="0" w:color="auto"/>
              <w:right w:val="single" w:sz="4" w:space="0" w:color="auto"/>
            </w:tcBorders>
            <w:shd w:val="clear" w:color="auto" w:fill="auto"/>
            <w:vAlign w:val="bottom"/>
          </w:tcPr>
          <w:p w14:paraId="1AB0DF11"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Świnoujście, ul. Piastowska 57</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0E6A57C9"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2</w:t>
            </w:r>
          </w:p>
        </w:tc>
        <w:tc>
          <w:tcPr>
            <w:tcW w:w="1070" w:type="dxa"/>
            <w:tcBorders>
              <w:top w:val="single" w:sz="4" w:space="0" w:color="auto"/>
              <w:left w:val="nil"/>
              <w:bottom w:val="single" w:sz="4" w:space="0" w:color="auto"/>
              <w:right w:val="single" w:sz="4" w:space="0" w:color="auto"/>
            </w:tcBorders>
          </w:tcPr>
          <w:p w14:paraId="20B66DDF" w14:textId="77777777" w:rsidR="00320381" w:rsidRDefault="00320381" w:rsidP="00320381">
            <w:pPr>
              <w:jc w:val="center"/>
              <w:rPr>
                <w:rFonts w:asciiTheme="minorHAnsi" w:hAnsiTheme="minorHAnsi" w:cstheme="minorHAnsi"/>
                <w:sz w:val="20"/>
                <w:szCs w:val="20"/>
              </w:rPr>
            </w:pPr>
            <w:r w:rsidRPr="006929DB">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1A1D22A"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46353211" w14:textId="77777777" w:rsidTr="00320381">
        <w:trPr>
          <w:trHeight w:val="255"/>
        </w:trPr>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14:paraId="43732818" w14:textId="77777777" w:rsidR="00320381" w:rsidRPr="00E94128" w:rsidRDefault="00320381" w:rsidP="00320381">
            <w:pPr>
              <w:rPr>
                <w:rFonts w:asciiTheme="minorHAnsi" w:hAnsiTheme="minorHAnsi" w:cstheme="minorHAnsi"/>
                <w:sz w:val="20"/>
                <w:szCs w:val="20"/>
              </w:rPr>
            </w:pPr>
            <w:r>
              <w:rPr>
                <w:rFonts w:asciiTheme="minorHAnsi" w:hAnsiTheme="minorHAnsi" w:cstheme="minorHAnsi"/>
                <w:sz w:val="20"/>
                <w:szCs w:val="20"/>
              </w:rPr>
              <w:t>14</w:t>
            </w:r>
            <w:r w:rsidRPr="00E94128">
              <w:rPr>
                <w:rFonts w:asciiTheme="minorHAnsi" w:hAnsiTheme="minorHAnsi" w:cstheme="minorHAnsi"/>
                <w:sz w:val="20"/>
                <w:szCs w:val="20"/>
              </w:rPr>
              <w:t>.</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bottom"/>
          </w:tcPr>
          <w:p w14:paraId="33D6013A"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 xml:space="preserve">Wentylacja z klimatyzacją </w:t>
            </w: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FGR7H /(XSD)NA-K(0)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bottom"/>
          </w:tcPr>
          <w:p w14:paraId="33F9E61D"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Świnoujście, ul. Piastowska 57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DAA6C"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2</w:t>
            </w:r>
          </w:p>
        </w:tc>
        <w:tc>
          <w:tcPr>
            <w:tcW w:w="1070" w:type="dxa"/>
            <w:tcBorders>
              <w:top w:val="single" w:sz="4" w:space="0" w:color="auto"/>
              <w:left w:val="nil"/>
              <w:bottom w:val="single" w:sz="4" w:space="0" w:color="auto"/>
              <w:right w:val="single" w:sz="4" w:space="0" w:color="auto"/>
            </w:tcBorders>
          </w:tcPr>
          <w:p w14:paraId="627FBA70" w14:textId="77777777" w:rsidR="00320381" w:rsidRDefault="00320381" w:rsidP="00320381">
            <w:pPr>
              <w:jc w:val="center"/>
              <w:rPr>
                <w:rFonts w:asciiTheme="minorHAnsi" w:hAnsiTheme="minorHAnsi" w:cstheme="minorHAnsi"/>
                <w:sz w:val="20"/>
                <w:szCs w:val="20"/>
              </w:rPr>
            </w:pPr>
            <w:r w:rsidRPr="006929DB">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59204649"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229E7572" w14:textId="77777777" w:rsidTr="00C72025">
        <w:trPr>
          <w:trHeight w:val="255"/>
        </w:trPr>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14:paraId="01CE7DF6" w14:textId="77777777" w:rsidR="00320381" w:rsidRPr="00E94128" w:rsidRDefault="00320381" w:rsidP="00320381">
            <w:pPr>
              <w:rPr>
                <w:rFonts w:asciiTheme="minorHAnsi" w:hAnsiTheme="minorHAnsi" w:cstheme="minorHAnsi"/>
                <w:sz w:val="20"/>
                <w:szCs w:val="20"/>
              </w:rPr>
            </w:pPr>
            <w:r>
              <w:rPr>
                <w:rFonts w:asciiTheme="minorHAnsi" w:hAnsiTheme="minorHAnsi" w:cstheme="minorHAnsi"/>
                <w:sz w:val="20"/>
                <w:szCs w:val="20"/>
              </w:rPr>
              <w:t>15</w:t>
            </w:r>
            <w:r w:rsidRPr="00E94128">
              <w:rPr>
                <w:rFonts w:asciiTheme="minorHAnsi" w:hAnsiTheme="minorHAnsi" w:cstheme="minorHAnsi"/>
                <w:sz w:val="20"/>
                <w:szCs w:val="20"/>
              </w:rPr>
              <w:t>.</w:t>
            </w:r>
          </w:p>
        </w:tc>
        <w:tc>
          <w:tcPr>
            <w:tcW w:w="2582" w:type="dxa"/>
            <w:tcBorders>
              <w:top w:val="single" w:sz="4" w:space="0" w:color="auto"/>
              <w:left w:val="nil"/>
              <w:bottom w:val="single" w:sz="4" w:space="0" w:color="auto"/>
              <w:right w:val="single" w:sz="4" w:space="0" w:color="auto"/>
            </w:tcBorders>
            <w:shd w:val="clear" w:color="auto" w:fill="auto"/>
            <w:vAlign w:val="bottom"/>
          </w:tcPr>
          <w:p w14:paraId="69C2FA4A"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MIDEA MDV-V140W/DRV1</w:t>
            </w:r>
          </w:p>
        </w:tc>
        <w:tc>
          <w:tcPr>
            <w:tcW w:w="2004" w:type="dxa"/>
            <w:tcBorders>
              <w:top w:val="single" w:sz="4" w:space="0" w:color="auto"/>
              <w:left w:val="nil"/>
              <w:bottom w:val="single" w:sz="4" w:space="0" w:color="auto"/>
              <w:right w:val="single" w:sz="4" w:space="0" w:color="auto"/>
            </w:tcBorders>
            <w:shd w:val="clear" w:color="auto" w:fill="auto"/>
            <w:vAlign w:val="bottom"/>
          </w:tcPr>
          <w:p w14:paraId="7808E45D"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Świnoujście, ul. Piastowska 57</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082DC1D1"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2</w:t>
            </w:r>
          </w:p>
        </w:tc>
        <w:tc>
          <w:tcPr>
            <w:tcW w:w="1070" w:type="dxa"/>
            <w:tcBorders>
              <w:top w:val="single" w:sz="4" w:space="0" w:color="auto"/>
              <w:left w:val="single" w:sz="4" w:space="0" w:color="auto"/>
              <w:bottom w:val="single" w:sz="4" w:space="0" w:color="auto"/>
              <w:right w:val="single" w:sz="4" w:space="0" w:color="auto"/>
            </w:tcBorders>
          </w:tcPr>
          <w:p w14:paraId="5E71367B" w14:textId="77777777" w:rsidR="00320381" w:rsidRDefault="00320381" w:rsidP="00320381">
            <w:pPr>
              <w:jc w:val="center"/>
              <w:rPr>
                <w:rFonts w:asciiTheme="minorHAnsi" w:hAnsiTheme="minorHAnsi" w:cstheme="minorHAnsi"/>
                <w:sz w:val="20"/>
                <w:szCs w:val="20"/>
              </w:rPr>
            </w:pPr>
            <w:r w:rsidRPr="006929DB">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3843F86E"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38905861" w14:textId="77777777" w:rsidTr="00320381">
        <w:trPr>
          <w:trHeight w:val="255"/>
        </w:trPr>
        <w:tc>
          <w:tcPr>
            <w:tcW w:w="911" w:type="dxa"/>
            <w:tcBorders>
              <w:top w:val="nil"/>
              <w:left w:val="single" w:sz="4" w:space="0" w:color="auto"/>
              <w:bottom w:val="single" w:sz="4" w:space="0" w:color="auto"/>
              <w:right w:val="single" w:sz="4" w:space="0" w:color="auto"/>
            </w:tcBorders>
            <w:shd w:val="clear" w:color="auto" w:fill="auto"/>
            <w:vAlign w:val="bottom"/>
          </w:tcPr>
          <w:p w14:paraId="340C55F4" w14:textId="77777777" w:rsidR="00320381" w:rsidRPr="00E94128" w:rsidRDefault="00320381" w:rsidP="00320381">
            <w:pPr>
              <w:rPr>
                <w:rFonts w:asciiTheme="minorHAnsi" w:hAnsiTheme="minorHAnsi" w:cstheme="minorHAnsi"/>
                <w:sz w:val="20"/>
                <w:szCs w:val="20"/>
              </w:rPr>
            </w:pPr>
            <w:r>
              <w:rPr>
                <w:rFonts w:asciiTheme="minorHAnsi" w:hAnsiTheme="minorHAnsi" w:cstheme="minorHAnsi"/>
                <w:sz w:val="20"/>
                <w:szCs w:val="20"/>
              </w:rPr>
              <w:t>16</w:t>
            </w:r>
            <w:r w:rsidRPr="00E94128">
              <w:rPr>
                <w:rFonts w:asciiTheme="minorHAnsi" w:hAnsiTheme="minorHAnsi" w:cstheme="minorHAnsi"/>
                <w:sz w:val="20"/>
                <w:szCs w:val="20"/>
              </w:rPr>
              <w:t>.</w:t>
            </w:r>
          </w:p>
        </w:tc>
        <w:tc>
          <w:tcPr>
            <w:tcW w:w="2582" w:type="dxa"/>
            <w:tcBorders>
              <w:top w:val="nil"/>
              <w:left w:val="nil"/>
              <w:bottom w:val="single" w:sz="4" w:space="0" w:color="auto"/>
              <w:right w:val="single" w:sz="4" w:space="0" w:color="auto"/>
            </w:tcBorders>
            <w:shd w:val="clear" w:color="auto" w:fill="auto"/>
            <w:vAlign w:val="bottom"/>
          </w:tcPr>
          <w:p w14:paraId="584A4CAD"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MIDEA MDV-V10SW/DN1</w:t>
            </w:r>
          </w:p>
        </w:tc>
        <w:tc>
          <w:tcPr>
            <w:tcW w:w="2004" w:type="dxa"/>
            <w:tcBorders>
              <w:top w:val="nil"/>
              <w:left w:val="nil"/>
              <w:bottom w:val="single" w:sz="4" w:space="0" w:color="auto"/>
              <w:right w:val="single" w:sz="4" w:space="0" w:color="auto"/>
            </w:tcBorders>
            <w:shd w:val="clear" w:color="auto" w:fill="auto"/>
            <w:vAlign w:val="bottom"/>
          </w:tcPr>
          <w:p w14:paraId="356C7D4A"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Świnoujście, ul. Piastowska 57</w:t>
            </w:r>
          </w:p>
        </w:tc>
        <w:tc>
          <w:tcPr>
            <w:tcW w:w="1466" w:type="dxa"/>
            <w:tcBorders>
              <w:top w:val="nil"/>
              <w:left w:val="nil"/>
              <w:bottom w:val="single" w:sz="4" w:space="0" w:color="auto"/>
              <w:right w:val="single" w:sz="4" w:space="0" w:color="auto"/>
            </w:tcBorders>
            <w:shd w:val="clear" w:color="auto" w:fill="auto"/>
            <w:noWrap/>
            <w:vAlign w:val="bottom"/>
          </w:tcPr>
          <w:p w14:paraId="1E0F3DB3"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2</w:t>
            </w:r>
          </w:p>
        </w:tc>
        <w:tc>
          <w:tcPr>
            <w:tcW w:w="1070" w:type="dxa"/>
            <w:tcBorders>
              <w:top w:val="single" w:sz="4" w:space="0" w:color="auto"/>
              <w:left w:val="nil"/>
              <w:bottom w:val="single" w:sz="4" w:space="0" w:color="auto"/>
              <w:right w:val="single" w:sz="4" w:space="0" w:color="auto"/>
            </w:tcBorders>
          </w:tcPr>
          <w:p w14:paraId="49BED03F" w14:textId="77777777" w:rsidR="00320381" w:rsidRDefault="00320381" w:rsidP="00320381">
            <w:pPr>
              <w:jc w:val="center"/>
              <w:rPr>
                <w:rFonts w:asciiTheme="minorHAnsi" w:hAnsiTheme="minorHAnsi" w:cstheme="minorHAnsi"/>
                <w:sz w:val="20"/>
                <w:szCs w:val="20"/>
              </w:rPr>
            </w:pPr>
            <w:r w:rsidRPr="006929DB">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3847E105"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02EDAA6C" w14:textId="77777777" w:rsidTr="00C72025">
        <w:trPr>
          <w:trHeight w:val="255"/>
        </w:trPr>
        <w:tc>
          <w:tcPr>
            <w:tcW w:w="911" w:type="dxa"/>
            <w:tcBorders>
              <w:top w:val="nil"/>
              <w:left w:val="single" w:sz="4" w:space="0" w:color="auto"/>
              <w:bottom w:val="single" w:sz="4" w:space="0" w:color="auto"/>
              <w:right w:val="single" w:sz="4" w:space="0" w:color="auto"/>
            </w:tcBorders>
            <w:shd w:val="clear" w:color="auto" w:fill="auto"/>
            <w:vAlign w:val="bottom"/>
          </w:tcPr>
          <w:p w14:paraId="149B59BB" w14:textId="77777777" w:rsidR="00320381" w:rsidRPr="00E94128" w:rsidRDefault="00320381" w:rsidP="00320381">
            <w:pPr>
              <w:rPr>
                <w:rFonts w:asciiTheme="minorHAnsi" w:hAnsiTheme="minorHAnsi" w:cstheme="minorHAnsi"/>
                <w:sz w:val="20"/>
                <w:szCs w:val="20"/>
              </w:rPr>
            </w:pPr>
            <w:r>
              <w:rPr>
                <w:rFonts w:asciiTheme="minorHAnsi" w:hAnsiTheme="minorHAnsi" w:cstheme="minorHAnsi"/>
                <w:sz w:val="20"/>
                <w:szCs w:val="20"/>
              </w:rPr>
              <w:t>17</w:t>
            </w:r>
            <w:r w:rsidRPr="00E94128">
              <w:rPr>
                <w:rFonts w:asciiTheme="minorHAnsi" w:hAnsiTheme="minorHAnsi" w:cstheme="minorHAnsi"/>
                <w:sz w:val="20"/>
                <w:szCs w:val="20"/>
              </w:rPr>
              <w:t>.</w:t>
            </w:r>
          </w:p>
        </w:tc>
        <w:tc>
          <w:tcPr>
            <w:tcW w:w="2582" w:type="dxa"/>
            <w:tcBorders>
              <w:top w:val="nil"/>
              <w:left w:val="nil"/>
              <w:bottom w:val="single" w:sz="4" w:space="0" w:color="auto"/>
              <w:right w:val="single" w:sz="4" w:space="0" w:color="auto"/>
            </w:tcBorders>
            <w:shd w:val="clear" w:color="auto" w:fill="auto"/>
            <w:vAlign w:val="bottom"/>
          </w:tcPr>
          <w:p w14:paraId="26CE2244" w14:textId="77777777" w:rsidR="00320381" w:rsidRPr="00E94128" w:rsidRDefault="00320381" w:rsidP="00320381">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GWHN21DBNK3A1A/0/ GWHN21(09)DANK3A1A</w:t>
            </w:r>
          </w:p>
        </w:tc>
        <w:tc>
          <w:tcPr>
            <w:tcW w:w="2004" w:type="dxa"/>
            <w:tcBorders>
              <w:top w:val="nil"/>
              <w:left w:val="nil"/>
              <w:bottom w:val="single" w:sz="4" w:space="0" w:color="auto"/>
              <w:right w:val="single" w:sz="4" w:space="0" w:color="auto"/>
            </w:tcBorders>
            <w:shd w:val="clear" w:color="auto" w:fill="auto"/>
            <w:vAlign w:val="bottom"/>
          </w:tcPr>
          <w:p w14:paraId="4D05618B"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Świnoujście, ul. Piastowska 57</w:t>
            </w:r>
          </w:p>
        </w:tc>
        <w:tc>
          <w:tcPr>
            <w:tcW w:w="1466" w:type="dxa"/>
            <w:tcBorders>
              <w:top w:val="nil"/>
              <w:left w:val="nil"/>
              <w:bottom w:val="single" w:sz="4" w:space="0" w:color="auto"/>
              <w:right w:val="single" w:sz="4" w:space="0" w:color="auto"/>
            </w:tcBorders>
            <w:shd w:val="clear" w:color="auto" w:fill="auto"/>
            <w:noWrap/>
            <w:vAlign w:val="bottom"/>
          </w:tcPr>
          <w:p w14:paraId="627BFF57"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2</w:t>
            </w:r>
          </w:p>
        </w:tc>
        <w:tc>
          <w:tcPr>
            <w:tcW w:w="1070" w:type="dxa"/>
            <w:tcBorders>
              <w:top w:val="single" w:sz="4" w:space="0" w:color="auto"/>
              <w:left w:val="single" w:sz="4" w:space="0" w:color="auto"/>
              <w:bottom w:val="single" w:sz="4" w:space="0" w:color="auto"/>
              <w:right w:val="single" w:sz="4" w:space="0" w:color="auto"/>
            </w:tcBorders>
          </w:tcPr>
          <w:p w14:paraId="49FF9162" w14:textId="77777777" w:rsidR="00320381" w:rsidRDefault="00320381" w:rsidP="00320381">
            <w:pPr>
              <w:jc w:val="center"/>
              <w:rPr>
                <w:rFonts w:asciiTheme="minorHAnsi" w:hAnsiTheme="minorHAnsi" w:cstheme="minorHAnsi"/>
                <w:sz w:val="20"/>
                <w:szCs w:val="20"/>
              </w:rPr>
            </w:pPr>
            <w:r w:rsidRPr="006929DB">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6C794234"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6E12056C" w14:textId="77777777" w:rsidTr="00C72025">
        <w:trPr>
          <w:trHeight w:val="270"/>
        </w:trPr>
        <w:tc>
          <w:tcPr>
            <w:tcW w:w="911" w:type="dxa"/>
            <w:tcBorders>
              <w:top w:val="nil"/>
              <w:left w:val="single" w:sz="4" w:space="0" w:color="auto"/>
              <w:bottom w:val="single" w:sz="4" w:space="0" w:color="auto"/>
              <w:right w:val="single" w:sz="4" w:space="0" w:color="auto"/>
            </w:tcBorders>
            <w:shd w:val="clear" w:color="auto" w:fill="auto"/>
            <w:vAlign w:val="bottom"/>
          </w:tcPr>
          <w:p w14:paraId="72AFA981" w14:textId="77777777" w:rsidR="00320381" w:rsidRPr="00E94128" w:rsidRDefault="00320381" w:rsidP="00320381">
            <w:pPr>
              <w:rPr>
                <w:rFonts w:asciiTheme="minorHAnsi" w:hAnsiTheme="minorHAnsi" w:cstheme="minorHAnsi"/>
                <w:sz w:val="20"/>
                <w:szCs w:val="20"/>
              </w:rPr>
            </w:pPr>
            <w:r>
              <w:rPr>
                <w:rFonts w:asciiTheme="minorHAnsi" w:hAnsiTheme="minorHAnsi" w:cstheme="minorHAnsi"/>
                <w:sz w:val="20"/>
                <w:szCs w:val="20"/>
              </w:rPr>
              <w:t>18</w:t>
            </w:r>
            <w:r w:rsidRPr="00E94128">
              <w:rPr>
                <w:rFonts w:asciiTheme="minorHAnsi" w:hAnsiTheme="minorHAnsi" w:cstheme="minorHAnsi"/>
                <w:sz w:val="20"/>
                <w:szCs w:val="20"/>
              </w:rPr>
              <w:t>.</w:t>
            </w:r>
          </w:p>
        </w:tc>
        <w:tc>
          <w:tcPr>
            <w:tcW w:w="2582" w:type="dxa"/>
            <w:tcBorders>
              <w:top w:val="nil"/>
              <w:left w:val="nil"/>
              <w:bottom w:val="single" w:sz="4" w:space="0" w:color="auto"/>
              <w:right w:val="single" w:sz="4" w:space="0" w:color="auto"/>
            </w:tcBorders>
            <w:shd w:val="clear" w:color="auto" w:fill="auto"/>
            <w:vAlign w:val="bottom"/>
          </w:tcPr>
          <w:p w14:paraId="5806A383" w14:textId="77777777" w:rsidR="00320381" w:rsidRPr="00E94128" w:rsidRDefault="00320381" w:rsidP="00320381">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GWHN24ECNK2A1A /GWHN24ECNK3A1A/0</w:t>
            </w:r>
          </w:p>
        </w:tc>
        <w:tc>
          <w:tcPr>
            <w:tcW w:w="2004" w:type="dxa"/>
            <w:tcBorders>
              <w:top w:val="nil"/>
              <w:left w:val="nil"/>
              <w:bottom w:val="single" w:sz="4" w:space="0" w:color="auto"/>
              <w:right w:val="single" w:sz="4" w:space="0" w:color="auto"/>
            </w:tcBorders>
            <w:shd w:val="clear" w:color="auto" w:fill="auto"/>
            <w:vAlign w:val="bottom"/>
          </w:tcPr>
          <w:p w14:paraId="11BBCDDB"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Świnoujście, ul. Piastowska 57</w:t>
            </w:r>
          </w:p>
        </w:tc>
        <w:tc>
          <w:tcPr>
            <w:tcW w:w="1466" w:type="dxa"/>
            <w:tcBorders>
              <w:top w:val="nil"/>
              <w:left w:val="nil"/>
              <w:bottom w:val="single" w:sz="4" w:space="0" w:color="auto"/>
              <w:right w:val="single" w:sz="4" w:space="0" w:color="auto"/>
            </w:tcBorders>
            <w:shd w:val="clear" w:color="auto" w:fill="auto"/>
            <w:noWrap/>
            <w:vAlign w:val="bottom"/>
          </w:tcPr>
          <w:p w14:paraId="6CD5084C"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2</w:t>
            </w:r>
          </w:p>
        </w:tc>
        <w:tc>
          <w:tcPr>
            <w:tcW w:w="1070" w:type="dxa"/>
            <w:tcBorders>
              <w:top w:val="single" w:sz="4" w:space="0" w:color="auto"/>
              <w:left w:val="single" w:sz="4" w:space="0" w:color="auto"/>
              <w:bottom w:val="single" w:sz="4" w:space="0" w:color="auto"/>
              <w:right w:val="single" w:sz="4" w:space="0" w:color="auto"/>
            </w:tcBorders>
          </w:tcPr>
          <w:p w14:paraId="43AC3F39" w14:textId="77777777" w:rsidR="00320381" w:rsidRDefault="00320381" w:rsidP="00320381">
            <w:pPr>
              <w:jc w:val="center"/>
              <w:rPr>
                <w:rFonts w:asciiTheme="minorHAnsi" w:hAnsiTheme="minorHAnsi" w:cstheme="minorHAnsi"/>
                <w:sz w:val="20"/>
                <w:szCs w:val="20"/>
              </w:rPr>
            </w:pPr>
            <w:r w:rsidRPr="006929DB">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42025209"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4CB7D213" w14:textId="77777777" w:rsidTr="00C72025">
        <w:trPr>
          <w:trHeight w:val="255"/>
        </w:trPr>
        <w:tc>
          <w:tcPr>
            <w:tcW w:w="911" w:type="dxa"/>
            <w:tcBorders>
              <w:top w:val="nil"/>
              <w:left w:val="single" w:sz="4" w:space="0" w:color="auto"/>
              <w:bottom w:val="single" w:sz="4" w:space="0" w:color="auto"/>
              <w:right w:val="single" w:sz="4" w:space="0" w:color="auto"/>
            </w:tcBorders>
            <w:shd w:val="clear" w:color="auto" w:fill="auto"/>
            <w:vAlign w:val="bottom"/>
          </w:tcPr>
          <w:p w14:paraId="4466FE7D" w14:textId="77777777" w:rsidR="00320381" w:rsidRPr="00E94128" w:rsidRDefault="00320381" w:rsidP="00320381">
            <w:pPr>
              <w:rPr>
                <w:rFonts w:asciiTheme="minorHAnsi" w:hAnsiTheme="minorHAnsi" w:cstheme="minorHAnsi"/>
                <w:sz w:val="20"/>
                <w:szCs w:val="20"/>
              </w:rPr>
            </w:pPr>
            <w:r>
              <w:rPr>
                <w:rFonts w:asciiTheme="minorHAnsi" w:hAnsiTheme="minorHAnsi" w:cstheme="minorHAnsi"/>
                <w:sz w:val="20"/>
                <w:szCs w:val="20"/>
              </w:rPr>
              <w:t>19</w:t>
            </w:r>
            <w:r w:rsidRPr="00E94128">
              <w:rPr>
                <w:rFonts w:asciiTheme="minorHAnsi" w:hAnsiTheme="minorHAnsi" w:cstheme="minorHAnsi"/>
                <w:sz w:val="20"/>
                <w:szCs w:val="20"/>
              </w:rPr>
              <w:t>.</w:t>
            </w:r>
          </w:p>
        </w:tc>
        <w:tc>
          <w:tcPr>
            <w:tcW w:w="2582" w:type="dxa"/>
            <w:tcBorders>
              <w:top w:val="nil"/>
              <w:left w:val="nil"/>
              <w:bottom w:val="single" w:sz="4" w:space="0" w:color="auto"/>
              <w:right w:val="single" w:sz="4" w:space="0" w:color="auto"/>
            </w:tcBorders>
            <w:shd w:val="clear" w:color="auto" w:fill="auto"/>
            <w:vAlign w:val="bottom"/>
          </w:tcPr>
          <w:p w14:paraId="3E3DDDCC"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MIDEA MCA3U-12FNXDO/MOU-12FN-QDO</w:t>
            </w:r>
          </w:p>
        </w:tc>
        <w:tc>
          <w:tcPr>
            <w:tcW w:w="2004" w:type="dxa"/>
            <w:tcBorders>
              <w:top w:val="nil"/>
              <w:left w:val="nil"/>
              <w:bottom w:val="single" w:sz="4" w:space="0" w:color="auto"/>
              <w:right w:val="single" w:sz="4" w:space="0" w:color="auto"/>
            </w:tcBorders>
            <w:shd w:val="clear" w:color="auto" w:fill="auto"/>
            <w:vAlign w:val="bottom"/>
          </w:tcPr>
          <w:p w14:paraId="6672B386"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Świnoujście, ul. Piastowska 57</w:t>
            </w:r>
          </w:p>
        </w:tc>
        <w:tc>
          <w:tcPr>
            <w:tcW w:w="1466" w:type="dxa"/>
            <w:tcBorders>
              <w:top w:val="nil"/>
              <w:left w:val="nil"/>
              <w:bottom w:val="single" w:sz="4" w:space="0" w:color="auto"/>
              <w:right w:val="single" w:sz="4" w:space="0" w:color="auto"/>
            </w:tcBorders>
            <w:shd w:val="clear" w:color="auto" w:fill="auto"/>
            <w:noWrap/>
            <w:vAlign w:val="bottom"/>
          </w:tcPr>
          <w:p w14:paraId="595E0268"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2</w:t>
            </w:r>
          </w:p>
        </w:tc>
        <w:tc>
          <w:tcPr>
            <w:tcW w:w="1070" w:type="dxa"/>
            <w:tcBorders>
              <w:top w:val="single" w:sz="4" w:space="0" w:color="auto"/>
              <w:left w:val="single" w:sz="4" w:space="0" w:color="auto"/>
              <w:bottom w:val="single" w:sz="4" w:space="0" w:color="auto"/>
              <w:right w:val="single" w:sz="4" w:space="0" w:color="auto"/>
            </w:tcBorders>
          </w:tcPr>
          <w:p w14:paraId="068F2ABF" w14:textId="77777777" w:rsidR="00320381" w:rsidRDefault="00320381" w:rsidP="00320381">
            <w:pPr>
              <w:jc w:val="center"/>
              <w:rPr>
                <w:rFonts w:asciiTheme="minorHAnsi" w:hAnsiTheme="minorHAnsi" w:cstheme="minorHAnsi"/>
                <w:sz w:val="20"/>
                <w:szCs w:val="20"/>
              </w:rPr>
            </w:pPr>
            <w:r w:rsidRPr="006929DB">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3D67A87F"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64B20A71" w14:textId="77777777" w:rsidTr="00C72025">
        <w:trPr>
          <w:trHeight w:val="255"/>
        </w:trPr>
        <w:tc>
          <w:tcPr>
            <w:tcW w:w="911" w:type="dxa"/>
            <w:tcBorders>
              <w:top w:val="nil"/>
              <w:left w:val="single" w:sz="4" w:space="0" w:color="auto"/>
              <w:bottom w:val="nil"/>
              <w:right w:val="single" w:sz="4" w:space="0" w:color="auto"/>
            </w:tcBorders>
            <w:shd w:val="clear" w:color="auto" w:fill="auto"/>
            <w:vAlign w:val="bottom"/>
          </w:tcPr>
          <w:p w14:paraId="4302F6BF" w14:textId="77777777" w:rsidR="00320381" w:rsidRPr="00E94128" w:rsidRDefault="00320381" w:rsidP="00320381">
            <w:pPr>
              <w:rPr>
                <w:rFonts w:asciiTheme="minorHAnsi" w:hAnsiTheme="minorHAnsi" w:cstheme="minorHAnsi"/>
                <w:sz w:val="20"/>
                <w:szCs w:val="20"/>
              </w:rPr>
            </w:pPr>
            <w:r>
              <w:rPr>
                <w:rFonts w:asciiTheme="minorHAnsi" w:hAnsiTheme="minorHAnsi" w:cstheme="minorHAnsi"/>
                <w:sz w:val="20"/>
                <w:szCs w:val="20"/>
              </w:rPr>
              <w:t>20</w:t>
            </w:r>
            <w:r w:rsidRPr="00E94128">
              <w:rPr>
                <w:rFonts w:asciiTheme="minorHAnsi" w:hAnsiTheme="minorHAnsi" w:cstheme="minorHAnsi"/>
                <w:sz w:val="20"/>
                <w:szCs w:val="20"/>
              </w:rPr>
              <w:t>.</w:t>
            </w:r>
          </w:p>
        </w:tc>
        <w:tc>
          <w:tcPr>
            <w:tcW w:w="2582" w:type="dxa"/>
            <w:tcBorders>
              <w:top w:val="nil"/>
              <w:left w:val="nil"/>
              <w:bottom w:val="nil"/>
              <w:right w:val="single" w:sz="4" w:space="0" w:color="auto"/>
            </w:tcBorders>
            <w:shd w:val="clear" w:color="auto" w:fill="auto"/>
            <w:vAlign w:val="bottom"/>
          </w:tcPr>
          <w:p w14:paraId="63C0E10A"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KAISAI KFU-18HRF</w:t>
            </w:r>
          </w:p>
        </w:tc>
        <w:tc>
          <w:tcPr>
            <w:tcW w:w="2004" w:type="dxa"/>
            <w:tcBorders>
              <w:top w:val="nil"/>
              <w:left w:val="nil"/>
              <w:bottom w:val="nil"/>
              <w:right w:val="single" w:sz="4" w:space="0" w:color="auto"/>
            </w:tcBorders>
            <w:shd w:val="clear" w:color="auto" w:fill="auto"/>
            <w:vAlign w:val="bottom"/>
          </w:tcPr>
          <w:p w14:paraId="79862CCC"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Świnoujście, ul. Piastowska 57</w:t>
            </w:r>
          </w:p>
        </w:tc>
        <w:tc>
          <w:tcPr>
            <w:tcW w:w="1466" w:type="dxa"/>
            <w:tcBorders>
              <w:top w:val="nil"/>
              <w:left w:val="nil"/>
              <w:bottom w:val="nil"/>
              <w:right w:val="single" w:sz="4" w:space="0" w:color="auto"/>
            </w:tcBorders>
            <w:shd w:val="clear" w:color="auto" w:fill="auto"/>
            <w:noWrap/>
            <w:vAlign w:val="bottom"/>
          </w:tcPr>
          <w:p w14:paraId="2B718B17"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2</w:t>
            </w:r>
          </w:p>
        </w:tc>
        <w:tc>
          <w:tcPr>
            <w:tcW w:w="1070" w:type="dxa"/>
            <w:tcBorders>
              <w:top w:val="single" w:sz="4" w:space="0" w:color="auto"/>
              <w:left w:val="single" w:sz="4" w:space="0" w:color="auto"/>
              <w:bottom w:val="single" w:sz="4" w:space="0" w:color="auto"/>
              <w:right w:val="single" w:sz="4" w:space="0" w:color="auto"/>
            </w:tcBorders>
          </w:tcPr>
          <w:p w14:paraId="3DF1CA4C" w14:textId="77777777" w:rsidR="00320381" w:rsidRDefault="00320381" w:rsidP="00320381">
            <w:pPr>
              <w:jc w:val="center"/>
              <w:rPr>
                <w:rFonts w:asciiTheme="minorHAnsi" w:hAnsiTheme="minorHAnsi" w:cstheme="minorHAnsi"/>
                <w:sz w:val="20"/>
                <w:szCs w:val="20"/>
              </w:rPr>
            </w:pPr>
            <w:r w:rsidRPr="006929DB">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7FEA9062"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0D41668B" w14:textId="77777777" w:rsidTr="00320381">
        <w:trPr>
          <w:trHeight w:val="255"/>
        </w:trPr>
        <w:tc>
          <w:tcPr>
            <w:tcW w:w="911" w:type="dxa"/>
            <w:tcBorders>
              <w:top w:val="single" w:sz="4" w:space="0" w:color="auto"/>
              <w:left w:val="single" w:sz="4" w:space="0" w:color="auto"/>
              <w:bottom w:val="nil"/>
              <w:right w:val="single" w:sz="4" w:space="0" w:color="auto"/>
            </w:tcBorders>
            <w:shd w:val="clear" w:color="auto" w:fill="auto"/>
            <w:vAlign w:val="bottom"/>
          </w:tcPr>
          <w:p w14:paraId="1D478139" w14:textId="77777777" w:rsidR="00320381" w:rsidRPr="00E94128" w:rsidRDefault="00320381" w:rsidP="00320381">
            <w:pPr>
              <w:rPr>
                <w:rFonts w:asciiTheme="minorHAnsi" w:hAnsiTheme="minorHAnsi" w:cstheme="minorHAnsi"/>
                <w:sz w:val="20"/>
                <w:szCs w:val="20"/>
              </w:rPr>
            </w:pPr>
            <w:r>
              <w:rPr>
                <w:rFonts w:asciiTheme="minorHAnsi" w:hAnsiTheme="minorHAnsi" w:cstheme="minorHAnsi"/>
                <w:sz w:val="20"/>
                <w:szCs w:val="20"/>
              </w:rPr>
              <w:t>21</w:t>
            </w:r>
          </w:p>
        </w:tc>
        <w:tc>
          <w:tcPr>
            <w:tcW w:w="2582" w:type="dxa"/>
            <w:tcBorders>
              <w:top w:val="single" w:sz="4" w:space="0" w:color="auto"/>
              <w:left w:val="nil"/>
              <w:bottom w:val="single" w:sz="4" w:space="0" w:color="auto"/>
              <w:right w:val="single" w:sz="4" w:space="0" w:color="auto"/>
            </w:tcBorders>
            <w:shd w:val="clear" w:color="auto" w:fill="auto"/>
            <w:vAlign w:val="center"/>
          </w:tcPr>
          <w:p w14:paraId="5B3517F6"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MDV-MSR1-24HRRN1-QC2W</w:t>
            </w:r>
          </w:p>
        </w:tc>
        <w:tc>
          <w:tcPr>
            <w:tcW w:w="2004" w:type="dxa"/>
            <w:tcBorders>
              <w:top w:val="single" w:sz="4" w:space="0" w:color="auto"/>
              <w:left w:val="nil"/>
              <w:bottom w:val="single" w:sz="4" w:space="0" w:color="auto"/>
              <w:right w:val="single" w:sz="4" w:space="0" w:color="auto"/>
            </w:tcBorders>
            <w:shd w:val="clear" w:color="auto" w:fill="auto"/>
            <w:vAlign w:val="center"/>
          </w:tcPr>
          <w:p w14:paraId="1EE5114F"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 xml:space="preserve">GPZ </w:t>
            </w:r>
            <w:proofErr w:type="spellStart"/>
            <w:r w:rsidRPr="00E94128">
              <w:rPr>
                <w:rFonts w:asciiTheme="minorHAnsi" w:hAnsiTheme="minorHAnsi" w:cstheme="minorHAnsi"/>
                <w:sz w:val="20"/>
                <w:szCs w:val="20"/>
              </w:rPr>
              <w:t>Świnoport</w:t>
            </w:r>
            <w:proofErr w:type="spellEnd"/>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54D5CE7A"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1</w:t>
            </w:r>
          </w:p>
        </w:tc>
        <w:tc>
          <w:tcPr>
            <w:tcW w:w="1070" w:type="dxa"/>
            <w:tcBorders>
              <w:top w:val="single" w:sz="4" w:space="0" w:color="auto"/>
              <w:left w:val="nil"/>
              <w:bottom w:val="single" w:sz="4" w:space="0" w:color="auto"/>
              <w:right w:val="single" w:sz="4" w:space="0" w:color="auto"/>
            </w:tcBorders>
          </w:tcPr>
          <w:p w14:paraId="295F02CD" w14:textId="77777777" w:rsidR="00320381" w:rsidRPr="00320381" w:rsidRDefault="00320381" w:rsidP="00320381">
            <w:pPr>
              <w:jc w:val="center"/>
              <w:rPr>
                <w:rFonts w:asciiTheme="minorHAnsi" w:hAnsiTheme="minorHAnsi" w:cstheme="minorHAnsi"/>
                <w:sz w:val="20"/>
                <w:szCs w:val="20"/>
              </w:rPr>
            </w:pPr>
            <w:r w:rsidRPr="006929DB">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3CFB3C34"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12444435" w14:textId="77777777" w:rsidTr="00320381">
        <w:trPr>
          <w:trHeight w:val="255"/>
        </w:trPr>
        <w:tc>
          <w:tcPr>
            <w:tcW w:w="911" w:type="dxa"/>
            <w:tcBorders>
              <w:top w:val="single" w:sz="4" w:space="0" w:color="auto"/>
              <w:left w:val="single" w:sz="4" w:space="0" w:color="auto"/>
              <w:bottom w:val="nil"/>
              <w:right w:val="single" w:sz="4" w:space="0" w:color="auto"/>
            </w:tcBorders>
            <w:shd w:val="clear" w:color="auto" w:fill="auto"/>
            <w:vAlign w:val="bottom"/>
          </w:tcPr>
          <w:p w14:paraId="21079932" w14:textId="77777777" w:rsidR="00320381" w:rsidRPr="00E94128" w:rsidRDefault="00320381" w:rsidP="00320381">
            <w:pPr>
              <w:rPr>
                <w:rFonts w:asciiTheme="minorHAnsi" w:hAnsiTheme="minorHAnsi" w:cstheme="minorHAnsi"/>
                <w:sz w:val="20"/>
                <w:szCs w:val="20"/>
              </w:rPr>
            </w:pPr>
            <w:r>
              <w:rPr>
                <w:rFonts w:asciiTheme="minorHAnsi" w:hAnsiTheme="minorHAnsi" w:cstheme="minorHAnsi"/>
                <w:sz w:val="20"/>
                <w:szCs w:val="20"/>
              </w:rPr>
              <w:t>22</w:t>
            </w:r>
          </w:p>
        </w:tc>
        <w:tc>
          <w:tcPr>
            <w:tcW w:w="2582" w:type="dxa"/>
            <w:tcBorders>
              <w:top w:val="nil"/>
              <w:left w:val="nil"/>
              <w:bottom w:val="single" w:sz="4" w:space="0" w:color="auto"/>
              <w:right w:val="single" w:sz="4" w:space="0" w:color="auto"/>
            </w:tcBorders>
            <w:shd w:val="clear" w:color="auto" w:fill="auto"/>
            <w:vAlign w:val="center"/>
          </w:tcPr>
          <w:p w14:paraId="3B8CDD92"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LG-DC18RQULZ</w:t>
            </w:r>
          </w:p>
        </w:tc>
        <w:tc>
          <w:tcPr>
            <w:tcW w:w="2004" w:type="dxa"/>
            <w:tcBorders>
              <w:top w:val="nil"/>
              <w:left w:val="nil"/>
              <w:bottom w:val="single" w:sz="4" w:space="0" w:color="auto"/>
              <w:right w:val="single" w:sz="4" w:space="0" w:color="auto"/>
            </w:tcBorders>
            <w:shd w:val="clear" w:color="auto" w:fill="auto"/>
            <w:vAlign w:val="center"/>
          </w:tcPr>
          <w:p w14:paraId="261CEBAE"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 xml:space="preserve">GPZ </w:t>
            </w:r>
            <w:proofErr w:type="spellStart"/>
            <w:r w:rsidRPr="00E94128">
              <w:rPr>
                <w:rFonts w:asciiTheme="minorHAnsi" w:hAnsiTheme="minorHAnsi" w:cstheme="minorHAnsi"/>
                <w:sz w:val="20"/>
                <w:szCs w:val="20"/>
              </w:rPr>
              <w:t>Warszów</w:t>
            </w:r>
            <w:proofErr w:type="spellEnd"/>
          </w:p>
        </w:tc>
        <w:tc>
          <w:tcPr>
            <w:tcW w:w="1466" w:type="dxa"/>
            <w:tcBorders>
              <w:top w:val="nil"/>
              <w:left w:val="nil"/>
              <w:bottom w:val="single" w:sz="4" w:space="0" w:color="auto"/>
              <w:right w:val="single" w:sz="4" w:space="0" w:color="auto"/>
            </w:tcBorders>
            <w:shd w:val="clear" w:color="auto" w:fill="auto"/>
            <w:noWrap/>
            <w:vAlign w:val="bottom"/>
          </w:tcPr>
          <w:p w14:paraId="3E8A2A2F"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1</w:t>
            </w:r>
          </w:p>
        </w:tc>
        <w:tc>
          <w:tcPr>
            <w:tcW w:w="1070" w:type="dxa"/>
            <w:tcBorders>
              <w:top w:val="single" w:sz="4" w:space="0" w:color="auto"/>
              <w:left w:val="nil"/>
              <w:bottom w:val="single" w:sz="4" w:space="0" w:color="auto"/>
              <w:right w:val="single" w:sz="4" w:space="0" w:color="auto"/>
            </w:tcBorders>
          </w:tcPr>
          <w:p w14:paraId="55811AD9" w14:textId="77777777" w:rsidR="00320381" w:rsidRDefault="00320381" w:rsidP="00320381">
            <w:pPr>
              <w:jc w:val="center"/>
              <w:rPr>
                <w:rFonts w:asciiTheme="minorHAnsi" w:hAnsiTheme="minorHAnsi" w:cstheme="minorHAnsi"/>
                <w:sz w:val="20"/>
                <w:szCs w:val="20"/>
              </w:rPr>
            </w:pPr>
            <w:r w:rsidRPr="006929DB">
              <w:rPr>
                <w:rFonts w:asciiTheme="minorHAnsi" w:hAnsiTheme="minorHAnsi" w:cstheme="minorHAnsi"/>
                <w:sz w:val="20"/>
                <w:szCs w:val="20"/>
              </w:rPr>
              <w:t>……</w:t>
            </w:r>
          </w:p>
        </w:tc>
        <w:tc>
          <w:tcPr>
            <w:tcW w:w="1418" w:type="dxa"/>
            <w:tcBorders>
              <w:top w:val="nil"/>
              <w:left w:val="single" w:sz="4" w:space="0" w:color="auto"/>
              <w:bottom w:val="single" w:sz="4" w:space="0" w:color="auto"/>
              <w:right w:val="single" w:sz="4" w:space="0" w:color="auto"/>
            </w:tcBorders>
          </w:tcPr>
          <w:p w14:paraId="54EFE580"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08E7FCAD" w14:textId="77777777" w:rsidTr="00320381">
        <w:trPr>
          <w:trHeight w:val="270"/>
        </w:trPr>
        <w:tc>
          <w:tcPr>
            <w:tcW w:w="911" w:type="dxa"/>
            <w:tcBorders>
              <w:top w:val="single" w:sz="4" w:space="0" w:color="auto"/>
              <w:left w:val="single" w:sz="4" w:space="0" w:color="auto"/>
              <w:bottom w:val="nil"/>
              <w:right w:val="single" w:sz="4" w:space="0" w:color="auto"/>
            </w:tcBorders>
            <w:shd w:val="clear" w:color="auto" w:fill="auto"/>
            <w:vAlign w:val="bottom"/>
          </w:tcPr>
          <w:p w14:paraId="5FF95D86" w14:textId="77777777" w:rsidR="00320381" w:rsidRPr="00E94128" w:rsidRDefault="00320381" w:rsidP="00320381">
            <w:pPr>
              <w:rPr>
                <w:rFonts w:asciiTheme="minorHAnsi" w:hAnsiTheme="minorHAnsi" w:cstheme="minorHAnsi"/>
                <w:sz w:val="20"/>
                <w:szCs w:val="20"/>
              </w:rPr>
            </w:pPr>
            <w:r>
              <w:rPr>
                <w:rFonts w:asciiTheme="minorHAnsi" w:hAnsiTheme="minorHAnsi" w:cstheme="minorHAnsi"/>
                <w:sz w:val="20"/>
                <w:szCs w:val="20"/>
              </w:rPr>
              <w:t>23</w:t>
            </w:r>
          </w:p>
        </w:tc>
        <w:tc>
          <w:tcPr>
            <w:tcW w:w="2582" w:type="dxa"/>
            <w:tcBorders>
              <w:top w:val="nil"/>
              <w:left w:val="nil"/>
              <w:bottom w:val="single" w:sz="4" w:space="0" w:color="auto"/>
              <w:right w:val="single" w:sz="4" w:space="0" w:color="auto"/>
            </w:tcBorders>
            <w:shd w:val="clear" w:color="auto" w:fill="auto"/>
            <w:noWrap/>
            <w:vAlign w:val="center"/>
          </w:tcPr>
          <w:p w14:paraId="7C85C753"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LG-DC18RQULZ</w:t>
            </w:r>
          </w:p>
        </w:tc>
        <w:tc>
          <w:tcPr>
            <w:tcW w:w="2004" w:type="dxa"/>
            <w:tcBorders>
              <w:top w:val="nil"/>
              <w:left w:val="nil"/>
              <w:bottom w:val="single" w:sz="4" w:space="0" w:color="auto"/>
              <w:right w:val="single" w:sz="4" w:space="0" w:color="auto"/>
            </w:tcBorders>
            <w:shd w:val="clear" w:color="auto" w:fill="auto"/>
            <w:vAlign w:val="center"/>
          </w:tcPr>
          <w:p w14:paraId="333CBFB4"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 xml:space="preserve">GPZ </w:t>
            </w:r>
            <w:proofErr w:type="spellStart"/>
            <w:r w:rsidRPr="00E94128">
              <w:rPr>
                <w:rFonts w:asciiTheme="minorHAnsi" w:hAnsiTheme="minorHAnsi" w:cstheme="minorHAnsi"/>
                <w:sz w:val="20"/>
                <w:szCs w:val="20"/>
              </w:rPr>
              <w:t>Warszów</w:t>
            </w:r>
            <w:proofErr w:type="spellEnd"/>
          </w:p>
        </w:tc>
        <w:tc>
          <w:tcPr>
            <w:tcW w:w="1466" w:type="dxa"/>
            <w:tcBorders>
              <w:top w:val="nil"/>
              <w:left w:val="nil"/>
              <w:bottom w:val="single" w:sz="4" w:space="0" w:color="auto"/>
              <w:right w:val="single" w:sz="4" w:space="0" w:color="auto"/>
            </w:tcBorders>
            <w:shd w:val="clear" w:color="auto" w:fill="auto"/>
            <w:noWrap/>
            <w:vAlign w:val="bottom"/>
          </w:tcPr>
          <w:p w14:paraId="3C931C4E"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1</w:t>
            </w:r>
          </w:p>
        </w:tc>
        <w:tc>
          <w:tcPr>
            <w:tcW w:w="1070" w:type="dxa"/>
            <w:tcBorders>
              <w:top w:val="single" w:sz="4" w:space="0" w:color="auto"/>
              <w:left w:val="nil"/>
              <w:bottom w:val="single" w:sz="4" w:space="0" w:color="auto"/>
              <w:right w:val="single" w:sz="4" w:space="0" w:color="auto"/>
            </w:tcBorders>
          </w:tcPr>
          <w:p w14:paraId="72B1B3D9" w14:textId="77777777" w:rsidR="00320381" w:rsidRDefault="00320381" w:rsidP="00320381">
            <w:pPr>
              <w:jc w:val="center"/>
              <w:rPr>
                <w:rFonts w:asciiTheme="minorHAnsi" w:hAnsiTheme="minorHAnsi" w:cstheme="minorHAnsi"/>
                <w:sz w:val="20"/>
                <w:szCs w:val="20"/>
              </w:rPr>
            </w:pPr>
            <w:r w:rsidRPr="006929DB">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4D9208" w14:textId="77777777" w:rsidR="00320381" w:rsidRPr="00E94128"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212FEAD6" w14:textId="77777777" w:rsidTr="00320381">
        <w:trPr>
          <w:trHeight w:val="270"/>
        </w:trPr>
        <w:tc>
          <w:tcPr>
            <w:tcW w:w="911" w:type="dxa"/>
            <w:tcBorders>
              <w:top w:val="single" w:sz="4" w:space="0" w:color="auto"/>
              <w:left w:val="single" w:sz="4" w:space="0" w:color="auto"/>
              <w:bottom w:val="nil"/>
              <w:right w:val="single" w:sz="4" w:space="0" w:color="auto"/>
            </w:tcBorders>
            <w:shd w:val="clear" w:color="auto" w:fill="auto"/>
            <w:vAlign w:val="bottom"/>
          </w:tcPr>
          <w:p w14:paraId="46D51C10" w14:textId="77777777" w:rsidR="00320381" w:rsidRPr="00E94128" w:rsidRDefault="00320381" w:rsidP="00320381">
            <w:pPr>
              <w:rPr>
                <w:rFonts w:asciiTheme="minorHAnsi" w:hAnsiTheme="minorHAnsi" w:cstheme="minorHAnsi"/>
                <w:sz w:val="20"/>
                <w:szCs w:val="20"/>
              </w:rPr>
            </w:pPr>
            <w:r>
              <w:rPr>
                <w:rFonts w:asciiTheme="minorHAnsi" w:hAnsiTheme="minorHAnsi" w:cstheme="minorHAnsi"/>
                <w:sz w:val="20"/>
                <w:szCs w:val="20"/>
              </w:rPr>
              <w:t>24</w:t>
            </w:r>
          </w:p>
        </w:tc>
        <w:tc>
          <w:tcPr>
            <w:tcW w:w="2582" w:type="dxa"/>
            <w:tcBorders>
              <w:top w:val="nil"/>
              <w:left w:val="nil"/>
              <w:bottom w:val="single" w:sz="4" w:space="0" w:color="auto"/>
              <w:right w:val="single" w:sz="4" w:space="0" w:color="auto"/>
            </w:tcBorders>
            <w:shd w:val="clear" w:color="auto" w:fill="auto"/>
            <w:noWrap/>
            <w:vAlign w:val="center"/>
          </w:tcPr>
          <w:p w14:paraId="78A279E2"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KAISAI-KWX-I8HRGO</w:t>
            </w:r>
          </w:p>
        </w:tc>
        <w:tc>
          <w:tcPr>
            <w:tcW w:w="2004" w:type="dxa"/>
            <w:tcBorders>
              <w:top w:val="nil"/>
              <w:left w:val="nil"/>
              <w:bottom w:val="single" w:sz="4" w:space="0" w:color="auto"/>
              <w:right w:val="single" w:sz="4" w:space="0" w:color="auto"/>
            </w:tcBorders>
            <w:shd w:val="clear" w:color="auto" w:fill="auto"/>
            <w:vAlign w:val="center"/>
          </w:tcPr>
          <w:p w14:paraId="0C2ADEC5"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GPZ Recław 50</w:t>
            </w:r>
          </w:p>
        </w:tc>
        <w:tc>
          <w:tcPr>
            <w:tcW w:w="1466" w:type="dxa"/>
            <w:tcBorders>
              <w:top w:val="nil"/>
              <w:left w:val="nil"/>
              <w:bottom w:val="single" w:sz="4" w:space="0" w:color="auto"/>
              <w:right w:val="single" w:sz="4" w:space="0" w:color="auto"/>
            </w:tcBorders>
            <w:shd w:val="clear" w:color="auto" w:fill="auto"/>
            <w:noWrap/>
            <w:vAlign w:val="bottom"/>
          </w:tcPr>
          <w:p w14:paraId="63B0F538"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1</w:t>
            </w:r>
          </w:p>
        </w:tc>
        <w:tc>
          <w:tcPr>
            <w:tcW w:w="1070" w:type="dxa"/>
            <w:tcBorders>
              <w:top w:val="single" w:sz="4" w:space="0" w:color="auto"/>
              <w:left w:val="nil"/>
              <w:bottom w:val="single" w:sz="4" w:space="0" w:color="auto"/>
              <w:right w:val="single" w:sz="4" w:space="0" w:color="auto"/>
            </w:tcBorders>
          </w:tcPr>
          <w:p w14:paraId="16BC5464" w14:textId="77777777" w:rsidR="00320381" w:rsidRDefault="00320381" w:rsidP="00320381">
            <w:pPr>
              <w:jc w:val="center"/>
              <w:rPr>
                <w:rFonts w:asciiTheme="minorHAnsi" w:hAnsiTheme="minorHAnsi" w:cstheme="minorHAnsi"/>
                <w:sz w:val="20"/>
                <w:szCs w:val="20"/>
              </w:rPr>
            </w:pPr>
            <w:r w:rsidRPr="006929DB">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51FE3B25" w14:textId="77777777" w:rsidR="00320381"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42CD212B" w14:textId="77777777" w:rsidTr="00320381">
        <w:trPr>
          <w:trHeight w:val="270"/>
        </w:trPr>
        <w:tc>
          <w:tcPr>
            <w:tcW w:w="911" w:type="dxa"/>
            <w:tcBorders>
              <w:top w:val="single" w:sz="4" w:space="0" w:color="auto"/>
              <w:left w:val="single" w:sz="4" w:space="0" w:color="auto"/>
              <w:bottom w:val="nil"/>
              <w:right w:val="single" w:sz="4" w:space="0" w:color="auto"/>
            </w:tcBorders>
            <w:shd w:val="clear" w:color="auto" w:fill="auto"/>
            <w:vAlign w:val="bottom"/>
          </w:tcPr>
          <w:p w14:paraId="4650D8E7" w14:textId="77777777" w:rsidR="00320381" w:rsidRPr="00E94128" w:rsidRDefault="00320381" w:rsidP="00320381">
            <w:pPr>
              <w:rPr>
                <w:rFonts w:asciiTheme="minorHAnsi" w:hAnsiTheme="minorHAnsi" w:cstheme="minorHAnsi"/>
                <w:sz w:val="20"/>
                <w:szCs w:val="20"/>
              </w:rPr>
            </w:pPr>
            <w:r>
              <w:rPr>
                <w:rFonts w:asciiTheme="minorHAnsi" w:hAnsiTheme="minorHAnsi" w:cstheme="minorHAnsi"/>
                <w:sz w:val="20"/>
                <w:szCs w:val="20"/>
              </w:rPr>
              <w:t>25</w:t>
            </w:r>
          </w:p>
        </w:tc>
        <w:tc>
          <w:tcPr>
            <w:tcW w:w="2582" w:type="dxa"/>
            <w:tcBorders>
              <w:top w:val="nil"/>
              <w:left w:val="nil"/>
              <w:bottom w:val="single" w:sz="4" w:space="0" w:color="auto"/>
              <w:right w:val="single" w:sz="4" w:space="0" w:color="auto"/>
            </w:tcBorders>
            <w:shd w:val="clear" w:color="auto" w:fill="auto"/>
            <w:noWrap/>
            <w:vAlign w:val="center"/>
          </w:tcPr>
          <w:p w14:paraId="269DE27F"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MDV-MSR23-24HRDN1-QC2W</w:t>
            </w:r>
          </w:p>
        </w:tc>
        <w:tc>
          <w:tcPr>
            <w:tcW w:w="2004" w:type="dxa"/>
            <w:tcBorders>
              <w:top w:val="nil"/>
              <w:left w:val="nil"/>
              <w:bottom w:val="single" w:sz="4" w:space="0" w:color="auto"/>
              <w:right w:val="single" w:sz="4" w:space="0" w:color="auto"/>
            </w:tcBorders>
            <w:shd w:val="clear" w:color="auto" w:fill="auto"/>
            <w:vAlign w:val="center"/>
          </w:tcPr>
          <w:p w14:paraId="1206EE0B"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GPZ Recław 50</w:t>
            </w:r>
          </w:p>
        </w:tc>
        <w:tc>
          <w:tcPr>
            <w:tcW w:w="1466" w:type="dxa"/>
            <w:tcBorders>
              <w:top w:val="nil"/>
              <w:left w:val="nil"/>
              <w:bottom w:val="single" w:sz="4" w:space="0" w:color="auto"/>
              <w:right w:val="single" w:sz="4" w:space="0" w:color="auto"/>
            </w:tcBorders>
            <w:shd w:val="clear" w:color="auto" w:fill="auto"/>
            <w:noWrap/>
            <w:vAlign w:val="bottom"/>
          </w:tcPr>
          <w:p w14:paraId="2EE6CF8C"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1</w:t>
            </w:r>
          </w:p>
        </w:tc>
        <w:tc>
          <w:tcPr>
            <w:tcW w:w="1070" w:type="dxa"/>
            <w:tcBorders>
              <w:top w:val="single" w:sz="4" w:space="0" w:color="auto"/>
              <w:left w:val="nil"/>
              <w:bottom w:val="single" w:sz="4" w:space="0" w:color="auto"/>
              <w:right w:val="single" w:sz="4" w:space="0" w:color="auto"/>
            </w:tcBorders>
          </w:tcPr>
          <w:p w14:paraId="67B5067F" w14:textId="77777777" w:rsidR="00320381" w:rsidRDefault="00320381" w:rsidP="00320381">
            <w:pPr>
              <w:jc w:val="center"/>
              <w:rPr>
                <w:rFonts w:asciiTheme="minorHAnsi" w:hAnsiTheme="minorHAnsi" w:cstheme="minorHAnsi"/>
                <w:sz w:val="20"/>
                <w:szCs w:val="20"/>
              </w:rPr>
            </w:pPr>
            <w:r w:rsidRPr="006929DB">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C731C5" w14:textId="77777777" w:rsidR="00320381"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7490015C" w14:textId="77777777" w:rsidTr="00320381">
        <w:trPr>
          <w:trHeight w:val="270"/>
        </w:trPr>
        <w:tc>
          <w:tcPr>
            <w:tcW w:w="911" w:type="dxa"/>
            <w:tcBorders>
              <w:top w:val="single" w:sz="4" w:space="0" w:color="auto"/>
              <w:left w:val="single" w:sz="4" w:space="0" w:color="auto"/>
              <w:bottom w:val="nil"/>
              <w:right w:val="single" w:sz="4" w:space="0" w:color="auto"/>
            </w:tcBorders>
            <w:shd w:val="clear" w:color="auto" w:fill="auto"/>
            <w:vAlign w:val="bottom"/>
          </w:tcPr>
          <w:p w14:paraId="527E36DA" w14:textId="77777777" w:rsidR="00320381" w:rsidRPr="00E94128" w:rsidRDefault="00320381" w:rsidP="00320381">
            <w:pPr>
              <w:rPr>
                <w:rFonts w:asciiTheme="minorHAnsi" w:hAnsiTheme="minorHAnsi" w:cstheme="minorHAnsi"/>
                <w:sz w:val="20"/>
                <w:szCs w:val="20"/>
              </w:rPr>
            </w:pPr>
            <w:r>
              <w:rPr>
                <w:rFonts w:asciiTheme="minorHAnsi" w:hAnsiTheme="minorHAnsi" w:cstheme="minorHAnsi"/>
                <w:sz w:val="20"/>
                <w:szCs w:val="20"/>
              </w:rPr>
              <w:t>26</w:t>
            </w:r>
          </w:p>
        </w:tc>
        <w:tc>
          <w:tcPr>
            <w:tcW w:w="2582" w:type="dxa"/>
            <w:tcBorders>
              <w:top w:val="nil"/>
              <w:left w:val="nil"/>
              <w:bottom w:val="single" w:sz="4" w:space="0" w:color="auto"/>
              <w:right w:val="single" w:sz="4" w:space="0" w:color="auto"/>
            </w:tcBorders>
            <w:shd w:val="clear" w:color="auto" w:fill="auto"/>
            <w:noWrap/>
            <w:vAlign w:val="center"/>
          </w:tcPr>
          <w:p w14:paraId="4F0B26EE"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MDV-MSR23-24HRDN1-QC2W</w:t>
            </w:r>
          </w:p>
        </w:tc>
        <w:tc>
          <w:tcPr>
            <w:tcW w:w="2004" w:type="dxa"/>
            <w:tcBorders>
              <w:top w:val="nil"/>
              <w:left w:val="nil"/>
              <w:bottom w:val="single" w:sz="4" w:space="0" w:color="auto"/>
              <w:right w:val="single" w:sz="4" w:space="0" w:color="auto"/>
            </w:tcBorders>
            <w:shd w:val="clear" w:color="auto" w:fill="auto"/>
            <w:vAlign w:val="center"/>
          </w:tcPr>
          <w:p w14:paraId="79E15B37"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GPZ Recław 50</w:t>
            </w:r>
          </w:p>
        </w:tc>
        <w:tc>
          <w:tcPr>
            <w:tcW w:w="1466" w:type="dxa"/>
            <w:tcBorders>
              <w:top w:val="nil"/>
              <w:left w:val="nil"/>
              <w:bottom w:val="single" w:sz="4" w:space="0" w:color="auto"/>
              <w:right w:val="single" w:sz="4" w:space="0" w:color="auto"/>
            </w:tcBorders>
            <w:shd w:val="clear" w:color="auto" w:fill="auto"/>
            <w:noWrap/>
            <w:vAlign w:val="bottom"/>
          </w:tcPr>
          <w:p w14:paraId="55753641"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1</w:t>
            </w:r>
          </w:p>
        </w:tc>
        <w:tc>
          <w:tcPr>
            <w:tcW w:w="1070" w:type="dxa"/>
            <w:tcBorders>
              <w:top w:val="single" w:sz="4" w:space="0" w:color="auto"/>
              <w:left w:val="nil"/>
              <w:bottom w:val="single" w:sz="4" w:space="0" w:color="auto"/>
              <w:right w:val="single" w:sz="4" w:space="0" w:color="auto"/>
            </w:tcBorders>
          </w:tcPr>
          <w:p w14:paraId="0CAF3D66" w14:textId="77777777" w:rsidR="00320381" w:rsidRDefault="00320381" w:rsidP="00320381">
            <w:pPr>
              <w:jc w:val="center"/>
              <w:rPr>
                <w:rFonts w:asciiTheme="minorHAnsi" w:hAnsiTheme="minorHAnsi" w:cstheme="minorHAnsi"/>
                <w:sz w:val="20"/>
                <w:szCs w:val="20"/>
              </w:rPr>
            </w:pPr>
            <w:r w:rsidRPr="006929DB">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39D3271B" w14:textId="77777777" w:rsidR="00320381"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276A8CCE" w14:textId="77777777" w:rsidTr="00320381">
        <w:trPr>
          <w:trHeight w:val="270"/>
        </w:trPr>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14:paraId="53911C5C" w14:textId="77777777" w:rsidR="00320381" w:rsidRPr="00E94128" w:rsidRDefault="00320381" w:rsidP="00320381">
            <w:pPr>
              <w:rPr>
                <w:rFonts w:asciiTheme="minorHAnsi" w:hAnsiTheme="minorHAnsi" w:cstheme="minorHAnsi"/>
                <w:sz w:val="20"/>
                <w:szCs w:val="20"/>
              </w:rPr>
            </w:pPr>
            <w:r>
              <w:rPr>
                <w:rFonts w:asciiTheme="minorHAnsi" w:hAnsiTheme="minorHAnsi" w:cstheme="minorHAnsi"/>
                <w:sz w:val="20"/>
                <w:szCs w:val="20"/>
              </w:rPr>
              <w:t>27</w:t>
            </w:r>
          </w:p>
        </w:tc>
        <w:tc>
          <w:tcPr>
            <w:tcW w:w="2582" w:type="dxa"/>
            <w:tcBorders>
              <w:top w:val="nil"/>
              <w:left w:val="nil"/>
              <w:bottom w:val="single" w:sz="4" w:space="0" w:color="auto"/>
              <w:right w:val="single" w:sz="4" w:space="0" w:color="auto"/>
            </w:tcBorders>
            <w:shd w:val="clear" w:color="auto" w:fill="auto"/>
            <w:noWrap/>
            <w:vAlign w:val="center"/>
          </w:tcPr>
          <w:p w14:paraId="00F9CBAB"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LG-DC12RQNSL</w:t>
            </w:r>
          </w:p>
        </w:tc>
        <w:tc>
          <w:tcPr>
            <w:tcW w:w="2004" w:type="dxa"/>
            <w:tcBorders>
              <w:top w:val="nil"/>
              <w:left w:val="nil"/>
              <w:bottom w:val="single" w:sz="4" w:space="0" w:color="auto"/>
              <w:right w:val="single" w:sz="4" w:space="0" w:color="auto"/>
            </w:tcBorders>
            <w:shd w:val="clear" w:color="auto" w:fill="auto"/>
            <w:vAlign w:val="center"/>
          </w:tcPr>
          <w:p w14:paraId="0A071539"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RS Rybice</w:t>
            </w:r>
          </w:p>
        </w:tc>
        <w:tc>
          <w:tcPr>
            <w:tcW w:w="1466" w:type="dxa"/>
            <w:tcBorders>
              <w:top w:val="nil"/>
              <w:left w:val="nil"/>
              <w:bottom w:val="single" w:sz="4" w:space="0" w:color="auto"/>
              <w:right w:val="single" w:sz="4" w:space="0" w:color="auto"/>
            </w:tcBorders>
            <w:shd w:val="clear" w:color="auto" w:fill="auto"/>
            <w:noWrap/>
            <w:vAlign w:val="bottom"/>
          </w:tcPr>
          <w:p w14:paraId="4CC5E4BA" w14:textId="77777777" w:rsidR="00320381" w:rsidRPr="00E94128" w:rsidRDefault="00320381" w:rsidP="00320381">
            <w:pPr>
              <w:rPr>
                <w:rFonts w:asciiTheme="minorHAnsi" w:hAnsiTheme="minorHAnsi" w:cstheme="minorHAnsi"/>
                <w:sz w:val="20"/>
                <w:szCs w:val="20"/>
              </w:rPr>
            </w:pPr>
            <w:r w:rsidRPr="00E94128">
              <w:rPr>
                <w:rFonts w:asciiTheme="minorHAnsi" w:hAnsiTheme="minorHAnsi" w:cstheme="minorHAnsi"/>
                <w:sz w:val="20"/>
                <w:szCs w:val="20"/>
              </w:rPr>
              <w:t>1</w:t>
            </w:r>
          </w:p>
        </w:tc>
        <w:tc>
          <w:tcPr>
            <w:tcW w:w="1070" w:type="dxa"/>
            <w:tcBorders>
              <w:top w:val="single" w:sz="4" w:space="0" w:color="auto"/>
              <w:left w:val="nil"/>
              <w:bottom w:val="single" w:sz="4" w:space="0" w:color="auto"/>
              <w:right w:val="single" w:sz="4" w:space="0" w:color="auto"/>
            </w:tcBorders>
          </w:tcPr>
          <w:p w14:paraId="5EE4A1AD" w14:textId="77777777" w:rsidR="00320381" w:rsidRDefault="00320381" w:rsidP="00320381">
            <w:pPr>
              <w:jc w:val="center"/>
              <w:rPr>
                <w:rFonts w:asciiTheme="minorHAnsi" w:hAnsiTheme="minorHAnsi" w:cstheme="minorHAnsi"/>
                <w:sz w:val="20"/>
                <w:szCs w:val="20"/>
              </w:rPr>
            </w:pPr>
            <w:r w:rsidRPr="006929DB">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41B53CD" w14:textId="77777777" w:rsidR="00320381" w:rsidRDefault="00320381" w:rsidP="00320381">
            <w:pPr>
              <w:jc w:val="center"/>
              <w:rPr>
                <w:rFonts w:asciiTheme="minorHAnsi" w:hAnsiTheme="minorHAnsi" w:cstheme="minorHAnsi"/>
                <w:sz w:val="20"/>
                <w:szCs w:val="20"/>
              </w:rPr>
            </w:pPr>
            <w:r>
              <w:rPr>
                <w:rFonts w:asciiTheme="minorHAnsi" w:hAnsiTheme="minorHAnsi" w:cstheme="minorHAnsi"/>
                <w:sz w:val="20"/>
                <w:szCs w:val="20"/>
              </w:rPr>
              <w:t>……………</w:t>
            </w:r>
          </w:p>
        </w:tc>
      </w:tr>
      <w:tr w:rsidR="00320381" w:rsidRPr="00E94128" w14:paraId="2FD10FD4" w14:textId="77777777" w:rsidTr="00A82978">
        <w:trPr>
          <w:trHeight w:val="255"/>
        </w:trPr>
        <w:tc>
          <w:tcPr>
            <w:tcW w:w="8033" w:type="dxa"/>
            <w:gridSpan w:val="5"/>
            <w:tcBorders>
              <w:top w:val="single" w:sz="4" w:space="0" w:color="auto"/>
              <w:left w:val="single" w:sz="4" w:space="0" w:color="auto"/>
              <w:bottom w:val="single" w:sz="4" w:space="0" w:color="auto"/>
              <w:right w:val="single" w:sz="4" w:space="0" w:color="auto"/>
            </w:tcBorders>
            <w:shd w:val="clear" w:color="auto" w:fill="auto"/>
          </w:tcPr>
          <w:p w14:paraId="3DA8908E" w14:textId="77777777" w:rsidR="00320381" w:rsidRDefault="00320381" w:rsidP="00320381">
            <w:pPr>
              <w:jc w:val="right"/>
              <w:rPr>
                <w:rFonts w:asciiTheme="minorHAnsi" w:hAnsiTheme="minorHAnsi" w:cstheme="minorHAnsi"/>
                <w:sz w:val="20"/>
                <w:szCs w:val="20"/>
              </w:rPr>
            </w:pPr>
            <w:r w:rsidRPr="00DF44E9">
              <w:rPr>
                <w:rFonts w:asciiTheme="minorHAnsi" w:hAnsiTheme="minorHAnsi" w:cstheme="minorHAnsi"/>
                <w:b/>
                <w:sz w:val="20"/>
                <w:szCs w:val="20"/>
              </w:rPr>
              <w:t>SUMA NETTO PLN</w:t>
            </w:r>
          </w:p>
        </w:tc>
        <w:tc>
          <w:tcPr>
            <w:tcW w:w="1418" w:type="dxa"/>
            <w:tcBorders>
              <w:top w:val="single" w:sz="4" w:space="0" w:color="auto"/>
              <w:left w:val="nil"/>
              <w:bottom w:val="single" w:sz="4" w:space="0" w:color="auto"/>
              <w:right w:val="single" w:sz="4" w:space="0" w:color="auto"/>
            </w:tcBorders>
          </w:tcPr>
          <w:p w14:paraId="06BE69A3" w14:textId="77777777" w:rsidR="00320381" w:rsidRDefault="00320381" w:rsidP="00AB6AEE">
            <w:pPr>
              <w:jc w:val="center"/>
              <w:rPr>
                <w:rFonts w:asciiTheme="minorHAnsi" w:hAnsiTheme="minorHAnsi" w:cstheme="minorHAnsi"/>
                <w:sz w:val="20"/>
                <w:szCs w:val="20"/>
              </w:rPr>
            </w:pPr>
            <w:r>
              <w:rPr>
                <w:rFonts w:asciiTheme="minorHAnsi" w:hAnsiTheme="minorHAnsi" w:cstheme="minorHAnsi"/>
                <w:sz w:val="20"/>
                <w:szCs w:val="20"/>
              </w:rPr>
              <w:t>……………</w:t>
            </w:r>
          </w:p>
          <w:p w14:paraId="51E741B8" w14:textId="77777777" w:rsidR="00320381" w:rsidRDefault="00320381" w:rsidP="00AB6AEE">
            <w:pPr>
              <w:jc w:val="center"/>
              <w:rPr>
                <w:rFonts w:asciiTheme="minorHAnsi" w:hAnsiTheme="minorHAnsi" w:cstheme="minorHAnsi"/>
                <w:sz w:val="20"/>
                <w:szCs w:val="20"/>
              </w:rPr>
            </w:pPr>
          </w:p>
        </w:tc>
      </w:tr>
    </w:tbl>
    <w:p w14:paraId="025905A5" w14:textId="77777777" w:rsidR="005B3B8D" w:rsidRPr="0004711E" w:rsidRDefault="005B3B8D" w:rsidP="005B3B8D">
      <w:pPr>
        <w:pStyle w:val="Akapitzlist"/>
        <w:spacing w:after="120"/>
        <w:ind w:left="993"/>
        <w:rPr>
          <w:rFonts w:cs="Calibri"/>
          <w:b/>
          <w:iCs/>
          <w:color w:val="FF0000"/>
          <w:sz w:val="20"/>
          <w:szCs w:val="20"/>
        </w:rPr>
      </w:pPr>
      <w:r w:rsidRPr="0004711E">
        <w:rPr>
          <w:rFonts w:cs="Calibri"/>
          <w:b/>
          <w:iCs/>
          <w:color w:val="FF0000"/>
          <w:sz w:val="20"/>
          <w:szCs w:val="20"/>
        </w:rPr>
        <w:t xml:space="preserve">UWAGA: </w:t>
      </w:r>
      <w:r w:rsidRPr="0004711E">
        <w:rPr>
          <w:b/>
          <w:color w:val="FF0000"/>
          <w:sz w:val="16"/>
          <w:szCs w:val="20"/>
        </w:rPr>
        <w:t xml:space="preserve">Podana cena powinna obejmować </w:t>
      </w:r>
      <w:r w:rsidRPr="0004711E">
        <w:rPr>
          <w:rFonts w:cs="Calibri"/>
          <w:b/>
          <w:color w:val="FF0000"/>
          <w:sz w:val="16"/>
          <w:szCs w:val="20"/>
          <w:u w:val="single"/>
        </w:rPr>
        <w:t>wszystkie</w:t>
      </w:r>
      <w:r w:rsidRPr="0004711E">
        <w:rPr>
          <w:rFonts w:cs="Calibri"/>
          <w:b/>
          <w:color w:val="FF0000"/>
          <w:sz w:val="16"/>
          <w:szCs w:val="20"/>
        </w:rPr>
        <w:t xml:space="preserve"> koszty związane z realizacją Przedmiotu Zamówienia</w:t>
      </w:r>
      <w:r>
        <w:rPr>
          <w:rFonts w:cs="Calibri"/>
          <w:b/>
          <w:color w:val="FF0000"/>
          <w:sz w:val="16"/>
          <w:szCs w:val="20"/>
        </w:rPr>
        <w:t>.</w:t>
      </w:r>
      <w:r w:rsidRPr="0004711E">
        <w:rPr>
          <w:rFonts w:cs="Calibri"/>
          <w:b/>
          <w:color w:val="FF0000"/>
          <w:sz w:val="16"/>
          <w:szCs w:val="20"/>
        </w:rPr>
        <w:t xml:space="preserve"> </w:t>
      </w:r>
      <w:r w:rsidRPr="0004711E">
        <w:rPr>
          <w:b/>
          <w:color w:val="FF0000"/>
          <w:sz w:val="16"/>
          <w:szCs w:val="20"/>
        </w:rPr>
        <w:t>Informację o cenie proszę złożyć w kwoc</w:t>
      </w:r>
      <w:r>
        <w:rPr>
          <w:b/>
          <w:color w:val="FF0000"/>
          <w:sz w:val="16"/>
          <w:szCs w:val="20"/>
        </w:rPr>
        <w:t>ie netto na cały zakres prac zgodnie z OPZ (Rozdział II WZ) w trakcie obowiązywania umowy</w:t>
      </w:r>
      <w:r w:rsidRPr="0004711E">
        <w:rPr>
          <w:b/>
          <w:color w:val="FF0000"/>
          <w:sz w:val="16"/>
          <w:szCs w:val="20"/>
        </w:rPr>
        <w:t>.</w:t>
      </w:r>
      <w:r w:rsidRPr="0004711E">
        <w:rPr>
          <w:rFonts w:cs="Calibri"/>
          <w:b/>
          <w:color w:val="FF0000"/>
          <w:sz w:val="16"/>
          <w:szCs w:val="20"/>
          <w:lang w:eastAsia="pl-PL"/>
        </w:rPr>
        <w:t xml:space="preserve"> </w:t>
      </w:r>
      <w:r w:rsidRPr="0004711E">
        <w:rPr>
          <w:rFonts w:cs="Calibri"/>
          <w:b/>
          <w:color w:val="FF0000"/>
          <w:sz w:val="16"/>
          <w:szCs w:val="20"/>
        </w:rPr>
        <w:t>Cena musi być podana w złotych polskich, z dokładnością do dwóch miejsc po przecinku</w:t>
      </w:r>
    </w:p>
    <w:p w14:paraId="2C3A4550" w14:textId="77777777" w:rsidR="00147398" w:rsidRDefault="00147398" w:rsidP="00147398">
      <w:pPr>
        <w:tabs>
          <w:tab w:val="left" w:pos="851"/>
        </w:tabs>
        <w:spacing w:after="120"/>
        <w:rPr>
          <w:rFonts w:asciiTheme="minorHAnsi" w:hAnsiTheme="minorHAnsi" w:cstheme="minorHAnsi"/>
          <w:b/>
          <w:sz w:val="20"/>
          <w:szCs w:val="20"/>
        </w:rPr>
      </w:pPr>
    </w:p>
    <w:p w14:paraId="5281D4A6" w14:textId="77777777" w:rsidR="005B3B8D" w:rsidRDefault="005B3B8D" w:rsidP="00147398">
      <w:pPr>
        <w:tabs>
          <w:tab w:val="left" w:pos="851"/>
        </w:tabs>
        <w:spacing w:after="120"/>
        <w:rPr>
          <w:rFonts w:asciiTheme="minorHAnsi" w:hAnsiTheme="minorHAnsi" w:cstheme="minorHAnsi"/>
          <w:b/>
          <w:sz w:val="20"/>
          <w:szCs w:val="20"/>
        </w:rPr>
      </w:pPr>
    </w:p>
    <w:p w14:paraId="59C7B2D4" w14:textId="77777777" w:rsidR="005B3B8D" w:rsidRDefault="005B3B8D" w:rsidP="00147398">
      <w:pPr>
        <w:tabs>
          <w:tab w:val="left" w:pos="851"/>
        </w:tabs>
        <w:spacing w:after="120"/>
        <w:rPr>
          <w:rFonts w:asciiTheme="minorHAnsi" w:hAnsiTheme="minorHAnsi" w:cstheme="minorHAnsi"/>
          <w:b/>
          <w:sz w:val="20"/>
          <w:szCs w:val="20"/>
        </w:rPr>
      </w:pPr>
    </w:p>
    <w:p w14:paraId="5D2456A4" w14:textId="77777777" w:rsidR="005B3B8D" w:rsidRDefault="005B3B8D" w:rsidP="00147398">
      <w:pPr>
        <w:tabs>
          <w:tab w:val="left" w:pos="851"/>
        </w:tabs>
        <w:spacing w:after="120"/>
        <w:rPr>
          <w:rFonts w:asciiTheme="minorHAnsi" w:hAnsiTheme="minorHAnsi" w:cstheme="minorHAnsi"/>
          <w:b/>
          <w:sz w:val="20"/>
          <w:szCs w:val="20"/>
        </w:rPr>
      </w:pPr>
    </w:p>
    <w:p w14:paraId="561CB36F" w14:textId="77777777" w:rsidR="005B3B8D" w:rsidRDefault="005B3B8D" w:rsidP="00147398">
      <w:pPr>
        <w:tabs>
          <w:tab w:val="left" w:pos="851"/>
        </w:tabs>
        <w:spacing w:after="120"/>
        <w:rPr>
          <w:rFonts w:asciiTheme="minorHAnsi" w:hAnsiTheme="minorHAnsi" w:cstheme="minorHAnsi"/>
          <w:b/>
          <w:sz w:val="20"/>
          <w:szCs w:val="20"/>
        </w:rPr>
      </w:pPr>
    </w:p>
    <w:p w14:paraId="261C8BB5" w14:textId="77777777" w:rsidR="005B3B8D" w:rsidRDefault="005B3B8D" w:rsidP="00147398">
      <w:pPr>
        <w:tabs>
          <w:tab w:val="left" w:pos="851"/>
        </w:tabs>
        <w:spacing w:after="120"/>
        <w:rPr>
          <w:rFonts w:asciiTheme="minorHAnsi" w:hAnsiTheme="minorHAnsi" w:cstheme="minorHAnsi"/>
          <w:b/>
          <w:sz w:val="20"/>
          <w:szCs w:val="20"/>
        </w:rPr>
      </w:pPr>
    </w:p>
    <w:p w14:paraId="30286530" w14:textId="77777777" w:rsidR="005B3B8D" w:rsidRDefault="005B3B8D" w:rsidP="00147398">
      <w:pPr>
        <w:tabs>
          <w:tab w:val="left" w:pos="851"/>
        </w:tabs>
        <w:spacing w:after="120"/>
        <w:rPr>
          <w:rFonts w:asciiTheme="minorHAnsi" w:hAnsiTheme="minorHAnsi" w:cstheme="minorHAnsi"/>
          <w:b/>
          <w:sz w:val="20"/>
          <w:szCs w:val="20"/>
        </w:rPr>
      </w:pPr>
    </w:p>
    <w:p w14:paraId="18BEB264" w14:textId="77777777" w:rsidR="005B3B8D" w:rsidRDefault="005B3B8D" w:rsidP="00147398">
      <w:pPr>
        <w:tabs>
          <w:tab w:val="left" w:pos="851"/>
        </w:tabs>
        <w:spacing w:after="120"/>
        <w:rPr>
          <w:rFonts w:asciiTheme="minorHAnsi" w:hAnsiTheme="minorHAnsi" w:cstheme="minorHAnsi"/>
          <w:b/>
          <w:sz w:val="20"/>
          <w:szCs w:val="20"/>
        </w:rPr>
      </w:pPr>
    </w:p>
    <w:p w14:paraId="66CE5289" w14:textId="77777777" w:rsidR="005B3B8D" w:rsidRDefault="005B3B8D" w:rsidP="00147398">
      <w:pPr>
        <w:tabs>
          <w:tab w:val="left" w:pos="851"/>
        </w:tabs>
        <w:spacing w:after="120"/>
        <w:rPr>
          <w:rFonts w:asciiTheme="minorHAnsi" w:hAnsiTheme="minorHAnsi" w:cstheme="minorHAnsi"/>
          <w:b/>
          <w:sz w:val="20"/>
          <w:szCs w:val="20"/>
        </w:rPr>
      </w:pPr>
    </w:p>
    <w:p w14:paraId="1441320E" w14:textId="77777777" w:rsidR="00DB404A" w:rsidRDefault="00DB404A" w:rsidP="00147398">
      <w:pPr>
        <w:tabs>
          <w:tab w:val="left" w:pos="851"/>
        </w:tabs>
        <w:spacing w:after="120"/>
        <w:rPr>
          <w:rFonts w:asciiTheme="minorHAnsi" w:hAnsiTheme="minorHAnsi" w:cstheme="minorHAnsi"/>
          <w:b/>
          <w:sz w:val="20"/>
          <w:szCs w:val="20"/>
        </w:rPr>
      </w:pPr>
    </w:p>
    <w:p w14:paraId="242A0639" w14:textId="77777777" w:rsidR="005B3B8D" w:rsidRDefault="005B3B8D" w:rsidP="00147398">
      <w:pPr>
        <w:tabs>
          <w:tab w:val="left" w:pos="851"/>
        </w:tabs>
        <w:spacing w:after="120"/>
        <w:rPr>
          <w:rFonts w:asciiTheme="minorHAnsi" w:hAnsiTheme="minorHAnsi" w:cstheme="minorHAnsi"/>
          <w:b/>
          <w:sz w:val="20"/>
          <w:szCs w:val="20"/>
        </w:rPr>
      </w:pPr>
    </w:p>
    <w:p w14:paraId="7B3D88F4" w14:textId="77777777" w:rsidR="005B3B8D" w:rsidRDefault="005B3B8D" w:rsidP="00147398">
      <w:pPr>
        <w:tabs>
          <w:tab w:val="left" w:pos="851"/>
        </w:tabs>
        <w:spacing w:after="120"/>
        <w:rPr>
          <w:rFonts w:asciiTheme="minorHAnsi" w:hAnsiTheme="minorHAnsi" w:cstheme="minorHAnsi"/>
          <w:b/>
          <w:sz w:val="20"/>
          <w:szCs w:val="20"/>
        </w:rPr>
      </w:pPr>
    </w:p>
    <w:p w14:paraId="02BBE717" w14:textId="77777777" w:rsidR="005B3B8D" w:rsidRDefault="005B3B8D" w:rsidP="00147398">
      <w:pPr>
        <w:tabs>
          <w:tab w:val="left" w:pos="851"/>
        </w:tabs>
        <w:spacing w:after="120"/>
        <w:rPr>
          <w:rFonts w:asciiTheme="minorHAnsi" w:hAnsiTheme="minorHAnsi" w:cstheme="minorHAnsi"/>
          <w:b/>
          <w:sz w:val="20"/>
          <w:szCs w:val="20"/>
        </w:rPr>
      </w:pPr>
    </w:p>
    <w:p w14:paraId="7D9D06F0" w14:textId="77777777" w:rsidR="005B3B8D" w:rsidRDefault="005B3B8D" w:rsidP="00147398">
      <w:pPr>
        <w:tabs>
          <w:tab w:val="left" w:pos="851"/>
        </w:tabs>
        <w:spacing w:after="120"/>
        <w:rPr>
          <w:rFonts w:asciiTheme="minorHAnsi" w:hAnsiTheme="minorHAnsi" w:cstheme="minorHAnsi"/>
          <w:b/>
          <w:sz w:val="20"/>
          <w:szCs w:val="20"/>
        </w:rPr>
      </w:pPr>
    </w:p>
    <w:p w14:paraId="0C201E21" w14:textId="77777777" w:rsidR="00346A11" w:rsidRPr="00DF44E9" w:rsidRDefault="00346A11" w:rsidP="00346A11">
      <w:pPr>
        <w:pStyle w:val="Akapitzlist"/>
        <w:numPr>
          <w:ilvl w:val="1"/>
          <w:numId w:val="213"/>
        </w:numPr>
        <w:tabs>
          <w:tab w:val="left" w:pos="851"/>
        </w:tabs>
        <w:spacing w:after="120"/>
        <w:rPr>
          <w:rFonts w:asciiTheme="minorHAnsi" w:hAnsiTheme="minorHAnsi" w:cstheme="minorHAnsi"/>
          <w:b/>
          <w:sz w:val="20"/>
          <w:szCs w:val="20"/>
        </w:rPr>
      </w:pPr>
      <w:r>
        <w:rPr>
          <w:rFonts w:asciiTheme="minorHAnsi" w:hAnsiTheme="minorHAnsi" w:cstheme="minorHAnsi"/>
          <w:b/>
          <w:sz w:val="20"/>
          <w:szCs w:val="20"/>
        </w:rPr>
        <w:t>Część 4</w:t>
      </w:r>
      <w:r w:rsidR="003E3524">
        <w:rPr>
          <w:rFonts w:asciiTheme="minorHAnsi" w:hAnsiTheme="minorHAnsi" w:cstheme="minorHAnsi"/>
          <w:b/>
          <w:sz w:val="20"/>
          <w:szCs w:val="20"/>
        </w:rPr>
        <w:t xml:space="preserve"> </w:t>
      </w:r>
      <w:r>
        <w:rPr>
          <w:rFonts w:asciiTheme="minorHAnsi" w:hAnsiTheme="minorHAnsi" w:cstheme="minorHAnsi"/>
          <w:b/>
          <w:sz w:val="20"/>
          <w:szCs w:val="20"/>
        </w:rPr>
        <w:t>-  (</w:t>
      </w:r>
      <w:r w:rsidRPr="00346A11">
        <w:rPr>
          <w:rFonts w:asciiTheme="minorHAnsi" w:hAnsiTheme="minorHAnsi" w:cstheme="minorHAnsi"/>
          <w:b/>
          <w:sz w:val="20"/>
          <w:szCs w:val="20"/>
        </w:rPr>
        <w:t>Rejon Dystrybucji Goleniów</w:t>
      </w:r>
      <w:r w:rsidRPr="00DF44E9">
        <w:rPr>
          <w:rFonts w:asciiTheme="minorHAnsi" w:hAnsiTheme="minorHAnsi" w:cstheme="minorHAnsi"/>
          <w:b/>
          <w:sz w:val="20"/>
          <w:szCs w:val="20"/>
        </w:rPr>
        <w:t>):</w:t>
      </w:r>
    </w:p>
    <w:p w14:paraId="4730829F" w14:textId="77777777" w:rsidR="00346A11" w:rsidRPr="00DF44E9" w:rsidRDefault="00346A11" w:rsidP="00346A11">
      <w:pPr>
        <w:pStyle w:val="Akapitzlist"/>
        <w:tabs>
          <w:tab w:val="left" w:pos="851"/>
        </w:tabs>
        <w:spacing w:after="120"/>
        <w:ind w:left="1080"/>
        <w:rPr>
          <w:rFonts w:asciiTheme="minorHAnsi" w:hAnsiTheme="minorHAnsi" w:cstheme="minorHAnsi"/>
          <w:sz w:val="20"/>
          <w:szCs w:val="20"/>
        </w:rPr>
      </w:pPr>
      <w:r w:rsidRPr="00DF44E9">
        <w:rPr>
          <w:rFonts w:asciiTheme="minorHAnsi" w:hAnsiTheme="minorHAnsi" w:cstheme="minorHAnsi"/>
          <w:sz w:val="20"/>
          <w:szCs w:val="20"/>
        </w:rPr>
        <w:t>ŁĄCZNA CENA NETTO: ……………………………………………………………………………………………………</w:t>
      </w:r>
    </w:p>
    <w:p w14:paraId="2B0FF52A" w14:textId="77777777" w:rsidR="00346A11" w:rsidRPr="00DF44E9" w:rsidRDefault="00346A11" w:rsidP="00346A11">
      <w:pPr>
        <w:pStyle w:val="Akapitzlist"/>
        <w:tabs>
          <w:tab w:val="left" w:pos="851"/>
        </w:tabs>
        <w:spacing w:after="120"/>
        <w:ind w:left="1080"/>
        <w:rPr>
          <w:rFonts w:asciiTheme="minorHAnsi" w:hAnsiTheme="minorHAnsi" w:cstheme="minorHAnsi"/>
          <w:sz w:val="20"/>
          <w:szCs w:val="20"/>
        </w:rPr>
      </w:pPr>
      <w:r w:rsidRPr="00DF44E9">
        <w:rPr>
          <w:rFonts w:asciiTheme="minorHAnsi" w:hAnsiTheme="minorHAnsi" w:cstheme="minorHAnsi"/>
          <w:sz w:val="20"/>
          <w:szCs w:val="20"/>
        </w:rPr>
        <w:t xml:space="preserve">ŁĄCZNA CENA NETTO SŁOWNIE: …………………………………………………………………………………….        </w:t>
      </w:r>
    </w:p>
    <w:p w14:paraId="1E3D1936" w14:textId="77777777" w:rsidR="00346A11" w:rsidRDefault="00346A11" w:rsidP="00346A11">
      <w:pPr>
        <w:tabs>
          <w:tab w:val="left" w:pos="851"/>
        </w:tabs>
        <w:spacing w:after="120"/>
        <w:rPr>
          <w:rFonts w:asciiTheme="minorHAnsi" w:hAnsiTheme="minorHAnsi" w:cstheme="minorHAnsi"/>
          <w:b/>
          <w:sz w:val="20"/>
          <w:szCs w:val="20"/>
        </w:rPr>
      </w:pPr>
      <w:r>
        <w:rPr>
          <w:rFonts w:asciiTheme="minorHAnsi" w:hAnsiTheme="minorHAnsi" w:cstheme="minorHAnsi"/>
          <w:b/>
          <w:sz w:val="20"/>
          <w:szCs w:val="20"/>
        </w:rPr>
        <w:tab/>
        <w:t xml:space="preserve">      </w:t>
      </w:r>
      <w:r w:rsidRPr="00F37FF5">
        <w:rPr>
          <w:rFonts w:asciiTheme="minorHAnsi" w:hAnsiTheme="minorHAnsi" w:cstheme="minorHAnsi"/>
          <w:b/>
          <w:sz w:val="20"/>
          <w:szCs w:val="20"/>
        </w:rPr>
        <w:t xml:space="preserve">W tym: </w:t>
      </w:r>
    </w:p>
    <w:tbl>
      <w:tblPr>
        <w:tblW w:w="9451" w:type="dxa"/>
        <w:tblCellMar>
          <w:left w:w="70" w:type="dxa"/>
          <w:right w:w="70" w:type="dxa"/>
        </w:tblCellMar>
        <w:tblLook w:val="04A0" w:firstRow="1" w:lastRow="0" w:firstColumn="1" w:lastColumn="0" w:noHBand="0" w:noVBand="1"/>
      </w:tblPr>
      <w:tblGrid>
        <w:gridCol w:w="963"/>
        <w:gridCol w:w="2190"/>
        <w:gridCol w:w="2175"/>
        <w:gridCol w:w="1466"/>
        <w:gridCol w:w="1204"/>
        <w:gridCol w:w="1453"/>
      </w:tblGrid>
      <w:tr w:rsidR="00A82978" w:rsidRPr="00E94128" w14:paraId="244DBD36" w14:textId="77777777" w:rsidTr="00A82978">
        <w:trPr>
          <w:trHeight w:val="819"/>
        </w:trPr>
        <w:tc>
          <w:tcPr>
            <w:tcW w:w="963" w:type="dxa"/>
            <w:tcBorders>
              <w:top w:val="single" w:sz="4" w:space="0" w:color="auto"/>
              <w:left w:val="double" w:sz="6" w:space="0" w:color="auto"/>
              <w:bottom w:val="single" w:sz="4" w:space="0" w:color="auto"/>
              <w:right w:val="double" w:sz="6" w:space="0" w:color="auto"/>
            </w:tcBorders>
            <w:shd w:val="clear" w:color="auto" w:fill="auto"/>
            <w:hideMark/>
          </w:tcPr>
          <w:p w14:paraId="28FCF500" w14:textId="77777777" w:rsidR="00A82978" w:rsidRPr="00E94128" w:rsidRDefault="00A82978" w:rsidP="00A82978">
            <w:pPr>
              <w:rPr>
                <w:rFonts w:asciiTheme="minorHAnsi" w:hAnsiTheme="minorHAnsi" w:cstheme="minorHAnsi"/>
                <w:b/>
                <w:bCs/>
                <w:sz w:val="20"/>
                <w:szCs w:val="20"/>
              </w:rPr>
            </w:pPr>
            <w:r w:rsidRPr="00E94128">
              <w:rPr>
                <w:rFonts w:asciiTheme="minorHAnsi" w:hAnsiTheme="minorHAnsi" w:cstheme="minorHAnsi"/>
                <w:b/>
                <w:bCs/>
                <w:sz w:val="20"/>
                <w:szCs w:val="20"/>
              </w:rPr>
              <w:t> </w:t>
            </w:r>
          </w:p>
        </w:tc>
        <w:tc>
          <w:tcPr>
            <w:tcW w:w="2190" w:type="dxa"/>
            <w:tcBorders>
              <w:top w:val="single" w:sz="4" w:space="0" w:color="auto"/>
              <w:left w:val="double" w:sz="6" w:space="0" w:color="auto"/>
              <w:bottom w:val="single" w:sz="4" w:space="0" w:color="auto"/>
              <w:right w:val="double" w:sz="6" w:space="0" w:color="auto"/>
            </w:tcBorders>
            <w:shd w:val="clear" w:color="auto" w:fill="auto"/>
            <w:hideMark/>
          </w:tcPr>
          <w:p w14:paraId="0B4FC650" w14:textId="77777777" w:rsidR="00A82978" w:rsidRPr="00E94128" w:rsidRDefault="00A82978" w:rsidP="00A82978">
            <w:pPr>
              <w:jc w:val="left"/>
              <w:rPr>
                <w:rFonts w:asciiTheme="minorHAnsi" w:hAnsiTheme="minorHAnsi" w:cstheme="minorHAnsi"/>
                <w:b/>
                <w:bCs/>
                <w:sz w:val="20"/>
                <w:szCs w:val="20"/>
              </w:rPr>
            </w:pPr>
            <w:r w:rsidRPr="00E94128">
              <w:rPr>
                <w:rFonts w:asciiTheme="minorHAnsi" w:hAnsiTheme="minorHAnsi" w:cstheme="minorHAnsi"/>
                <w:b/>
                <w:bCs/>
                <w:sz w:val="20"/>
                <w:szCs w:val="20"/>
              </w:rPr>
              <w:t>Rodzaj i typ klimatyzatora</w:t>
            </w:r>
          </w:p>
        </w:tc>
        <w:tc>
          <w:tcPr>
            <w:tcW w:w="2175" w:type="dxa"/>
            <w:tcBorders>
              <w:top w:val="single" w:sz="4" w:space="0" w:color="auto"/>
              <w:left w:val="double" w:sz="6" w:space="0" w:color="auto"/>
              <w:bottom w:val="single" w:sz="4" w:space="0" w:color="auto"/>
              <w:right w:val="nil"/>
            </w:tcBorders>
            <w:shd w:val="clear" w:color="auto" w:fill="auto"/>
            <w:hideMark/>
          </w:tcPr>
          <w:p w14:paraId="0E779F37" w14:textId="77777777" w:rsidR="00A82978" w:rsidRPr="00E94128" w:rsidRDefault="00A82978" w:rsidP="00A82978">
            <w:pPr>
              <w:rPr>
                <w:rFonts w:asciiTheme="minorHAnsi" w:hAnsiTheme="minorHAnsi" w:cstheme="minorHAnsi"/>
                <w:b/>
                <w:bCs/>
                <w:sz w:val="20"/>
                <w:szCs w:val="20"/>
              </w:rPr>
            </w:pPr>
            <w:r w:rsidRPr="00E94128">
              <w:rPr>
                <w:rFonts w:asciiTheme="minorHAnsi" w:hAnsiTheme="minorHAnsi" w:cstheme="minorHAnsi"/>
                <w:b/>
                <w:bCs/>
                <w:sz w:val="20"/>
                <w:szCs w:val="20"/>
              </w:rPr>
              <w:t>Lokalizacja</w:t>
            </w:r>
          </w:p>
        </w:tc>
        <w:tc>
          <w:tcPr>
            <w:tcW w:w="1466" w:type="dxa"/>
            <w:tcBorders>
              <w:top w:val="single" w:sz="4" w:space="0" w:color="auto"/>
              <w:left w:val="double" w:sz="6" w:space="0" w:color="auto"/>
              <w:bottom w:val="single" w:sz="4" w:space="0" w:color="auto"/>
              <w:right w:val="double" w:sz="6" w:space="0" w:color="auto"/>
            </w:tcBorders>
            <w:shd w:val="clear" w:color="auto" w:fill="auto"/>
          </w:tcPr>
          <w:p w14:paraId="1E23C4A5" w14:textId="77777777" w:rsidR="00A82978" w:rsidRDefault="00A82978" w:rsidP="00A82978">
            <w:pPr>
              <w:rPr>
                <w:rFonts w:asciiTheme="minorHAnsi" w:hAnsiTheme="minorHAnsi" w:cstheme="minorHAnsi"/>
                <w:b/>
                <w:bCs/>
                <w:sz w:val="20"/>
                <w:szCs w:val="20"/>
              </w:rPr>
            </w:pPr>
            <w:r w:rsidRPr="00E94128">
              <w:rPr>
                <w:rFonts w:asciiTheme="minorHAnsi" w:hAnsiTheme="minorHAnsi" w:cstheme="minorHAnsi"/>
                <w:b/>
                <w:bCs/>
                <w:sz w:val="20"/>
                <w:szCs w:val="20"/>
              </w:rPr>
              <w:t>ilość przeglądów/rok</w:t>
            </w:r>
          </w:p>
          <w:p w14:paraId="5D3BA23D" w14:textId="77777777" w:rsidR="00A82978" w:rsidRPr="00E94128" w:rsidRDefault="00A82978" w:rsidP="00A82978">
            <w:pPr>
              <w:rPr>
                <w:rFonts w:asciiTheme="minorHAnsi" w:hAnsiTheme="minorHAnsi" w:cstheme="minorHAnsi"/>
                <w:b/>
                <w:bCs/>
                <w:sz w:val="20"/>
                <w:szCs w:val="20"/>
              </w:rPr>
            </w:pPr>
            <w:r>
              <w:rPr>
                <w:rFonts w:asciiTheme="minorHAnsi" w:hAnsiTheme="minorHAnsi" w:cstheme="minorHAnsi"/>
                <w:b/>
                <w:bCs/>
                <w:sz w:val="20"/>
                <w:szCs w:val="20"/>
              </w:rPr>
              <w:t>(A)</w:t>
            </w:r>
          </w:p>
        </w:tc>
        <w:tc>
          <w:tcPr>
            <w:tcW w:w="1204" w:type="dxa"/>
            <w:tcBorders>
              <w:top w:val="single" w:sz="4" w:space="0" w:color="auto"/>
              <w:left w:val="double" w:sz="6" w:space="0" w:color="auto"/>
              <w:bottom w:val="single" w:sz="4" w:space="0" w:color="auto"/>
              <w:right w:val="double" w:sz="6" w:space="0" w:color="auto"/>
            </w:tcBorders>
          </w:tcPr>
          <w:p w14:paraId="53CBF61F" w14:textId="77777777" w:rsidR="00A82978" w:rsidRDefault="00A82978" w:rsidP="00A82978">
            <w:pPr>
              <w:jc w:val="center"/>
              <w:rPr>
                <w:rFonts w:asciiTheme="minorHAnsi" w:hAnsiTheme="minorHAnsi" w:cstheme="minorHAnsi"/>
                <w:b/>
                <w:bCs/>
                <w:sz w:val="20"/>
                <w:szCs w:val="20"/>
              </w:rPr>
            </w:pPr>
            <w:r>
              <w:rPr>
                <w:rFonts w:asciiTheme="minorHAnsi" w:hAnsiTheme="minorHAnsi" w:cstheme="minorHAnsi"/>
                <w:b/>
                <w:bCs/>
                <w:sz w:val="20"/>
                <w:szCs w:val="20"/>
              </w:rPr>
              <w:t xml:space="preserve">Cena za 1 przegląd [PLN]   </w:t>
            </w:r>
          </w:p>
          <w:p w14:paraId="52ADD5AF" w14:textId="77777777" w:rsidR="00A82978" w:rsidRDefault="00A82978" w:rsidP="00A82978">
            <w:pPr>
              <w:jc w:val="center"/>
              <w:rPr>
                <w:rFonts w:asciiTheme="minorHAnsi" w:hAnsiTheme="minorHAnsi" w:cstheme="minorHAnsi"/>
                <w:b/>
                <w:bCs/>
                <w:sz w:val="20"/>
                <w:szCs w:val="20"/>
              </w:rPr>
            </w:pPr>
            <w:r>
              <w:rPr>
                <w:rFonts w:asciiTheme="minorHAnsi" w:hAnsiTheme="minorHAnsi" w:cstheme="minorHAnsi"/>
                <w:b/>
                <w:bCs/>
                <w:sz w:val="20"/>
                <w:szCs w:val="20"/>
              </w:rPr>
              <w:t xml:space="preserve"> (B)</w:t>
            </w:r>
          </w:p>
        </w:tc>
        <w:tc>
          <w:tcPr>
            <w:tcW w:w="1453" w:type="dxa"/>
            <w:tcBorders>
              <w:top w:val="single" w:sz="4" w:space="0" w:color="auto"/>
              <w:left w:val="double" w:sz="6" w:space="0" w:color="auto"/>
              <w:bottom w:val="single" w:sz="4" w:space="0" w:color="auto"/>
              <w:right w:val="double" w:sz="6" w:space="0" w:color="auto"/>
            </w:tcBorders>
          </w:tcPr>
          <w:p w14:paraId="71EB6CEB" w14:textId="77777777" w:rsidR="00A82978" w:rsidRDefault="00A82978" w:rsidP="00A82978">
            <w:pPr>
              <w:jc w:val="center"/>
              <w:rPr>
                <w:rFonts w:asciiTheme="minorHAnsi" w:hAnsiTheme="minorHAnsi" w:cstheme="minorHAnsi"/>
                <w:b/>
                <w:bCs/>
                <w:sz w:val="20"/>
                <w:szCs w:val="20"/>
              </w:rPr>
            </w:pPr>
            <w:r>
              <w:rPr>
                <w:rFonts w:asciiTheme="minorHAnsi" w:hAnsiTheme="minorHAnsi" w:cstheme="minorHAnsi"/>
                <w:b/>
                <w:bCs/>
                <w:sz w:val="20"/>
                <w:szCs w:val="20"/>
              </w:rPr>
              <w:t>Cena netto za przeglądy</w:t>
            </w:r>
          </w:p>
          <w:p w14:paraId="6FBE651C" w14:textId="77777777" w:rsidR="00A82978" w:rsidRDefault="00A82978" w:rsidP="00A82978">
            <w:pPr>
              <w:jc w:val="center"/>
              <w:rPr>
                <w:rFonts w:asciiTheme="minorHAnsi" w:hAnsiTheme="minorHAnsi" w:cstheme="minorHAnsi"/>
                <w:b/>
                <w:bCs/>
                <w:sz w:val="20"/>
                <w:szCs w:val="20"/>
              </w:rPr>
            </w:pPr>
            <w:r>
              <w:rPr>
                <w:rFonts w:asciiTheme="minorHAnsi" w:hAnsiTheme="minorHAnsi" w:cstheme="minorHAnsi"/>
                <w:b/>
                <w:bCs/>
                <w:sz w:val="20"/>
                <w:szCs w:val="20"/>
              </w:rPr>
              <w:t xml:space="preserve"> [ PLN]</w:t>
            </w:r>
          </w:p>
          <w:p w14:paraId="7639D92E" w14:textId="77777777" w:rsidR="00A82978" w:rsidRPr="00E94128" w:rsidRDefault="00A82978" w:rsidP="00A82978">
            <w:pPr>
              <w:jc w:val="center"/>
              <w:rPr>
                <w:rFonts w:asciiTheme="minorHAnsi" w:hAnsiTheme="minorHAnsi" w:cstheme="minorHAnsi"/>
                <w:b/>
                <w:bCs/>
                <w:sz w:val="20"/>
                <w:szCs w:val="20"/>
              </w:rPr>
            </w:pPr>
            <w:r>
              <w:rPr>
                <w:rFonts w:asciiTheme="minorHAnsi" w:hAnsiTheme="minorHAnsi" w:cstheme="minorHAnsi"/>
                <w:b/>
                <w:bCs/>
                <w:sz w:val="20"/>
                <w:szCs w:val="20"/>
              </w:rPr>
              <w:t>(</w:t>
            </w:r>
            <w:proofErr w:type="spellStart"/>
            <w:r>
              <w:rPr>
                <w:rFonts w:asciiTheme="minorHAnsi" w:hAnsiTheme="minorHAnsi" w:cstheme="minorHAnsi"/>
                <w:b/>
                <w:bCs/>
                <w:sz w:val="20"/>
                <w:szCs w:val="20"/>
              </w:rPr>
              <w:t>AxB</w:t>
            </w:r>
            <w:proofErr w:type="spellEnd"/>
            <w:r>
              <w:rPr>
                <w:rFonts w:asciiTheme="minorHAnsi" w:hAnsiTheme="minorHAnsi" w:cstheme="minorHAnsi"/>
                <w:b/>
                <w:bCs/>
                <w:sz w:val="20"/>
                <w:szCs w:val="20"/>
              </w:rPr>
              <w:t>)</w:t>
            </w:r>
          </w:p>
        </w:tc>
      </w:tr>
      <w:tr w:rsidR="00A82978" w:rsidRPr="00E94128" w14:paraId="7832DFFB" w14:textId="77777777" w:rsidTr="00A82978">
        <w:trPr>
          <w:trHeight w:val="831"/>
        </w:trPr>
        <w:tc>
          <w:tcPr>
            <w:tcW w:w="9451" w:type="dxa"/>
            <w:gridSpan w:val="6"/>
            <w:tcBorders>
              <w:top w:val="single" w:sz="4" w:space="0" w:color="auto"/>
              <w:left w:val="single" w:sz="4" w:space="0" w:color="auto"/>
              <w:bottom w:val="single" w:sz="4" w:space="0" w:color="auto"/>
              <w:right w:val="single" w:sz="4" w:space="0" w:color="auto"/>
            </w:tcBorders>
            <w:shd w:val="clear" w:color="000000" w:fill="FFFF00"/>
          </w:tcPr>
          <w:p w14:paraId="55609210" w14:textId="77777777" w:rsidR="00A82978" w:rsidRPr="00924330" w:rsidRDefault="00A82978" w:rsidP="00C85031">
            <w:pPr>
              <w:jc w:val="left"/>
              <w:rPr>
                <w:rFonts w:asciiTheme="minorHAnsi" w:hAnsiTheme="minorHAnsi" w:cstheme="minorHAnsi"/>
                <w:b/>
                <w:bCs/>
                <w:sz w:val="20"/>
                <w:szCs w:val="20"/>
                <w:u w:val="single"/>
              </w:rPr>
            </w:pPr>
            <w:r>
              <w:rPr>
                <w:rFonts w:asciiTheme="minorHAnsi" w:hAnsiTheme="minorHAnsi" w:cstheme="minorHAnsi"/>
                <w:b/>
                <w:bCs/>
                <w:sz w:val="20"/>
                <w:szCs w:val="20"/>
                <w:u w:val="single"/>
              </w:rPr>
              <w:t>Część 4</w:t>
            </w:r>
          </w:p>
          <w:p w14:paraId="74D05AA8" w14:textId="77777777" w:rsidR="00A82978" w:rsidRPr="00924330" w:rsidRDefault="00A82978" w:rsidP="00346A11">
            <w:pPr>
              <w:jc w:val="left"/>
              <w:rPr>
                <w:rFonts w:asciiTheme="minorHAnsi" w:hAnsiTheme="minorHAnsi" w:cstheme="minorHAnsi"/>
                <w:b/>
                <w:bCs/>
                <w:sz w:val="20"/>
                <w:szCs w:val="20"/>
                <w:u w:val="single"/>
              </w:rPr>
            </w:pPr>
            <w:r w:rsidRPr="00E94128">
              <w:rPr>
                <w:rFonts w:asciiTheme="minorHAnsi" w:hAnsiTheme="minorHAnsi" w:cstheme="minorHAnsi"/>
                <w:b/>
                <w:bCs/>
                <w:sz w:val="20"/>
                <w:szCs w:val="20"/>
              </w:rPr>
              <w:t>Rejon Dystrybucji Goleniów</w:t>
            </w:r>
          </w:p>
        </w:tc>
      </w:tr>
      <w:tr w:rsidR="006337B0" w:rsidRPr="00E94128" w14:paraId="0C053038" w14:textId="77777777" w:rsidTr="007C2973">
        <w:trPr>
          <w:trHeight w:val="270"/>
        </w:trPr>
        <w:tc>
          <w:tcPr>
            <w:tcW w:w="963" w:type="dxa"/>
            <w:tcBorders>
              <w:top w:val="nil"/>
              <w:left w:val="single" w:sz="4" w:space="0" w:color="auto"/>
              <w:bottom w:val="single" w:sz="4" w:space="0" w:color="auto"/>
              <w:right w:val="single" w:sz="4" w:space="0" w:color="auto"/>
            </w:tcBorders>
            <w:shd w:val="clear" w:color="auto" w:fill="auto"/>
          </w:tcPr>
          <w:p w14:paraId="52C79140" w14:textId="77777777" w:rsidR="006337B0" w:rsidRPr="00E94128" w:rsidRDefault="006337B0" w:rsidP="006337B0">
            <w:pPr>
              <w:jc w:val="left"/>
              <w:rPr>
                <w:rFonts w:asciiTheme="minorHAnsi" w:hAnsiTheme="minorHAnsi" w:cstheme="minorHAnsi"/>
                <w:sz w:val="20"/>
                <w:szCs w:val="20"/>
              </w:rPr>
            </w:pPr>
            <w:r w:rsidRPr="00E94128">
              <w:rPr>
                <w:rFonts w:asciiTheme="minorHAnsi" w:hAnsiTheme="minorHAnsi" w:cstheme="minorHAnsi"/>
                <w:sz w:val="20"/>
                <w:szCs w:val="20"/>
              </w:rPr>
              <w:t>1.</w:t>
            </w:r>
          </w:p>
        </w:tc>
        <w:tc>
          <w:tcPr>
            <w:tcW w:w="2190" w:type="dxa"/>
            <w:tcBorders>
              <w:top w:val="single" w:sz="4" w:space="0" w:color="auto"/>
              <w:left w:val="nil"/>
              <w:bottom w:val="single" w:sz="4" w:space="0" w:color="auto"/>
              <w:right w:val="single" w:sz="4" w:space="0" w:color="auto"/>
            </w:tcBorders>
            <w:shd w:val="clear" w:color="auto" w:fill="auto"/>
          </w:tcPr>
          <w:p w14:paraId="4D1C21D6" w14:textId="77777777" w:rsidR="006337B0" w:rsidRPr="00E94128" w:rsidRDefault="006337B0" w:rsidP="006337B0">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GWHN18 EDNK</w:t>
            </w:r>
          </w:p>
        </w:tc>
        <w:tc>
          <w:tcPr>
            <w:tcW w:w="2175" w:type="dxa"/>
            <w:tcBorders>
              <w:top w:val="single" w:sz="4" w:space="0" w:color="auto"/>
              <w:left w:val="nil"/>
              <w:bottom w:val="single" w:sz="4" w:space="0" w:color="auto"/>
              <w:right w:val="single" w:sz="4" w:space="0" w:color="auto"/>
            </w:tcBorders>
            <w:shd w:val="clear" w:color="auto" w:fill="auto"/>
          </w:tcPr>
          <w:p w14:paraId="4B4AE390"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Goleniów, ul. Kilińskiego 17</w:t>
            </w:r>
          </w:p>
        </w:tc>
        <w:tc>
          <w:tcPr>
            <w:tcW w:w="1466" w:type="dxa"/>
            <w:tcBorders>
              <w:top w:val="nil"/>
              <w:left w:val="nil"/>
              <w:bottom w:val="single" w:sz="4" w:space="0" w:color="auto"/>
              <w:right w:val="single" w:sz="4" w:space="0" w:color="auto"/>
            </w:tcBorders>
            <w:shd w:val="clear" w:color="auto" w:fill="auto"/>
            <w:noWrap/>
            <w:vAlign w:val="bottom"/>
          </w:tcPr>
          <w:p w14:paraId="1308D678"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single" w:sz="4" w:space="0" w:color="auto"/>
              <w:bottom w:val="single" w:sz="4" w:space="0" w:color="auto"/>
              <w:right w:val="single" w:sz="4" w:space="0" w:color="auto"/>
            </w:tcBorders>
          </w:tcPr>
          <w:p w14:paraId="55187430" w14:textId="77777777" w:rsidR="006337B0" w:rsidRDefault="006337B0" w:rsidP="006337B0">
            <w:pPr>
              <w:jc w:val="center"/>
              <w:rPr>
                <w:rFonts w:asciiTheme="minorHAnsi" w:hAnsiTheme="minorHAnsi" w:cstheme="minorHAnsi"/>
                <w:sz w:val="20"/>
                <w:szCs w:val="20"/>
              </w:rPr>
            </w:pPr>
            <w:r w:rsidRPr="00CF1945">
              <w:rPr>
                <w:rFonts w:asciiTheme="minorHAnsi" w:hAnsiTheme="minorHAnsi" w:cstheme="minorHAnsi"/>
                <w:sz w:val="20"/>
                <w:szCs w:val="20"/>
              </w:rPr>
              <w:t>………</w:t>
            </w:r>
          </w:p>
        </w:tc>
        <w:tc>
          <w:tcPr>
            <w:tcW w:w="1453" w:type="dxa"/>
            <w:tcBorders>
              <w:top w:val="single" w:sz="4" w:space="0" w:color="auto"/>
              <w:left w:val="single" w:sz="4" w:space="0" w:color="auto"/>
              <w:bottom w:val="single" w:sz="4" w:space="0" w:color="auto"/>
              <w:right w:val="single" w:sz="4" w:space="0" w:color="auto"/>
            </w:tcBorders>
          </w:tcPr>
          <w:p w14:paraId="262E30ED" w14:textId="77777777" w:rsidR="006337B0" w:rsidRDefault="006337B0" w:rsidP="006337B0">
            <w:pPr>
              <w:rPr>
                <w:rFonts w:asciiTheme="minorHAnsi" w:hAnsiTheme="minorHAnsi" w:cstheme="minorHAnsi"/>
                <w:sz w:val="20"/>
                <w:szCs w:val="20"/>
              </w:rPr>
            </w:pPr>
          </w:p>
          <w:p w14:paraId="5517C59E" w14:textId="77777777" w:rsidR="006337B0" w:rsidRPr="00E94128" w:rsidRDefault="006337B0" w:rsidP="006337B0">
            <w:pPr>
              <w:jc w:val="center"/>
              <w:rPr>
                <w:rFonts w:asciiTheme="minorHAnsi" w:hAnsiTheme="minorHAnsi" w:cstheme="minorHAnsi"/>
                <w:sz w:val="20"/>
                <w:szCs w:val="20"/>
              </w:rPr>
            </w:pPr>
            <w:r>
              <w:rPr>
                <w:rFonts w:asciiTheme="minorHAnsi" w:hAnsiTheme="minorHAnsi" w:cstheme="minorHAnsi"/>
                <w:sz w:val="20"/>
                <w:szCs w:val="20"/>
              </w:rPr>
              <w:t>………………</w:t>
            </w:r>
          </w:p>
        </w:tc>
      </w:tr>
      <w:tr w:rsidR="006337B0" w:rsidRPr="00E94128" w14:paraId="27A228D8" w14:textId="77777777" w:rsidTr="004C5EFB">
        <w:trPr>
          <w:trHeight w:val="1002"/>
        </w:trPr>
        <w:tc>
          <w:tcPr>
            <w:tcW w:w="963" w:type="dxa"/>
            <w:tcBorders>
              <w:top w:val="nil"/>
              <w:left w:val="single" w:sz="4" w:space="0" w:color="auto"/>
              <w:bottom w:val="single" w:sz="4" w:space="0" w:color="auto"/>
              <w:right w:val="single" w:sz="4" w:space="0" w:color="auto"/>
            </w:tcBorders>
            <w:shd w:val="clear" w:color="auto" w:fill="auto"/>
          </w:tcPr>
          <w:p w14:paraId="3E178473" w14:textId="77777777" w:rsidR="006337B0" w:rsidRPr="00E94128" w:rsidRDefault="006337B0" w:rsidP="006337B0">
            <w:pPr>
              <w:jc w:val="left"/>
              <w:rPr>
                <w:rFonts w:asciiTheme="minorHAnsi" w:hAnsiTheme="minorHAnsi" w:cstheme="minorHAnsi"/>
                <w:sz w:val="20"/>
                <w:szCs w:val="20"/>
              </w:rPr>
            </w:pPr>
            <w:r w:rsidRPr="00E94128">
              <w:rPr>
                <w:rFonts w:asciiTheme="minorHAnsi" w:hAnsiTheme="minorHAnsi" w:cstheme="minorHAnsi"/>
                <w:sz w:val="20"/>
                <w:szCs w:val="20"/>
              </w:rPr>
              <w:t>2.</w:t>
            </w:r>
          </w:p>
        </w:tc>
        <w:tc>
          <w:tcPr>
            <w:tcW w:w="2190" w:type="dxa"/>
            <w:tcBorders>
              <w:top w:val="single" w:sz="4" w:space="0" w:color="auto"/>
              <w:left w:val="nil"/>
              <w:bottom w:val="single" w:sz="4" w:space="0" w:color="auto"/>
              <w:right w:val="single" w:sz="4" w:space="0" w:color="auto"/>
            </w:tcBorders>
            <w:shd w:val="clear" w:color="auto" w:fill="auto"/>
            <w:vAlign w:val="bottom"/>
          </w:tcPr>
          <w:p w14:paraId="2740FAC8" w14:textId="77777777" w:rsidR="006337B0"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 xml:space="preserve">KAISAI  ( KWX-24HRGO -KWX-24WRGI )       </w:t>
            </w:r>
            <w:r>
              <w:rPr>
                <w:rFonts w:asciiTheme="minorHAnsi" w:hAnsiTheme="minorHAnsi" w:cstheme="minorHAnsi"/>
                <w:sz w:val="20"/>
                <w:szCs w:val="20"/>
              </w:rPr>
              <w:t xml:space="preserve">                               </w:t>
            </w:r>
            <w:r w:rsidRPr="00E94128">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02E19DAE"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 xml:space="preserve">nr seryjny – K001276 </w:t>
            </w:r>
          </w:p>
        </w:tc>
        <w:tc>
          <w:tcPr>
            <w:tcW w:w="2175" w:type="dxa"/>
            <w:tcBorders>
              <w:top w:val="single" w:sz="4" w:space="0" w:color="auto"/>
              <w:left w:val="nil"/>
              <w:bottom w:val="single" w:sz="4" w:space="0" w:color="auto"/>
              <w:right w:val="single" w:sz="4" w:space="0" w:color="auto"/>
            </w:tcBorders>
            <w:shd w:val="clear" w:color="auto" w:fill="auto"/>
          </w:tcPr>
          <w:p w14:paraId="246AD994"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Goleniów, ul. Kilińskiego 17</w:t>
            </w:r>
          </w:p>
        </w:tc>
        <w:tc>
          <w:tcPr>
            <w:tcW w:w="1466" w:type="dxa"/>
            <w:tcBorders>
              <w:top w:val="nil"/>
              <w:left w:val="nil"/>
              <w:bottom w:val="single" w:sz="4" w:space="0" w:color="auto"/>
              <w:right w:val="single" w:sz="4" w:space="0" w:color="auto"/>
            </w:tcBorders>
            <w:shd w:val="clear" w:color="auto" w:fill="auto"/>
            <w:noWrap/>
            <w:vAlign w:val="bottom"/>
          </w:tcPr>
          <w:p w14:paraId="3229D38B" w14:textId="77777777" w:rsidR="006337B0" w:rsidRPr="00E94128" w:rsidRDefault="006337B0" w:rsidP="006337B0">
            <w:pPr>
              <w:jc w:val="left"/>
              <w:rPr>
                <w:rFonts w:asciiTheme="minorHAnsi" w:hAnsiTheme="minorHAnsi" w:cstheme="minorHAnsi"/>
                <w:sz w:val="20"/>
                <w:szCs w:val="20"/>
              </w:rPr>
            </w:pPr>
            <w:r w:rsidRPr="00E94128">
              <w:rPr>
                <w:rFonts w:asciiTheme="minorHAnsi" w:hAnsiTheme="minorHAnsi" w:cstheme="minorHAnsi"/>
                <w:sz w:val="20"/>
                <w:szCs w:val="20"/>
              </w:rPr>
              <w:t>2</w:t>
            </w:r>
          </w:p>
        </w:tc>
        <w:tc>
          <w:tcPr>
            <w:tcW w:w="1204" w:type="dxa"/>
            <w:tcBorders>
              <w:top w:val="single" w:sz="4" w:space="0" w:color="auto"/>
              <w:left w:val="nil"/>
              <w:bottom w:val="single" w:sz="4" w:space="0" w:color="auto"/>
              <w:right w:val="single" w:sz="4" w:space="0" w:color="auto"/>
            </w:tcBorders>
          </w:tcPr>
          <w:p w14:paraId="09A53EA3" w14:textId="77777777" w:rsidR="006337B0" w:rsidRDefault="006337B0" w:rsidP="006337B0">
            <w:pPr>
              <w:jc w:val="center"/>
              <w:rPr>
                <w:rFonts w:asciiTheme="minorHAnsi" w:hAnsiTheme="minorHAnsi" w:cstheme="minorHAnsi"/>
                <w:sz w:val="20"/>
                <w:szCs w:val="20"/>
              </w:rPr>
            </w:pPr>
            <w:r w:rsidRPr="00CF1945">
              <w:rPr>
                <w:rFonts w:asciiTheme="minorHAnsi" w:hAnsiTheme="minorHAnsi" w:cstheme="minorHAnsi"/>
                <w:sz w:val="20"/>
                <w:szCs w:val="20"/>
              </w:rPr>
              <w:t>………</w:t>
            </w:r>
          </w:p>
        </w:tc>
        <w:tc>
          <w:tcPr>
            <w:tcW w:w="1453" w:type="dxa"/>
            <w:tcBorders>
              <w:top w:val="single" w:sz="4" w:space="0" w:color="auto"/>
              <w:left w:val="single" w:sz="4" w:space="0" w:color="auto"/>
              <w:bottom w:val="single" w:sz="4" w:space="0" w:color="auto"/>
              <w:right w:val="single" w:sz="4" w:space="0" w:color="auto"/>
            </w:tcBorders>
          </w:tcPr>
          <w:p w14:paraId="23609D1A" w14:textId="77777777" w:rsidR="006337B0" w:rsidRDefault="006337B0" w:rsidP="006337B0">
            <w:pPr>
              <w:rPr>
                <w:rFonts w:asciiTheme="minorHAnsi" w:hAnsiTheme="minorHAnsi" w:cstheme="minorHAnsi"/>
                <w:sz w:val="20"/>
                <w:szCs w:val="20"/>
              </w:rPr>
            </w:pPr>
          </w:p>
          <w:p w14:paraId="4C77B687" w14:textId="77777777" w:rsidR="006337B0" w:rsidRPr="00E94128" w:rsidRDefault="006337B0" w:rsidP="006337B0">
            <w:pPr>
              <w:jc w:val="center"/>
              <w:rPr>
                <w:rFonts w:asciiTheme="minorHAnsi" w:hAnsiTheme="minorHAnsi" w:cstheme="minorHAnsi"/>
                <w:sz w:val="20"/>
                <w:szCs w:val="20"/>
              </w:rPr>
            </w:pPr>
            <w:r>
              <w:rPr>
                <w:rFonts w:asciiTheme="minorHAnsi" w:hAnsiTheme="minorHAnsi" w:cstheme="minorHAnsi"/>
                <w:sz w:val="20"/>
                <w:szCs w:val="20"/>
              </w:rPr>
              <w:t>…………….</w:t>
            </w:r>
          </w:p>
        </w:tc>
      </w:tr>
      <w:tr w:rsidR="006337B0" w:rsidRPr="00E94128" w14:paraId="03ED2BCD" w14:textId="77777777" w:rsidTr="007C2973">
        <w:trPr>
          <w:trHeight w:val="255"/>
        </w:trPr>
        <w:tc>
          <w:tcPr>
            <w:tcW w:w="963" w:type="dxa"/>
            <w:tcBorders>
              <w:top w:val="nil"/>
              <w:left w:val="single" w:sz="4" w:space="0" w:color="auto"/>
              <w:bottom w:val="single" w:sz="4" w:space="0" w:color="auto"/>
              <w:right w:val="single" w:sz="4" w:space="0" w:color="auto"/>
            </w:tcBorders>
            <w:shd w:val="clear" w:color="auto" w:fill="auto"/>
          </w:tcPr>
          <w:p w14:paraId="1305AB1B"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3.</w:t>
            </w:r>
          </w:p>
        </w:tc>
        <w:tc>
          <w:tcPr>
            <w:tcW w:w="2190" w:type="dxa"/>
            <w:tcBorders>
              <w:top w:val="single" w:sz="4" w:space="0" w:color="auto"/>
              <w:left w:val="nil"/>
              <w:bottom w:val="single" w:sz="4" w:space="0" w:color="auto"/>
              <w:right w:val="single" w:sz="4" w:space="0" w:color="auto"/>
            </w:tcBorders>
            <w:shd w:val="clear" w:color="auto" w:fill="auto"/>
          </w:tcPr>
          <w:p w14:paraId="5B81ECF8"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System wentylacyjno-klimatyzacyjny</w:t>
            </w:r>
          </w:p>
        </w:tc>
        <w:tc>
          <w:tcPr>
            <w:tcW w:w="2175" w:type="dxa"/>
            <w:tcBorders>
              <w:top w:val="single" w:sz="4" w:space="0" w:color="auto"/>
              <w:left w:val="nil"/>
              <w:bottom w:val="single" w:sz="4" w:space="0" w:color="auto"/>
              <w:right w:val="single" w:sz="4" w:space="0" w:color="auto"/>
            </w:tcBorders>
            <w:shd w:val="clear" w:color="auto" w:fill="auto"/>
          </w:tcPr>
          <w:p w14:paraId="226CCED8"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Goleniów, ul. Kilińskiego 17</w:t>
            </w:r>
          </w:p>
        </w:tc>
        <w:tc>
          <w:tcPr>
            <w:tcW w:w="1466" w:type="dxa"/>
            <w:tcBorders>
              <w:top w:val="nil"/>
              <w:left w:val="nil"/>
              <w:bottom w:val="single" w:sz="4" w:space="0" w:color="auto"/>
              <w:right w:val="single" w:sz="4" w:space="0" w:color="auto"/>
            </w:tcBorders>
            <w:shd w:val="clear" w:color="auto" w:fill="auto"/>
            <w:noWrap/>
            <w:vAlign w:val="bottom"/>
          </w:tcPr>
          <w:p w14:paraId="43480BC3"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single" w:sz="4" w:space="0" w:color="auto"/>
              <w:bottom w:val="single" w:sz="4" w:space="0" w:color="auto"/>
              <w:right w:val="single" w:sz="4" w:space="0" w:color="auto"/>
            </w:tcBorders>
          </w:tcPr>
          <w:p w14:paraId="3DF802C5" w14:textId="77777777" w:rsidR="006337B0" w:rsidRDefault="006337B0" w:rsidP="006337B0">
            <w:pPr>
              <w:jc w:val="center"/>
              <w:rPr>
                <w:rFonts w:asciiTheme="minorHAnsi" w:hAnsiTheme="minorHAnsi" w:cstheme="minorHAnsi"/>
                <w:sz w:val="20"/>
                <w:szCs w:val="20"/>
              </w:rPr>
            </w:pPr>
            <w:r w:rsidRPr="00CF1945">
              <w:rPr>
                <w:rFonts w:asciiTheme="minorHAnsi" w:hAnsiTheme="minorHAnsi" w:cstheme="minorHAnsi"/>
                <w:sz w:val="20"/>
                <w:szCs w:val="20"/>
              </w:rPr>
              <w:t>………</w:t>
            </w:r>
          </w:p>
        </w:tc>
        <w:tc>
          <w:tcPr>
            <w:tcW w:w="1453" w:type="dxa"/>
            <w:tcBorders>
              <w:top w:val="single" w:sz="4" w:space="0" w:color="auto"/>
              <w:left w:val="single" w:sz="4" w:space="0" w:color="auto"/>
              <w:bottom w:val="single" w:sz="4" w:space="0" w:color="auto"/>
              <w:right w:val="single" w:sz="4" w:space="0" w:color="auto"/>
            </w:tcBorders>
          </w:tcPr>
          <w:p w14:paraId="6E8F0B9E" w14:textId="77777777" w:rsidR="006337B0" w:rsidRDefault="006337B0" w:rsidP="006337B0">
            <w:pPr>
              <w:jc w:val="center"/>
              <w:rPr>
                <w:rFonts w:asciiTheme="minorHAnsi" w:hAnsiTheme="minorHAnsi" w:cstheme="minorHAnsi"/>
                <w:sz w:val="20"/>
                <w:szCs w:val="20"/>
              </w:rPr>
            </w:pPr>
          </w:p>
          <w:p w14:paraId="00BD9441" w14:textId="77777777" w:rsidR="006337B0" w:rsidRPr="00E94128" w:rsidRDefault="006337B0" w:rsidP="006337B0">
            <w:pPr>
              <w:jc w:val="center"/>
              <w:rPr>
                <w:rFonts w:asciiTheme="minorHAnsi" w:hAnsiTheme="minorHAnsi" w:cstheme="minorHAnsi"/>
                <w:sz w:val="20"/>
                <w:szCs w:val="20"/>
              </w:rPr>
            </w:pPr>
            <w:r>
              <w:rPr>
                <w:rFonts w:asciiTheme="minorHAnsi" w:hAnsiTheme="minorHAnsi" w:cstheme="minorHAnsi"/>
                <w:sz w:val="20"/>
                <w:szCs w:val="20"/>
              </w:rPr>
              <w:t>………………..</w:t>
            </w:r>
          </w:p>
        </w:tc>
      </w:tr>
      <w:tr w:rsidR="006337B0" w:rsidRPr="00E94128" w14:paraId="33D625DA" w14:textId="77777777" w:rsidTr="004C5EFB">
        <w:trPr>
          <w:trHeight w:val="270"/>
        </w:trPr>
        <w:tc>
          <w:tcPr>
            <w:tcW w:w="963" w:type="dxa"/>
            <w:tcBorders>
              <w:top w:val="nil"/>
              <w:left w:val="single" w:sz="4" w:space="0" w:color="auto"/>
              <w:bottom w:val="single" w:sz="4" w:space="0" w:color="auto"/>
              <w:right w:val="single" w:sz="4" w:space="0" w:color="auto"/>
            </w:tcBorders>
            <w:shd w:val="clear" w:color="auto" w:fill="auto"/>
          </w:tcPr>
          <w:p w14:paraId="3CB61511"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2190" w:type="dxa"/>
            <w:tcBorders>
              <w:top w:val="single" w:sz="4" w:space="0" w:color="auto"/>
              <w:left w:val="nil"/>
              <w:bottom w:val="single" w:sz="4" w:space="0" w:color="auto"/>
              <w:right w:val="single" w:sz="4" w:space="0" w:color="auto"/>
            </w:tcBorders>
            <w:shd w:val="clear" w:color="auto" w:fill="auto"/>
          </w:tcPr>
          <w:p w14:paraId="3052F7FD" w14:textId="77777777" w:rsidR="006337B0" w:rsidRPr="00E94128" w:rsidRDefault="006337B0" w:rsidP="006337B0">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GEH 12</w:t>
            </w:r>
          </w:p>
        </w:tc>
        <w:tc>
          <w:tcPr>
            <w:tcW w:w="2175" w:type="dxa"/>
            <w:tcBorders>
              <w:top w:val="single" w:sz="4" w:space="0" w:color="auto"/>
              <w:left w:val="nil"/>
              <w:bottom w:val="single" w:sz="4" w:space="0" w:color="auto"/>
              <w:right w:val="single" w:sz="4" w:space="0" w:color="auto"/>
            </w:tcBorders>
            <w:shd w:val="clear" w:color="auto" w:fill="auto"/>
          </w:tcPr>
          <w:p w14:paraId="7A007215"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Nowogard, ul. W. Polskiego 60</w:t>
            </w:r>
          </w:p>
        </w:tc>
        <w:tc>
          <w:tcPr>
            <w:tcW w:w="1466" w:type="dxa"/>
            <w:tcBorders>
              <w:top w:val="nil"/>
              <w:left w:val="nil"/>
              <w:bottom w:val="single" w:sz="4" w:space="0" w:color="auto"/>
              <w:right w:val="single" w:sz="4" w:space="0" w:color="auto"/>
            </w:tcBorders>
            <w:shd w:val="clear" w:color="auto" w:fill="auto"/>
            <w:noWrap/>
            <w:vAlign w:val="bottom"/>
          </w:tcPr>
          <w:p w14:paraId="7E259346"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nil"/>
              <w:bottom w:val="single" w:sz="4" w:space="0" w:color="auto"/>
              <w:right w:val="single" w:sz="4" w:space="0" w:color="auto"/>
            </w:tcBorders>
          </w:tcPr>
          <w:p w14:paraId="028FEA2E" w14:textId="77777777" w:rsidR="006337B0" w:rsidRDefault="006337B0" w:rsidP="006337B0">
            <w:pPr>
              <w:jc w:val="center"/>
              <w:rPr>
                <w:rFonts w:asciiTheme="minorHAnsi" w:hAnsiTheme="minorHAnsi" w:cstheme="minorHAnsi"/>
                <w:sz w:val="20"/>
                <w:szCs w:val="20"/>
              </w:rPr>
            </w:pPr>
            <w:r w:rsidRPr="00CF1945">
              <w:rPr>
                <w:rFonts w:asciiTheme="minorHAnsi" w:hAnsiTheme="minorHAnsi" w:cstheme="minorHAnsi"/>
                <w:sz w:val="20"/>
                <w:szCs w:val="20"/>
              </w:rPr>
              <w:t>………</w:t>
            </w:r>
          </w:p>
        </w:tc>
        <w:tc>
          <w:tcPr>
            <w:tcW w:w="1453" w:type="dxa"/>
            <w:tcBorders>
              <w:top w:val="single" w:sz="4" w:space="0" w:color="auto"/>
              <w:left w:val="single" w:sz="4" w:space="0" w:color="auto"/>
              <w:bottom w:val="single" w:sz="4" w:space="0" w:color="auto"/>
              <w:right w:val="single" w:sz="4" w:space="0" w:color="auto"/>
            </w:tcBorders>
          </w:tcPr>
          <w:p w14:paraId="6617A307" w14:textId="77777777" w:rsidR="006337B0" w:rsidRPr="00E94128" w:rsidRDefault="006337B0" w:rsidP="006337B0">
            <w:pPr>
              <w:jc w:val="center"/>
              <w:rPr>
                <w:rFonts w:asciiTheme="minorHAnsi" w:hAnsiTheme="minorHAnsi" w:cstheme="minorHAnsi"/>
                <w:sz w:val="20"/>
                <w:szCs w:val="20"/>
              </w:rPr>
            </w:pPr>
            <w:r>
              <w:rPr>
                <w:rFonts w:asciiTheme="minorHAnsi" w:hAnsiTheme="minorHAnsi" w:cstheme="minorHAnsi"/>
                <w:sz w:val="20"/>
                <w:szCs w:val="20"/>
              </w:rPr>
              <w:t>…………….</w:t>
            </w:r>
          </w:p>
        </w:tc>
      </w:tr>
      <w:tr w:rsidR="006337B0" w:rsidRPr="00E94128" w14:paraId="4C5F982C" w14:textId="77777777" w:rsidTr="004C5EFB">
        <w:trPr>
          <w:trHeight w:val="25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3976F2AA"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5.</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23482EC3" w14:textId="77777777" w:rsidR="006337B0" w:rsidRPr="00E94128" w:rsidRDefault="006337B0" w:rsidP="006337B0">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GEH 12</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2336C1DD"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Nowogard, ul. W. Polskiego 60</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7F8A8"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nil"/>
              <w:bottom w:val="single" w:sz="4" w:space="0" w:color="auto"/>
              <w:right w:val="single" w:sz="4" w:space="0" w:color="auto"/>
            </w:tcBorders>
          </w:tcPr>
          <w:p w14:paraId="5ACAEF70" w14:textId="77777777" w:rsidR="006337B0" w:rsidRDefault="006337B0" w:rsidP="006337B0">
            <w:pPr>
              <w:jc w:val="center"/>
              <w:rPr>
                <w:rFonts w:asciiTheme="minorHAnsi" w:hAnsiTheme="minorHAnsi" w:cstheme="minorHAnsi"/>
                <w:sz w:val="20"/>
                <w:szCs w:val="20"/>
              </w:rPr>
            </w:pPr>
            <w:r w:rsidRPr="00CF1945">
              <w:rPr>
                <w:rFonts w:asciiTheme="minorHAnsi" w:hAnsiTheme="minorHAnsi" w:cstheme="minorHAnsi"/>
                <w:sz w:val="20"/>
                <w:szCs w:val="20"/>
              </w:rPr>
              <w:t>………</w:t>
            </w:r>
          </w:p>
        </w:tc>
        <w:tc>
          <w:tcPr>
            <w:tcW w:w="1453" w:type="dxa"/>
            <w:tcBorders>
              <w:top w:val="nil"/>
              <w:left w:val="single" w:sz="4" w:space="0" w:color="auto"/>
              <w:bottom w:val="single" w:sz="4" w:space="0" w:color="auto"/>
              <w:right w:val="single" w:sz="4" w:space="0" w:color="auto"/>
            </w:tcBorders>
          </w:tcPr>
          <w:p w14:paraId="3650948C" w14:textId="77777777" w:rsidR="006337B0" w:rsidRPr="00E94128" w:rsidRDefault="006337B0" w:rsidP="006337B0">
            <w:pPr>
              <w:jc w:val="center"/>
              <w:rPr>
                <w:rFonts w:asciiTheme="minorHAnsi" w:hAnsiTheme="minorHAnsi" w:cstheme="minorHAnsi"/>
                <w:sz w:val="20"/>
                <w:szCs w:val="20"/>
              </w:rPr>
            </w:pPr>
            <w:r>
              <w:rPr>
                <w:rFonts w:asciiTheme="minorHAnsi" w:hAnsiTheme="minorHAnsi" w:cstheme="minorHAnsi"/>
                <w:sz w:val="20"/>
                <w:szCs w:val="20"/>
              </w:rPr>
              <w:t>…………..</w:t>
            </w:r>
          </w:p>
        </w:tc>
      </w:tr>
      <w:tr w:rsidR="006337B0" w:rsidRPr="00E94128" w14:paraId="14FC1680" w14:textId="77777777" w:rsidTr="004C5EFB">
        <w:trPr>
          <w:trHeight w:val="25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0A5DBD9C"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6.</w:t>
            </w:r>
          </w:p>
        </w:tc>
        <w:tc>
          <w:tcPr>
            <w:tcW w:w="2190" w:type="dxa"/>
            <w:tcBorders>
              <w:top w:val="single" w:sz="4" w:space="0" w:color="auto"/>
              <w:left w:val="nil"/>
              <w:bottom w:val="single" w:sz="4" w:space="0" w:color="auto"/>
              <w:right w:val="single" w:sz="4" w:space="0" w:color="auto"/>
            </w:tcBorders>
            <w:shd w:val="clear" w:color="auto" w:fill="auto"/>
          </w:tcPr>
          <w:p w14:paraId="493FB32F" w14:textId="77777777" w:rsidR="006337B0" w:rsidRPr="00E94128" w:rsidRDefault="006337B0" w:rsidP="006337B0">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GEH 12</w:t>
            </w:r>
          </w:p>
        </w:tc>
        <w:tc>
          <w:tcPr>
            <w:tcW w:w="2175" w:type="dxa"/>
            <w:tcBorders>
              <w:top w:val="single" w:sz="4" w:space="0" w:color="auto"/>
              <w:left w:val="nil"/>
              <w:bottom w:val="single" w:sz="4" w:space="0" w:color="auto"/>
              <w:right w:val="single" w:sz="4" w:space="0" w:color="auto"/>
            </w:tcBorders>
            <w:shd w:val="clear" w:color="auto" w:fill="auto"/>
          </w:tcPr>
          <w:p w14:paraId="2BC9DDAE"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Nowogard, ul. W. Polskiego 60</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7A4A1A40"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nil"/>
              <w:bottom w:val="single" w:sz="4" w:space="0" w:color="auto"/>
              <w:right w:val="single" w:sz="4" w:space="0" w:color="auto"/>
            </w:tcBorders>
          </w:tcPr>
          <w:p w14:paraId="07DDF261" w14:textId="77777777" w:rsidR="006337B0" w:rsidRDefault="006337B0" w:rsidP="006337B0">
            <w:pPr>
              <w:jc w:val="center"/>
              <w:rPr>
                <w:rFonts w:asciiTheme="minorHAnsi" w:hAnsiTheme="minorHAnsi" w:cstheme="minorHAnsi"/>
                <w:sz w:val="20"/>
                <w:szCs w:val="20"/>
              </w:rPr>
            </w:pPr>
            <w:r w:rsidRPr="00CF1945">
              <w:rPr>
                <w:rFonts w:asciiTheme="minorHAnsi" w:hAnsiTheme="minorHAnsi" w:cstheme="minorHAnsi"/>
                <w:sz w:val="20"/>
                <w:szCs w:val="20"/>
              </w:rPr>
              <w:t>………</w:t>
            </w:r>
          </w:p>
        </w:tc>
        <w:tc>
          <w:tcPr>
            <w:tcW w:w="1453" w:type="dxa"/>
            <w:tcBorders>
              <w:top w:val="nil"/>
              <w:left w:val="single" w:sz="4" w:space="0" w:color="auto"/>
              <w:bottom w:val="single" w:sz="4" w:space="0" w:color="auto"/>
              <w:right w:val="single" w:sz="4" w:space="0" w:color="auto"/>
            </w:tcBorders>
          </w:tcPr>
          <w:p w14:paraId="68A820B8" w14:textId="77777777" w:rsidR="006337B0" w:rsidRPr="00E94128" w:rsidRDefault="006337B0" w:rsidP="006337B0">
            <w:pPr>
              <w:jc w:val="center"/>
              <w:rPr>
                <w:rFonts w:asciiTheme="minorHAnsi" w:hAnsiTheme="minorHAnsi" w:cstheme="minorHAnsi"/>
                <w:sz w:val="20"/>
                <w:szCs w:val="20"/>
              </w:rPr>
            </w:pPr>
            <w:r>
              <w:rPr>
                <w:rFonts w:asciiTheme="minorHAnsi" w:hAnsiTheme="minorHAnsi" w:cstheme="minorHAnsi"/>
                <w:sz w:val="20"/>
                <w:szCs w:val="20"/>
              </w:rPr>
              <w:t>……………</w:t>
            </w:r>
          </w:p>
        </w:tc>
      </w:tr>
      <w:tr w:rsidR="006337B0" w:rsidRPr="00E94128" w14:paraId="23C481FA" w14:textId="77777777" w:rsidTr="004C5EFB">
        <w:trPr>
          <w:trHeight w:val="315"/>
        </w:trPr>
        <w:tc>
          <w:tcPr>
            <w:tcW w:w="963" w:type="dxa"/>
            <w:tcBorders>
              <w:top w:val="nil"/>
              <w:left w:val="single" w:sz="4" w:space="0" w:color="auto"/>
              <w:bottom w:val="single" w:sz="4" w:space="0" w:color="auto"/>
              <w:right w:val="single" w:sz="4" w:space="0" w:color="auto"/>
            </w:tcBorders>
            <w:shd w:val="clear" w:color="auto" w:fill="auto"/>
          </w:tcPr>
          <w:p w14:paraId="25F7F64E"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7.</w:t>
            </w:r>
          </w:p>
        </w:tc>
        <w:tc>
          <w:tcPr>
            <w:tcW w:w="2190" w:type="dxa"/>
            <w:tcBorders>
              <w:top w:val="single" w:sz="4" w:space="0" w:color="auto"/>
              <w:left w:val="nil"/>
              <w:bottom w:val="single" w:sz="4" w:space="0" w:color="auto"/>
              <w:right w:val="single" w:sz="4" w:space="0" w:color="auto"/>
            </w:tcBorders>
            <w:shd w:val="clear" w:color="auto" w:fill="auto"/>
          </w:tcPr>
          <w:p w14:paraId="34B0E4F4" w14:textId="77777777" w:rsidR="006337B0" w:rsidRPr="00E94128" w:rsidRDefault="006337B0" w:rsidP="006337B0">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GEH 12</w:t>
            </w:r>
          </w:p>
        </w:tc>
        <w:tc>
          <w:tcPr>
            <w:tcW w:w="2175" w:type="dxa"/>
            <w:tcBorders>
              <w:top w:val="single" w:sz="4" w:space="0" w:color="auto"/>
              <w:left w:val="nil"/>
              <w:bottom w:val="single" w:sz="4" w:space="0" w:color="auto"/>
              <w:right w:val="single" w:sz="4" w:space="0" w:color="auto"/>
            </w:tcBorders>
            <w:shd w:val="clear" w:color="auto" w:fill="auto"/>
          </w:tcPr>
          <w:p w14:paraId="014C3D96"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Nowogard, ul. W. Polskiego 60</w:t>
            </w:r>
          </w:p>
        </w:tc>
        <w:tc>
          <w:tcPr>
            <w:tcW w:w="1466" w:type="dxa"/>
            <w:tcBorders>
              <w:top w:val="nil"/>
              <w:left w:val="nil"/>
              <w:bottom w:val="single" w:sz="4" w:space="0" w:color="auto"/>
              <w:right w:val="single" w:sz="4" w:space="0" w:color="auto"/>
            </w:tcBorders>
            <w:shd w:val="clear" w:color="auto" w:fill="auto"/>
            <w:noWrap/>
            <w:vAlign w:val="bottom"/>
          </w:tcPr>
          <w:p w14:paraId="64E347E8"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nil"/>
              <w:bottom w:val="single" w:sz="4" w:space="0" w:color="auto"/>
              <w:right w:val="single" w:sz="4" w:space="0" w:color="auto"/>
            </w:tcBorders>
          </w:tcPr>
          <w:p w14:paraId="7E4A73C2" w14:textId="77777777" w:rsidR="006337B0" w:rsidRDefault="006337B0" w:rsidP="006337B0">
            <w:pPr>
              <w:jc w:val="center"/>
              <w:rPr>
                <w:rFonts w:asciiTheme="minorHAnsi" w:hAnsiTheme="minorHAnsi" w:cstheme="minorHAnsi"/>
                <w:sz w:val="20"/>
                <w:szCs w:val="20"/>
              </w:rPr>
            </w:pPr>
            <w:r w:rsidRPr="00CF1945">
              <w:rPr>
                <w:rFonts w:asciiTheme="minorHAnsi" w:hAnsiTheme="minorHAnsi" w:cstheme="minorHAnsi"/>
                <w:sz w:val="20"/>
                <w:szCs w:val="20"/>
              </w:rPr>
              <w:t>………</w:t>
            </w:r>
          </w:p>
        </w:tc>
        <w:tc>
          <w:tcPr>
            <w:tcW w:w="1453" w:type="dxa"/>
            <w:tcBorders>
              <w:top w:val="nil"/>
              <w:left w:val="single" w:sz="4" w:space="0" w:color="auto"/>
              <w:bottom w:val="single" w:sz="4" w:space="0" w:color="auto"/>
              <w:right w:val="single" w:sz="4" w:space="0" w:color="auto"/>
            </w:tcBorders>
          </w:tcPr>
          <w:p w14:paraId="0947D509" w14:textId="77777777" w:rsidR="006337B0" w:rsidRPr="00E94128" w:rsidRDefault="006337B0" w:rsidP="006337B0">
            <w:pPr>
              <w:jc w:val="center"/>
              <w:rPr>
                <w:rFonts w:asciiTheme="minorHAnsi" w:hAnsiTheme="minorHAnsi" w:cstheme="minorHAnsi"/>
                <w:sz w:val="20"/>
                <w:szCs w:val="20"/>
              </w:rPr>
            </w:pPr>
            <w:r>
              <w:rPr>
                <w:rFonts w:asciiTheme="minorHAnsi" w:hAnsiTheme="minorHAnsi" w:cstheme="minorHAnsi"/>
                <w:sz w:val="20"/>
                <w:szCs w:val="20"/>
              </w:rPr>
              <w:t>…………..</w:t>
            </w:r>
          </w:p>
        </w:tc>
      </w:tr>
      <w:tr w:rsidR="006337B0" w:rsidRPr="00E94128" w14:paraId="07F38051" w14:textId="77777777" w:rsidTr="004C5EFB">
        <w:trPr>
          <w:trHeight w:val="255"/>
        </w:trPr>
        <w:tc>
          <w:tcPr>
            <w:tcW w:w="963" w:type="dxa"/>
            <w:tcBorders>
              <w:top w:val="nil"/>
              <w:left w:val="single" w:sz="4" w:space="0" w:color="auto"/>
              <w:bottom w:val="single" w:sz="4" w:space="0" w:color="auto"/>
              <w:right w:val="single" w:sz="4" w:space="0" w:color="auto"/>
            </w:tcBorders>
            <w:shd w:val="clear" w:color="auto" w:fill="auto"/>
          </w:tcPr>
          <w:p w14:paraId="44BB2724"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8.</w:t>
            </w:r>
          </w:p>
        </w:tc>
        <w:tc>
          <w:tcPr>
            <w:tcW w:w="2190" w:type="dxa"/>
            <w:tcBorders>
              <w:top w:val="single" w:sz="4" w:space="0" w:color="auto"/>
              <w:left w:val="nil"/>
              <w:bottom w:val="single" w:sz="4" w:space="0" w:color="auto"/>
              <w:right w:val="single" w:sz="4" w:space="0" w:color="auto"/>
            </w:tcBorders>
            <w:shd w:val="clear" w:color="auto" w:fill="auto"/>
          </w:tcPr>
          <w:p w14:paraId="5AD96951" w14:textId="77777777" w:rsidR="006337B0" w:rsidRPr="00E94128" w:rsidRDefault="006337B0" w:rsidP="006337B0">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GEH 12</w:t>
            </w:r>
          </w:p>
        </w:tc>
        <w:tc>
          <w:tcPr>
            <w:tcW w:w="2175" w:type="dxa"/>
            <w:tcBorders>
              <w:top w:val="single" w:sz="4" w:space="0" w:color="auto"/>
              <w:left w:val="nil"/>
              <w:bottom w:val="single" w:sz="4" w:space="0" w:color="auto"/>
              <w:right w:val="single" w:sz="4" w:space="0" w:color="auto"/>
            </w:tcBorders>
            <w:shd w:val="clear" w:color="auto" w:fill="auto"/>
          </w:tcPr>
          <w:p w14:paraId="61AA2F13"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Nowogard, ul. W. Polskiego 60</w:t>
            </w:r>
          </w:p>
        </w:tc>
        <w:tc>
          <w:tcPr>
            <w:tcW w:w="1466" w:type="dxa"/>
            <w:tcBorders>
              <w:top w:val="nil"/>
              <w:left w:val="nil"/>
              <w:bottom w:val="single" w:sz="4" w:space="0" w:color="auto"/>
              <w:right w:val="single" w:sz="4" w:space="0" w:color="auto"/>
            </w:tcBorders>
            <w:shd w:val="clear" w:color="auto" w:fill="auto"/>
            <w:noWrap/>
            <w:vAlign w:val="bottom"/>
          </w:tcPr>
          <w:p w14:paraId="58DCE642"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nil"/>
              <w:bottom w:val="single" w:sz="4" w:space="0" w:color="auto"/>
              <w:right w:val="single" w:sz="4" w:space="0" w:color="auto"/>
            </w:tcBorders>
          </w:tcPr>
          <w:p w14:paraId="2D7A6392" w14:textId="77777777" w:rsidR="006337B0" w:rsidRDefault="006337B0" w:rsidP="006337B0">
            <w:pPr>
              <w:jc w:val="center"/>
              <w:rPr>
                <w:rFonts w:asciiTheme="minorHAnsi" w:hAnsiTheme="minorHAnsi" w:cstheme="minorHAnsi"/>
                <w:sz w:val="20"/>
                <w:szCs w:val="20"/>
              </w:rPr>
            </w:pPr>
            <w:r w:rsidRPr="00CF1945">
              <w:rPr>
                <w:rFonts w:asciiTheme="minorHAnsi" w:hAnsiTheme="minorHAnsi" w:cstheme="minorHAnsi"/>
                <w:sz w:val="20"/>
                <w:szCs w:val="20"/>
              </w:rPr>
              <w:t>………</w:t>
            </w:r>
          </w:p>
        </w:tc>
        <w:tc>
          <w:tcPr>
            <w:tcW w:w="1453" w:type="dxa"/>
            <w:tcBorders>
              <w:top w:val="nil"/>
              <w:left w:val="single" w:sz="4" w:space="0" w:color="auto"/>
              <w:bottom w:val="single" w:sz="4" w:space="0" w:color="auto"/>
              <w:right w:val="single" w:sz="4" w:space="0" w:color="auto"/>
            </w:tcBorders>
          </w:tcPr>
          <w:p w14:paraId="4B4A999A" w14:textId="77777777" w:rsidR="006337B0" w:rsidRPr="00E94128" w:rsidRDefault="006337B0" w:rsidP="006337B0">
            <w:pPr>
              <w:jc w:val="center"/>
              <w:rPr>
                <w:rFonts w:asciiTheme="minorHAnsi" w:hAnsiTheme="minorHAnsi" w:cstheme="minorHAnsi"/>
                <w:sz w:val="20"/>
                <w:szCs w:val="20"/>
              </w:rPr>
            </w:pPr>
            <w:r>
              <w:rPr>
                <w:rFonts w:asciiTheme="minorHAnsi" w:hAnsiTheme="minorHAnsi" w:cstheme="minorHAnsi"/>
                <w:sz w:val="20"/>
                <w:szCs w:val="20"/>
              </w:rPr>
              <w:t>…………….</w:t>
            </w:r>
          </w:p>
        </w:tc>
      </w:tr>
      <w:tr w:rsidR="006337B0" w:rsidRPr="00E94128" w14:paraId="0EC0A46F" w14:textId="77777777" w:rsidTr="006337B0">
        <w:trPr>
          <w:trHeight w:val="27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238E4EF6"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9.</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2577FB4D" w14:textId="77777777" w:rsidR="006337B0" w:rsidRPr="00E94128" w:rsidRDefault="006337B0" w:rsidP="006337B0">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GEH 12</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06F07AD7"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Nowogard, ul. W. Polskiego 60</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5309E"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single" w:sz="4" w:space="0" w:color="auto"/>
              <w:bottom w:val="single" w:sz="4" w:space="0" w:color="auto"/>
              <w:right w:val="single" w:sz="4" w:space="0" w:color="auto"/>
            </w:tcBorders>
          </w:tcPr>
          <w:p w14:paraId="2647052D" w14:textId="77777777" w:rsidR="006337B0" w:rsidRDefault="006337B0" w:rsidP="006337B0">
            <w:pPr>
              <w:jc w:val="center"/>
              <w:rPr>
                <w:rFonts w:asciiTheme="minorHAnsi" w:hAnsiTheme="minorHAnsi" w:cstheme="minorHAnsi"/>
                <w:sz w:val="20"/>
                <w:szCs w:val="20"/>
              </w:rPr>
            </w:pPr>
            <w:r w:rsidRPr="00CF1945">
              <w:rPr>
                <w:rFonts w:asciiTheme="minorHAnsi" w:hAnsiTheme="minorHAnsi" w:cstheme="minorHAnsi"/>
                <w:sz w:val="20"/>
                <w:szCs w:val="20"/>
              </w:rPr>
              <w:t>………</w:t>
            </w:r>
          </w:p>
        </w:tc>
        <w:tc>
          <w:tcPr>
            <w:tcW w:w="1453" w:type="dxa"/>
            <w:tcBorders>
              <w:top w:val="single" w:sz="4" w:space="0" w:color="auto"/>
              <w:left w:val="single" w:sz="4" w:space="0" w:color="auto"/>
              <w:bottom w:val="single" w:sz="4" w:space="0" w:color="auto"/>
              <w:right w:val="single" w:sz="4" w:space="0" w:color="auto"/>
            </w:tcBorders>
          </w:tcPr>
          <w:p w14:paraId="0D9E58C8" w14:textId="77777777" w:rsidR="006337B0" w:rsidRPr="00E94128" w:rsidRDefault="006337B0" w:rsidP="006337B0">
            <w:pPr>
              <w:jc w:val="center"/>
              <w:rPr>
                <w:rFonts w:asciiTheme="minorHAnsi" w:hAnsiTheme="minorHAnsi" w:cstheme="minorHAnsi"/>
                <w:sz w:val="20"/>
                <w:szCs w:val="20"/>
              </w:rPr>
            </w:pPr>
            <w:r>
              <w:rPr>
                <w:rFonts w:asciiTheme="minorHAnsi" w:hAnsiTheme="minorHAnsi" w:cstheme="minorHAnsi"/>
                <w:sz w:val="20"/>
                <w:szCs w:val="20"/>
              </w:rPr>
              <w:t>…………..</w:t>
            </w:r>
          </w:p>
        </w:tc>
      </w:tr>
      <w:tr w:rsidR="006337B0" w:rsidRPr="00E94128" w14:paraId="31A2D5E3" w14:textId="77777777" w:rsidTr="006337B0">
        <w:trPr>
          <w:trHeight w:val="300"/>
        </w:trPr>
        <w:tc>
          <w:tcPr>
            <w:tcW w:w="963" w:type="dxa"/>
            <w:tcBorders>
              <w:top w:val="single" w:sz="4" w:space="0" w:color="auto"/>
              <w:left w:val="single" w:sz="4" w:space="0" w:color="auto"/>
              <w:bottom w:val="nil"/>
              <w:right w:val="single" w:sz="4" w:space="0" w:color="auto"/>
            </w:tcBorders>
            <w:shd w:val="clear" w:color="auto" w:fill="auto"/>
          </w:tcPr>
          <w:p w14:paraId="0F70FD82"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10.</w:t>
            </w:r>
          </w:p>
        </w:tc>
        <w:tc>
          <w:tcPr>
            <w:tcW w:w="2190" w:type="dxa"/>
            <w:tcBorders>
              <w:top w:val="single" w:sz="4" w:space="0" w:color="auto"/>
              <w:left w:val="nil"/>
              <w:bottom w:val="single" w:sz="4" w:space="0" w:color="auto"/>
              <w:right w:val="single" w:sz="4" w:space="0" w:color="auto"/>
            </w:tcBorders>
            <w:shd w:val="clear" w:color="auto" w:fill="auto"/>
          </w:tcPr>
          <w:p w14:paraId="7CBA2D21" w14:textId="77777777" w:rsidR="006337B0" w:rsidRPr="00E94128" w:rsidRDefault="006337B0" w:rsidP="006337B0">
            <w:pPr>
              <w:rPr>
                <w:rFonts w:asciiTheme="minorHAnsi" w:hAnsiTheme="minorHAnsi" w:cstheme="minorHAnsi"/>
                <w:sz w:val="20"/>
                <w:szCs w:val="20"/>
              </w:rPr>
            </w:pPr>
            <w:proofErr w:type="spellStart"/>
            <w:r w:rsidRPr="00E94128">
              <w:rPr>
                <w:rFonts w:asciiTheme="minorHAnsi" w:hAnsiTheme="minorHAnsi" w:cstheme="minorHAnsi"/>
                <w:sz w:val="20"/>
                <w:szCs w:val="20"/>
              </w:rPr>
              <w:t>Gree</w:t>
            </w:r>
            <w:proofErr w:type="spellEnd"/>
            <w:r w:rsidRPr="00E94128">
              <w:rPr>
                <w:rFonts w:asciiTheme="minorHAnsi" w:hAnsiTheme="minorHAnsi" w:cstheme="minorHAnsi"/>
                <w:sz w:val="20"/>
                <w:szCs w:val="20"/>
              </w:rPr>
              <w:t xml:space="preserve"> </w:t>
            </w:r>
            <w:proofErr w:type="spellStart"/>
            <w:r w:rsidRPr="00E94128">
              <w:rPr>
                <w:rFonts w:asciiTheme="minorHAnsi" w:hAnsiTheme="minorHAnsi" w:cstheme="minorHAnsi"/>
                <w:sz w:val="20"/>
                <w:szCs w:val="20"/>
              </w:rPr>
              <w:t>Coolani</w:t>
            </w:r>
            <w:proofErr w:type="spellEnd"/>
            <w:r w:rsidRPr="00E94128">
              <w:rPr>
                <w:rFonts w:asciiTheme="minorHAnsi" w:hAnsiTheme="minorHAnsi" w:cstheme="minorHAnsi"/>
                <w:sz w:val="20"/>
                <w:szCs w:val="20"/>
              </w:rPr>
              <w:t xml:space="preserve"> GJC12AG-E6RNB3A</w:t>
            </w:r>
          </w:p>
        </w:tc>
        <w:tc>
          <w:tcPr>
            <w:tcW w:w="2175" w:type="dxa"/>
            <w:tcBorders>
              <w:top w:val="single" w:sz="4" w:space="0" w:color="auto"/>
              <w:left w:val="nil"/>
              <w:bottom w:val="single" w:sz="4" w:space="0" w:color="auto"/>
              <w:right w:val="single" w:sz="4" w:space="0" w:color="auto"/>
            </w:tcBorders>
            <w:shd w:val="clear" w:color="auto" w:fill="auto"/>
          </w:tcPr>
          <w:p w14:paraId="0D624114"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Nowogard, ul. W. Polskiego 60</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0D6759EF"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nil"/>
              <w:bottom w:val="single" w:sz="4" w:space="0" w:color="auto"/>
              <w:right w:val="single" w:sz="4" w:space="0" w:color="auto"/>
            </w:tcBorders>
          </w:tcPr>
          <w:p w14:paraId="50F1EC1B" w14:textId="77777777" w:rsidR="006337B0" w:rsidRDefault="006337B0" w:rsidP="006337B0">
            <w:pPr>
              <w:jc w:val="center"/>
              <w:rPr>
                <w:rFonts w:asciiTheme="minorHAnsi" w:hAnsiTheme="minorHAnsi" w:cstheme="minorHAnsi"/>
                <w:sz w:val="20"/>
                <w:szCs w:val="20"/>
              </w:rPr>
            </w:pPr>
            <w:r w:rsidRPr="00DB0F4D">
              <w:rPr>
                <w:rFonts w:asciiTheme="minorHAnsi" w:hAnsiTheme="minorHAnsi" w:cstheme="minorHAnsi"/>
                <w:sz w:val="20"/>
                <w:szCs w:val="20"/>
              </w:rPr>
              <w:t>………</w:t>
            </w:r>
          </w:p>
        </w:tc>
        <w:tc>
          <w:tcPr>
            <w:tcW w:w="1453" w:type="dxa"/>
            <w:tcBorders>
              <w:top w:val="single" w:sz="4" w:space="0" w:color="auto"/>
              <w:left w:val="single" w:sz="4" w:space="0" w:color="auto"/>
              <w:bottom w:val="single" w:sz="4" w:space="0" w:color="auto"/>
              <w:right w:val="single" w:sz="4" w:space="0" w:color="auto"/>
            </w:tcBorders>
          </w:tcPr>
          <w:p w14:paraId="6BFBB02E" w14:textId="77777777" w:rsidR="006337B0" w:rsidRPr="00E94128" w:rsidRDefault="006337B0" w:rsidP="006337B0">
            <w:pPr>
              <w:jc w:val="center"/>
              <w:rPr>
                <w:rFonts w:asciiTheme="minorHAnsi" w:hAnsiTheme="minorHAnsi" w:cstheme="minorHAnsi"/>
                <w:sz w:val="20"/>
                <w:szCs w:val="20"/>
              </w:rPr>
            </w:pPr>
            <w:r>
              <w:rPr>
                <w:rFonts w:asciiTheme="minorHAnsi" w:hAnsiTheme="minorHAnsi" w:cstheme="minorHAnsi"/>
                <w:sz w:val="20"/>
                <w:szCs w:val="20"/>
              </w:rPr>
              <w:t>…………..</w:t>
            </w:r>
          </w:p>
        </w:tc>
      </w:tr>
      <w:tr w:rsidR="006337B0" w:rsidRPr="00E94128" w14:paraId="6ACBB99A" w14:textId="77777777" w:rsidTr="006337B0">
        <w:trPr>
          <w:trHeight w:val="300"/>
        </w:trPr>
        <w:tc>
          <w:tcPr>
            <w:tcW w:w="963" w:type="dxa"/>
            <w:tcBorders>
              <w:top w:val="single" w:sz="4" w:space="0" w:color="auto"/>
              <w:left w:val="single" w:sz="4" w:space="0" w:color="auto"/>
              <w:bottom w:val="nil"/>
              <w:right w:val="single" w:sz="4" w:space="0" w:color="auto"/>
            </w:tcBorders>
            <w:shd w:val="clear" w:color="auto" w:fill="auto"/>
          </w:tcPr>
          <w:p w14:paraId="4EF444FF"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11.</w:t>
            </w:r>
          </w:p>
        </w:tc>
        <w:tc>
          <w:tcPr>
            <w:tcW w:w="2190" w:type="dxa"/>
            <w:tcBorders>
              <w:top w:val="single" w:sz="4" w:space="0" w:color="auto"/>
              <w:left w:val="nil"/>
              <w:bottom w:val="single" w:sz="4" w:space="0" w:color="auto"/>
              <w:right w:val="single" w:sz="4" w:space="0" w:color="auto"/>
            </w:tcBorders>
            <w:shd w:val="clear" w:color="auto" w:fill="auto"/>
          </w:tcPr>
          <w:p w14:paraId="0C07DB2F"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 xml:space="preserve">Centrala wentylacyjno-nawiewna VTS </w:t>
            </w:r>
            <w:proofErr w:type="spellStart"/>
            <w:r w:rsidRPr="00E94128">
              <w:rPr>
                <w:rFonts w:asciiTheme="minorHAnsi" w:hAnsiTheme="minorHAnsi" w:cstheme="minorHAnsi"/>
                <w:sz w:val="20"/>
                <w:szCs w:val="20"/>
              </w:rPr>
              <w:t>Ventus</w:t>
            </w:r>
            <w:proofErr w:type="spellEnd"/>
            <w:r w:rsidRPr="00E94128">
              <w:rPr>
                <w:rFonts w:asciiTheme="minorHAnsi" w:hAnsiTheme="minorHAnsi" w:cstheme="minorHAnsi"/>
                <w:sz w:val="20"/>
                <w:szCs w:val="20"/>
              </w:rPr>
              <w:t xml:space="preserve"> V40</w:t>
            </w:r>
          </w:p>
        </w:tc>
        <w:tc>
          <w:tcPr>
            <w:tcW w:w="2175" w:type="dxa"/>
            <w:tcBorders>
              <w:top w:val="single" w:sz="4" w:space="0" w:color="auto"/>
              <w:left w:val="nil"/>
              <w:bottom w:val="single" w:sz="4" w:space="0" w:color="auto"/>
              <w:right w:val="single" w:sz="4" w:space="0" w:color="auto"/>
            </w:tcBorders>
            <w:shd w:val="clear" w:color="auto" w:fill="auto"/>
          </w:tcPr>
          <w:p w14:paraId="247046CF"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Goleniów, ul. Kilińskiego 17</w:t>
            </w:r>
          </w:p>
        </w:tc>
        <w:tc>
          <w:tcPr>
            <w:tcW w:w="1466" w:type="dxa"/>
            <w:tcBorders>
              <w:top w:val="nil"/>
              <w:left w:val="nil"/>
              <w:bottom w:val="single" w:sz="4" w:space="0" w:color="auto"/>
              <w:right w:val="single" w:sz="4" w:space="0" w:color="auto"/>
            </w:tcBorders>
            <w:shd w:val="clear" w:color="auto" w:fill="auto"/>
            <w:noWrap/>
            <w:vAlign w:val="bottom"/>
          </w:tcPr>
          <w:p w14:paraId="0259378A"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nil"/>
              <w:bottom w:val="single" w:sz="4" w:space="0" w:color="auto"/>
              <w:right w:val="single" w:sz="4" w:space="0" w:color="auto"/>
            </w:tcBorders>
          </w:tcPr>
          <w:p w14:paraId="33B44F6C" w14:textId="77777777" w:rsidR="006337B0" w:rsidRDefault="006337B0" w:rsidP="006337B0">
            <w:pPr>
              <w:jc w:val="center"/>
              <w:rPr>
                <w:rFonts w:asciiTheme="minorHAnsi" w:hAnsiTheme="minorHAnsi" w:cstheme="minorHAnsi"/>
                <w:sz w:val="20"/>
                <w:szCs w:val="20"/>
              </w:rPr>
            </w:pPr>
            <w:r w:rsidRPr="00DB0F4D">
              <w:rPr>
                <w:rFonts w:asciiTheme="minorHAnsi" w:hAnsiTheme="minorHAnsi" w:cstheme="minorHAnsi"/>
                <w:sz w:val="20"/>
                <w:szCs w:val="20"/>
              </w:rPr>
              <w:t>………</w:t>
            </w:r>
          </w:p>
        </w:tc>
        <w:tc>
          <w:tcPr>
            <w:tcW w:w="1453" w:type="dxa"/>
            <w:tcBorders>
              <w:top w:val="nil"/>
              <w:left w:val="single" w:sz="4" w:space="0" w:color="auto"/>
              <w:bottom w:val="single" w:sz="4" w:space="0" w:color="auto"/>
              <w:right w:val="single" w:sz="4" w:space="0" w:color="auto"/>
            </w:tcBorders>
          </w:tcPr>
          <w:p w14:paraId="2757B51C" w14:textId="77777777" w:rsidR="006337B0" w:rsidRPr="00E94128" w:rsidRDefault="006337B0" w:rsidP="006337B0">
            <w:pPr>
              <w:jc w:val="center"/>
              <w:rPr>
                <w:rFonts w:asciiTheme="minorHAnsi" w:hAnsiTheme="minorHAnsi" w:cstheme="minorHAnsi"/>
                <w:sz w:val="20"/>
                <w:szCs w:val="20"/>
              </w:rPr>
            </w:pPr>
            <w:r>
              <w:rPr>
                <w:rFonts w:asciiTheme="minorHAnsi" w:hAnsiTheme="minorHAnsi" w:cstheme="minorHAnsi"/>
                <w:sz w:val="20"/>
                <w:szCs w:val="20"/>
              </w:rPr>
              <w:t>………..</w:t>
            </w:r>
          </w:p>
        </w:tc>
      </w:tr>
      <w:tr w:rsidR="006337B0" w:rsidRPr="00E94128" w14:paraId="433F853C" w14:textId="77777777" w:rsidTr="006337B0">
        <w:trPr>
          <w:trHeight w:val="25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249C3F42"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12.</w:t>
            </w:r>
          </w:p>
        </w:tc>
        <w:tc>
          <w:tcPr>
            <w:tcW w:w="2190" w:type="dxa"/>
            <w:tcBorders>
              <w:top w:val="single" w:sz="4" w:space="0" w:color="auto"/>
              <w:left w:val="nil"/>
              <w:bottom w:val="single" w:sz="4" w:space="0" w:color="auto"/>
              <w:right w:val="single" w:sz="4" w:space="0" w:color="auto"/>
            </w:tcBorders>
            <w:shd w:val="clear" w:color="auto" w:fill="auto"/>
            <w:vAlign w:val="bottom"/>
          </w:tcPr>
          <w:p w14:paraId="193399A0"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Centrala rekuperacyjna KOMFOVENT RECU700</w:t>
            </w:r>
          </w:p>
        </w:tc>
        <w:tc>
          <w:tcPr>
            <w:tcW w:w="2175" w:type="dxa"/>
            <w:tcBorders>
              <w:top w:val="single" w:sz="4" w:space="0" w:color="auto"/>
              <w:left w:val="nil"/>
              <w:bottom w:val="single" w:sz="4" w:space="0" w:color="auto"/>
              <w:right w:val="single" w:sz="4" w:space="0" w:color="auto"/>
            </w:tcBorders>
            <w:shd w:val="clear" w:color="auto" w:fill="auto"/>
          </w:tcPr>
          <w:p w14:paraId="6B995003"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Goleniów, ul. Kilińskiego 17</w:t>
            </w:r>
          </w:p>
        </w:tc>
        <w:tc>
          <w:tcPr>
            <w:tcW w:w="1466" w:type="dxa"/>
            <w:tcBorders>
              <w:top w:val="nil"/>
              <w:left w:val="nil"/>
              <w:bottom w:val="single" w:sz="4" w:space="0" w:color="auto"/>
              <w:right w:val="single" w:sz="4" w:space="0" w:color="auto"/>
            </w:tcBorders>
            <w:shd w:val="clear" w:color="auto" w:fill="auto"/>
            <w:noWrap/>
            <w:vAlign w:val="bottom"/>
          </w:tcPr>
          <w:p w14:paraId="739F6877"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nil"/>
              <w:bottom w:val="single" w:sz="4" w:space="0" w:color="auto"/>
              <w:right w:val="single" w:sz="4" w:space="0" w:color="auto"/>
            </w:tcBorders>
          </w:tcPr>
          <w:p w14:paraId="4577944B" w14:textId="77777777" w:rsidR="006337B0" w:rsidRDefault="006337B0" w:rsidP="006337B0">
            <w:pPr>
              <w:jc w:val="center"/>
              <w:rPr>
                <w:rFonts w:asciiTheme="minorHAnsi" w:hAnsiTheme="minorHAnsi" w:cstheme="minorHAnsi"/>
                <w:sz w:val="20"/>
                <w:szCs w:val="20"/>
              </w:rPr>
            </w:pPr>
            <w:r w:rsidRPr="00DB0F4D">
              <w:rPr>
                <w:rFonts w:asciiTheme="minorHAnsi" w:hAnsiTheme="minorHAnsi" w:cstheme="minorHAnsi"/>
                <w:sz w:val="20"/>
                <w:szCs w:val="20"/>
              </w:rPr>
              <w:t>………</w:t>
            </w:r>
          </w:p>
        </w:tc>
        <w:tc>
          <w:tcPr>
            <w:tcW w:w="1453" w:type="dxa"/>
            <w:tcBorders>
              <w:top w:val="nil"/>
              <w:left w:val="single" w:sz="4" w:space="0" w:color="auto"/>
              <w:bottom w:val="single" w:sz="4" w:space="0" w:color="auto"/>
              <w:right w:val="single" w:sz="4" w:space="0" w:color="auto"/>
            </w:tcBorders>
          </w:tcPr>
          <w:p w14:paraId="1780CCDA" w14:textId="77777777" w:rsidR="006337B0" w:rsidRPr="00E94128" w:rsidRDefault="006337B0" w:rsidP="006337B0">
            <w:pPr>
              <w:jc w:val="center"/>
              <w:rPr>
                <w:rFonts w:asciiTheme="minorHAnsi" w:hAnsiTheme="minorHAnsi" w:cstheme="minorHAnsi"/>
                <w:sz w:val="20"/>
                <w:szCs w:val="20"/>
              </w:rPr>
            </w:pPr>
            <w:r>
              <w:rPr>
                <w:rFonts w:asciiTheme="minorHAnsi" w:hAnsiTheme="minorHAnsi" w:cstheme="minorHAnsi"/>
                <w:sz w:val="20"/>
                <w:szCs w:val="20"/>
              </w:rPr>
              <w:t>……………</w:t>
            </w:r>
          </w:p>
        </w:tc>
      </w:tr>
      <w:tr w:rsidR="006337B0" w:rsidRPr="00E94128" w14:paraId="3BE43E69" w14:textId="77777777" w:rsidTr="006337B0">
        <w:trPr>
          <w:trHeight w:val="25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76E737EB"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13.</w:t>
            </w:r>
          </w:p>
        </w:tc>
        <w:tc>
          <w:tcPr>
            <w:tcW w:w="2190" w:type="dxa"/>
            <w:tcBorders>
              <w:top w:val="single" w:sz="4" w:space="0" w:color="auto"/>
              <w:left w:val="nil"/>
              <w:bottom w:val="single" w:sz="4" w:space="0" w:color="auto"/>
              <w:right w:val="single" w:sz="4" w:space="0" w:color="auto"/>
            </w:tcBorders>
            <w:shd w:val="clear" w:color="auto" w:fill="auto"/>
            <w:vAlign w:val="bottom"/>
          </w:tcPr>
          <w:p w14:paraId="1F592C82"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MDV MSR23U-18HRDN1</w:t>
            </w:r>
          </w:p>
        </w:tc>
        <w:tc>
          <w:tcPr>
            <w:tcW w:w="2175" w:type="dxa"/>
            <w:tcBorders>
              <w:top w:val="single" w:sz="4" w:space="0" w:color="auto"/>
              <w:left w:val="nil"/>
              <w:bottom w:val="single" w:sz="4" w:space="0" w:color="auto"/>
              <w:right w:val="single" w:sz="4" w:space="0" w:color="auto"/>
            </w:tcBorders>
            <w:shd w:val="clear" w:color="auto" w:fill="auto"/>
          </w:tcPr>
          <w:p w14:paraId="3B0D2DB3"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Goleniów, ul. Kilińskiego 17</w:t>
            </w:r>
          </w:p>
        </w:tc>
        <w:tc>
          <w:tcPr>
            <w:tcW w:w="1466" w:type="dxa"/>
            <w:tcBorders>
              <w:top w:val="nil"/>
              <w:left w:val="nil"/>
              <w:bottom w:val="single" w:sz="4" w:space="0" w:color="auto"/>
              <w:right w:val="single" w:sz="4" w:space="0" w:color="auto"/>
            </w:tcBorders>
            <w:shd w:val="clear" w:color="auto" w:fill="auto"/>
            <w:noWrap/>
            <w:vAlign w:val="bottom"/>
          </w:tcPr>
          <w:p w14:paraId="039F07E5"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nil"/>
              <w:bottom w:val="single" w:sz="4" w:space="0" w:color="auto"/>
              <w:right w:val="single" w:sz="4" w:space="0" w:color="auto"/>
            </w:tcBorders>
          </w:tcPr>
          <w:p w14:paraId="06FE83D5" w14:textId="77777777" w:rsidR="006337B0" w:rsidRPr="009D191A" w:rsidRDefault="006337B0" w:rsidP="006337B0">
            <w:pPr>
              <w:jc w:val="center"/>
              <w:rPr>
                <w:rFonts w:asciiTheme="minorHAnsi" w:hAnsiTheme="minorHAnsi" w:cstheme="minorHAnsi"/>
                <w:sz w:val="20"/>
                <w:szCs w:val="20"/>
              </w:rPr>
            </w:pPr>
            <w:r w:rsidRPr="00DB0F4D">
              <w:rPr>
                <w:rFonts w:asciiTheme="minorHAnsi" w:hAnsiTheme="minorHAnsi" w:cstheme="minorHAnsi"/>
                <w:sz w:val="20"/>
                <w:szCs w:val="20"/>
              </w:rPr>
              <w:t>………</w:t>
            </w:r>
          </w:p>
        </w:tc>
        <w:tc>
          <w:tcPr>
            <w:tcW w:w="1453" w:type="dxa"/>
            <w:tcBorders>
              <w:top w:val="nil"/>
              <w:left w:val="single" w:sz="4" w:space="0" w:color="auto"/>
              <w:bottom w:val="single" w:sz="4" w:space="0" w:color="auto"/>
              <w:right w:val="single" w:sz="4" w:space="0" w:color="auto"/>
            </w:tcBorders>
          </w:tcPr>
          <w:p w14:paraId="6D143939" w14:textId="77777777" w:rsidR="006337B0" w:rsidRDefault="006337B0" w:rsidP="006337B0">
            <w:pPr>
              <w:jc w:val="center"/>
              <w:rPr>
                <w:rFonts w:asciiTheme="minorHAnsi" w:hAnsiTheme="minorHAnsi" w:cstheme="minorHAnsi"/>
                <w:sz w:val="20"/>
                <w:szCs w:val="20"/>
              </w:rPr>
            </w:pPr>
            <w:r w:rsidRPr="009D191A">
              <w:rPr>
                <w:rFonts w:asciiTheme="minorHAnsi" w:hAnsiTheme="minorHAnsi" w:cstheme="minorHAnsi"/>
                <w:sz w:val="20"/>
                <w:szCs w:val="20"/>
              </w:rPr>
              <w:t>……………</w:t>
            </w:r>
          </w:p>
        </w:tc>
      </w:tr>
      <w:tr w:rsidR="006337B0" w:rsidRPr="00E94128" w14:paraId="1A09E06B" w14:textId="77777777" w:rsidTr="006337B0">
        <w:trPr>
          <w:trHeight w:val="25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3E3B21FA"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14.</w:t>
            </w:r>
          </w:p>
        </w:tc>
        <w:tc>
          <w:tcPr>
            <w:tcW w:w="2190" w:type="dxa"/>
            <w:tcBorders>
              <w:top w:val="single" w:sz="4" w:space="0" w:color="auto"/>
              <w:left w:val="nil"/>
              <w:bottom w:val="single" w:sz="4" w:space="0" w:color="auto"/>
              <w:right w:val="single" w:sz="4" w:space="0" w:color="auto"/>
            </w:tcBorders>
            <w:shd w:val="clear" w:color="auto" w:fill="auto"/>
            <w:vAlign w:val="bottom"/>
          </w:tcPr>
          <w:p w14:paraId="7D9359DF"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MDV MSR23U-09HRO</w:t>
            </w:r>
          </w:p>
        </w:tc>
        <w:tc>
          <w:tcPr>
            <w:tcW w:w="2175" w:type="dxa"/>
            <w:tcBorders>
              <w:top w:val="single" w:sz="4" w:space="0" w:color="auto"/>
              <w:left w:val="nil"/>
              <w:bottom w:val="single" w:sz="4" w:space="0" w:color="auto"/>
              <w:right w:val="single" w:sz="4" w:space="0" w:color="auto"/>
            </w:tcBorders>
            <w:shd w:val="clear" w:color="auto" w:fill="auto"/>
          </w:tcPr>
          <w:p w14:paraId="18EBA8FD"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Goleniów, ul. Kilińskiego 17</w:t>
            </w:r>
          </w:p>
        </w:tc>
        <w:tc>
          <w:tcPr>
            <w:tcW w:w="1466" w:type="dxa"/>
            <w:tcBorders>
              <w:top w:val="nil"/>
              <w:left w:val="nil"/>
              <w:bottom w:val="single" w:sz="4" w:space="0" w:color="auto"/>
              <w:right w:val="single" w:sz="4" w:space="0" w:color="auto"/>
            </w:tcBorders>
            <w:shd w:val="clear" w:color="auto" w:fill="auto"/>
            <w:noWrap/>
            <w:vAlign w:val="bottom"/>
          </w:tcPr>
          <w:p w14:paraId="23BEB7D2"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nil"/>
              <w:bottom w:val="single" w:sz="4" w:space="0" w:color="auto"/>
              <w:right w:val="single" w:sz="4" w:space="0" w:color="auto"/>
            </w:tcBorders>
          </w:tcPr>
          <w:p w14:paraId="669EB8D2" w14:textId="77777777" w:rsidR="006337B0" w:rsidRPr="009D191A" w:rsidRDefault="006337B0" w:rsidP="006337B0">
            <w:pPr>
              <w:jc w:val="center"/>
              <w:rPr>
                <w:rFonts w:asciiTheme="minorHAnsi" w:hAnsiTheme="minorHAnsi" w:cstheme="minorHAnsi"/>
                <w:sz w:val="20"/>
                <w:szCs w:val="20"/>
              </w:rPr>
            </w:pPr>
            <w:r w:rsidRPr="00DB0F4D">
              <w:rPr>
                <w:rFonts w:asciiTheme="minorHAnsi" w:hAnsiTheme="minorHAnsi" w:cstheme="minorHAnsi"/>
                <w:sz w:val="20"/>
                <w:szCs w:val="20"/>
              </w:rPr>
              <w:t>………</w:t>
            </w:r>
          </w:p>
        </w:tc>
        <w:tc>
          <w:tcPr>
            <w:tcW w:w="1453" w:type="dxa"/>
            <w:tcBorders>
              <w:top w:val="nil"/>
              <w:left w:val="single" w:sz="4" w:space="0" w:color="auto"/>
              <w:bottom w:val="single" w:sz="4" w:space="0" w:color="auto"/>
              <w:right w:val="single" w:sz="4" w:space="0" w:color="auto"/>
            </w:tcBorders>
          </w:tcPr>
          <w:p w14:paraId="72253FB4" w14:textId="77777777" w:rsidR="006337B0" w:rsidRDefault="006337B0" w:rsidP="006337B0">
            <w:pPr>
              <w:jc w:val="center"/>
              <w:rPr>
                <w:rFonts w:asciiTheme="minorHAnsi" w:hAnsiTheme="minorHAnsi" w:cstheme="minorHAnsi"/>
                <w:sz w:val="20"/>
                <w:szCs w:val="20"/>
              </w:rPr>
            </w:pPr>
            <w:r w:rsidRPr="009D191A">
              <w:rPr>
                <w:rFonts w:asciiTheme="minorHAnsi" w:hAnsiTheme="minorHAnsi" w:cstheme="minorHAnsi"/>
                <w:sz w:val="20"/>
                <w:szCs w:val="20"/>
              </w:rPr>
              <w:t>……………</w:t>
            </w:r>
          </w:p>
        </w:tc>
      </w:tr>
      <w:tr w:rsidR="006337B0" w:rsidRPr="00E94128" w14:paraId="198D9990" w14:textId="77777777" w:rsidTr="00DB404A">
        <w:trPr>
          <w:trHeight w:val="25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07F31E73"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15.</w:t>
            </w:r>
          </w:p>
        </w:tc>
        <w:tc>
          <w:tcPr>
            <w:tcW w:w="2190" w:type="dxa"/>
            <w:tcBorders>
              <w:top w:val="single" w:sz="4" w:space="0" w:color="auto"/>
              <w:left w:val="nil"/>
              <w:bottom w:val="single" w:sz="4" w:space="0" w:color="auto"/>
              <w:right w:val="single" w:sz="4" w:space="0" w:color="auto"/>
            </w:tcBorders>
            <w:shd w:val="clear" w:color="auto" w:fill="auto"/>
            <w:vAlign w:val="bottom"/>
          </w:tcPr>
          <w:p w14:paraId="14E3D063"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MDV MTB-24HWFN1</w:t>
            </w:r>
          </w:p>
        </w:tc>
        <w:tc>
          <w:tcPr>
            <w:tcW w:w="2175" w:type="dxa"/>
            <w:tcBorders>
              <w:top w:val="single" w:sz="4" w:space="0" w:color="auto"/>
              <w:left w:val="nil"/>
              <w:bottom w:val="single" w:sz="4" w:space="0" w:color="auto"/>
              <w:right w:val="single" w:sz="4" w:space="0" w:color="auto"/>
            </w:tcBorders>
            <w:shd w:val="clear" w:color="auto" w:fill="auto"/>
          </w:tcPr>
          <w:p w14:paraId="02BE18B2"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Goleniów, ul. Kilińskiego 17</w:t>
            </w:r>
          </w:p>
        </w:tc>
        <w:tc>
          <w:tcPr>
            <w:tcW w:w="1466" w:type="dxa"/>
            <w:tcBorders>
              <w:top w:val="nil"/>
              <w:left w:val="nil"/>
              <w:bottom w:val="single" w:sz="4" w:space="0" w:color="auto"/>
              <w:right w:val="single" w:sz="4" w:space="0" w:color="auto"/>
            </w:tcBorders>
            <w:shd w:val="clear" w:color="auto" w:fill="auto"/>
            <w:noWrap/>
            <w:vAlign w:val="bottom"/>
          </w:tcPr>
          <w:p w14:paraId="51C61704"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nil"/>
              <w:bottom w:val="single" w:sz="4" w:space="0" w:color="auto"/>
              <w:right w:val="single" w:sz="4" w:space="0" w:color="auto"/>
            </w:tcBorders>
          </w:tcPr>
          <w:p w14:paraId="376DD0B1" w14:textId="77777777" w:rsidR="006337B0" w:rsidRPr="009D191A" w:rsidRDefault="006337B0" w:rsidP="006337B0">
            <w:pPr>
              <w:jc w:val="center"/>
              <w:rPr>
                <w:rFonts w:asciiTheme="minorHAnsi" w:hAnsiTheme="minorHAnsi" w:cstheme="minorHAnsi"/>
                <w:sz w:val="20"/>
                <w:szCs w:val="20"/>
              </w:rPr>
            </w:pPr>
            <w:r w:rsidRPr="00DB0F4D">
              <w:rPr>
                <w:rFonts w:asciiTheme="minorHAnsi" w:hAnsiTheme="minorHAnsi" w:cstheme="minorHAnsi"/>
                <w:sz w:val="20"/>
                <w:szCs w:val="20"/>
              </w:rPr>
              <w:t>………</w:t>
            </w:r>
          </w:p>
        </w:tc>
        <w:tc>
          <w:tcPr>
            <w:tcW w:w="1453" w:type="dxa"/>
            <w:tcBorders>
              <w:top w:val="nil"/>
              <w:left w:val="single" w:sz="4" w:space="0" w:color="auto"/>
              <w:bottom w:val="single" w:sz="4" w:space="0" w:color="auto"/>
              <w:right w:val="single" w:sz="4" w:space="0" w:color="auto"/>
            </w:tcBorders>
          </w:tcPr>
          <w:p w14:paraId="0AEBF7C9" w14:textId="77777777" w:rsidR="006337B0" w:rsidRDefault="006337B0" w:rsidP="006337B0">
            <w:pPr>
              <w:jc w:val="center"/>
              <w:rPr>
                <w:rFonts w:asciiTheme="minorHAnsi" w:hAnsiTheme="minorHAnsi" w:cstheme="minorHAnsi"/>
                <w:sz w:val="20"/>
                <w:szCs w:val="20"/>
              </w:rPr>
            </w:pPr>
            <w:r w:rsidRPr="009D191A">
              <w:rPr>
                <w:rFonts w:asciiTheme="minorHAnsi" w:hAnsiTheme="minorHAnsi" w:cstheme="minorHAnsi"/>
                <w:sz w:val="20"/>
                <w:szCs w:val="20"/>
              </w:rPr>
              <w:t>……………</w:t>
            </w:r>
          </w:p>
        </w:tc>
      </w:tr>
      <w:tr w:rsidR="006337B0" w:rsidRPr="00E94128" w14:paraId="6C959A63" w14:textId="77777777" w:rsidTr="00DB404A">
        <w:trPr>
          <w:trHeight w:val="25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6848DDFC"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16.</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14:paraId="4E7900FC"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SAMSUNG AR12</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1327A7BB"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Goleniów, ul. Kilińskiego 17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A5EC9"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single" w:sz="4" w:space="0" w:color="auto"/>
              <w:bottom w:val="single" w:sz="4" w:space="0" w:color="auto"/>
              <w:right w:val="single" w:sz="4" w:space="0" w:color="auto"/>
            </w:tcBorders>
          </w:tcPr>
          <w:p w14:paraId="6CF34B83" w14:textId="77777777" w:rsidR="006337B0" w:rsidRPr="009D191A" w:rsidRDefault="006337B0" w:rsidP="006337B0">
            <w:pPr>
              <w:jc w:val="center"/>
              <w:rPr>
                <w:rFonts w:asciiTheme="minorHAnsi" w:hAnsiTheme="minorHAnsi" w:cstheme="minorHAnsi"/>
                <w:sz w:val="20"/>
                <w:szCs w:val="20"/>
              </w:rPr>
            </w:pPr>
            <w:r w:rsidRPr="00DB0F4D">
              <w:rPr>
                <w:rFonts w:asciiTheme="minorHAnsi" w:hAnsiTheme="minorHAnsi" w:cstheme="minorHAnsi"/>
                <w:sz w:val="20"/>
                <w:szCs w:val="20"/>
              </w:rPr>
              <w:t>………</w:t>
            </w:r>
          </w:p>
        </w:tc>
        <w:tc>
          <w:tcPr>
            <w:tcW w:w="1453" w:type="dxa"/>
            <w:tcBorders>
              <w:top w:val="single" w:sz="4" w:space="0" w:color="auto"/>
              <w:left w:val="single" w:sz="4" w:space="0" w:color="auto"/>
              <w:bottom w:val="single" w:sz="4" w:space="0" w:color="auto"/>
              <w:right w:val="single" w:sz="4" w:space="0" w:color="auto"/>
            </w:tcBorders>
          </w:tcPr>
          <w:p w14:paraId="4CA4E297" w14:textId="77777777" w:rsidR="006337B0" w:rsidRDefault="006337B0" w:rsidP="006337B0">
            <w:pPr>
              <w:jc w:val="center"/>
              <w:rPr>
                <w:rFonts w:asciiTheme="minorHAnsi" w:hAnsiTheme="minorHAnsi" w:cstheme="minorHAnsi"/>
                <w:sz w:val="20"/>
                <w:szCs w:val="20"/>
              </w:rPr>
            </w:pPr>
            <w:r w:rsidRPr="009D191A">
              <w:rPr>
                <w:rFonts w:asciiTheme="minorHAnsi" w:hAnsiTheme="minorHAnsi" w:cstheme="minorHAnsi"/>
                <w:sz w:val="20"/>
                <w:szCs w:val="20"/>
              </w:rPr>
              <w:t>……………</w:t>
            </w:r>
          </w:p>
        </w:tc>
      </w:tr>
      <w:tr w:rsidR="006337B0" w:rsidRPr="00E94128" w14:paraId="1F8C29FA" w14:textId="77777777" w:rsidTr="00DB404A">
        <w:trPr>
          <w:trHeight w:val="25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4250B882"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17.</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14:paraId="2DC32679"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SAMSUNG AR12</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32A7C23B"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Goleniów, ul. Kilińskiego 17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315D7"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single" w:sz="4" w:space="0" w:color="auto"/>
              <w:bottom w:val="single" w:sz="4" w:space="0" w:color="auto"/>
              <w:right w:val="single" w:sz="4" w:space="0" w:color="auto"/>
            </w:tcBorders>
          </w:tcPr>
          <w:p w14:paraId="04F9D318" w14:textId="77777777" w:rsidR="006337B0" w:rsidRPr="009D191A" w:rsidRDefault="006337B0" w:rsidP="006337B0">
            <w:pPr>
              <w:jc w:val="center"/>
              <w:rPr>
                <w:rFonts w:asciiTheme="minorHAnsi" w:hAnsiTheme="minorHAnsi" w:cstheme="minorHAnsi"/>
                <w:sz w:val="20"/>
                <w:szCs w:val="20"/>
              </w:rPr>
            </w:pPr>
            <w:r w:rsidRPr="00DB0F4D">
              <w:rPr>
                <w:rFonts w:asciiTheme="minorHAnsi" w:hAnsiTheme="minorHAnsi" w:cstheme="minorHAnsi"/>
                <w:sz w:val="20"/>
                <w:szCs w:val="20"/>
              </w:rPr>
              <w:t>………</w:t>
            </w:r>
          </w:p>
        </w:tc>
        <w:tc>
          <w:tcPr>
            <w:tcW w:w="1453" w:type="dxa"/>
            <w:tcBorders>
              <w:top w:val="single" w:sz="4" w:space="0" w:color="auto"/>
              <w:left w:val="single" w:sz="4" w:space="0" w:color="auto"/>
              <w:bottom w:val="single" w:sz="4" w:space="0" w:color="auto"/>
              <w:right w:val="single" w:sz="4" w:space="0" w:color="auto"/>
            </w:tcBorders>
          </w:tcPr>
          <w:p w14:paraId="7F23E81A" w14:textId="77777777" w:rsidR="006337B0" w:rsidRDefault="006337B0" w:rsidP="006337B0">
            <w:pPr>
              <w:jc w:val="center"/>
              <w:rPr>
                <w:rFonts w:asciiTheme="minorHAnsi" w:hAnsiTheme="minorHAnsi" w:cstheme="minorHAnsi"/>
                <w:sz w:val="20"/>
                <w:szCs w:val="20"/>
              </w:rPr>
            </w:pPr>
            <w:r w:rsidRPr="009D191A">
              <w:rPr>
                <w:rFonts w:asciiTheme="minorHAnsi" w:hAnsiTheme="minorHAnsi" w:cstheme="minorHAnsi"/>
                <w:sz w:val="20"/>
                <w:szCs w:val="20"/>
              </w:rPr>
              <w:t>……………</w:t>
            </w:r>
          </w:p>
        </w:tc>
      </w:tr>
      <w:tr w:rsidR="006337B0" w:rsidRPr="00E94128" w14:paraId="33AF8D1A" w14:textId="77777777" w:rsidTr="00DB404A">
        <w:trPr>
          <w:trHeight w:val="25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F333176"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18.</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14:paraId="49FD6D4F"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SAMSUNG AR12</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1A5749B1"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Goleniów, ul. Kilińskiego 17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2C48C"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single" w:sz="4" w:space="0" w:color="auto"/>
              <w:bottom w:val="single" w:sz="4" w:space="0" w:color="auto"/>
              <w:right w:val="single" w:sz="4" w:space="0" w:color="auto"/>
            </w:tcBorders>
          </w:tcPr>
          <w:p w14:paraId="622B0001" w14:textId="77777777" w:rsidR="006337B0" w:rsidRPr="009D191A" w:rsidRDefault="006337B0" w:rsidP="006337B0">
            <w:pPr>
              <w:jc w:val="center"/>
              <w:rPr>
                <w:rFonts w:asciiTheme="minorHAnsi" w:hAnsiTheme="minorHAnsi" w:cstheme="minorHAnsi"/>
                <w:sz w:val="20"/>
                <w:szCs w:val="20"/>
              </w:rPr>
            </w:pPr>
            <w:r w:rsidRPr="00DB0F4D">
              <w:rPr>
                <w:rFonts w:asciiTheme="minorHAnsi" w:hAnsiTheme="minorHAnsi" w:cstheme="minorHAnsi"/>
                <w:sz w:val="20"/>
                <w:szCs w:val="20"/>
              </w:rPr>
              <w:t>………</w:t>
            </w:r>
          </w:p>
        </w:tc>
        <w:tc>
          <w:tcPr>
            <w:tcW w:w="1453" w:type="dxa"/>
            <w:tcBorders>
              <w:top w:val="single" w:sz="4" w:space="0" w:color="auto"/>
              <w:left w:val="single" w:sz="4" w:space="0" w:color="auto"/>
              <w:bottom w:val="single" w:sz="4" w:space="0" w:color="auto"/>
              <w:right w:val="single" w:sz="4" w:space="0" w:color="auto"/>
            </w:tcBorders>
          </w:tcPr>
          <w:p w14:paraId="26AC1BB4" w14:textId="77777777" w:rsidR="006337B0" w:rsidRDefault="006337B0" w:rsidP="006337B0">
            <w:pPr>
              <w:jc w:val="center"/>
              <w:rPr>
                <w:rFonts w:asciiTheme="minorHAnsi" w:hAnsiTheme="minorHAnsi" w:cstheme="minorHAnsi"/>
                <w:sz w:val="20"/>
                <w:szCs w:val="20"/>
              </w:rPr>
            </w:pPr>
            <w:r>
              <w:rPr>
                <w:rFonts w:asciiTheme="minorHAnsi" w:hAnsiTheme="minorHAnsi" w:cstheme="minorHAnsi"/>
                <w:sz w:val="20"/>
                <w:szCs w:val="20"/>
              </w:rPr>
              <w:t>………</w:t>
            </w:r>
          </w:p>
        </w:tc>
      </w:tr>
      <w:tr w:rsidR="006337B0" w:rsidRPr="00E94128" w14:paraId="32450C4D" w14:textId="77777777" w:rsidTr="00DB404A">
        <w:trPr>
          <w:trHeight w:val="25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70C4E793"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19.</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14:paraId="4CF4D708"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SAMSUNG AR12</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67EA25A5"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Goleniów, ul. Kilińskiego 17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31FAF"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single" w:sz="4" w:space="0" w:color="auto"/>
              <w:bottom w:val="single" w:sz="4" w:space="0" w:color="auto"/>
              <w:right w:val="single" w:sz="4" w:space="0" w:color="auto"/>
            </w:tcBorders>
          </w:tcPr>
          <w:p w14:paraId="1ED32FE7" w14:textId="77777777" w:rsidR="006337B0" w:rsidRPr="009D191A" w:rsidRDefault="006337B0" w:rsidP="006337B0">
            <w:pPr>
              <w:jc w:val="center"/>
              <w:rPr>
                <w:rFonts w:asciiTheme="minorHAnsi" w:hAnsiTheme="minorHAnsi" w:cstheme="minorHAnsi"/>
                <w:sz w:val="20"/>
                <w:szCs w:val="20"/>
              </w:rPr>
            </w:pPr>
            <w:r w:rsidRPr="00DB0F4D">
              <w:rPr>
                <w:rFonts w:asciiTheme="minorHAnsi" w:hAnsiTheme="minorHAnsi" w:cstheme="minorHAnsi"/>
                <w:sz w:val="20"/>
                <w:szCs w:val="20"/>
              </w:rPr>
              <w:t>………</w:t>
            </w:r>
          </w:p>
        </w:tc>
        <w:tc>
          <w:tcPr>
            <w:tcW w:w="1453" w:type="dxa"/>
            <w:tcBorders>
              <w:top w:val="single" w:sz="4" w:space="0" w:color="auto"/>
              <w:left w:val="single" w:sz="4" w:space="0" w:color="auto"/>
              <w:bottom w:val="single" w:sz="4" w:space="0" w:color="auto"/>
              <w:right w:val="single" w:sz="4" w:space="0" w:color="auto"/>
            </w:tcBorders>
          </w:tcPr>
          <w:p w14:paraId="26E174A8" w14:textId="77777777" w:rsidR="006337B0" w:rsidRDefault="006337B0" w:rsidP="006337B0">
            <w:pPr>
              <w:jc w:val="center"/>
              <w:rPr>
                <w:rFonts w:asciiTheme="minorHAnsi" w:hAnsiTheme="minorHAnsi" w:cstheme="minorHAnsi"/>
                <w:sz w:val="20"/>
                <w:szCs w:val="20"/>
              </w:rPr>
            </w:pPr>
            <w:r w:rsidRPr="009D191A">
              <w:rPr>
                <w:rFonts w:asciiTheme="minorHAnsi" w:hAnsiTheme="minorHAnsi" w:cstheme="minorHAnsi"/>
                <w:sz w:val="20"/>
                <w:szCs w:val="20"/>
              </w:rPr>
              <w:t>……………</w:t>
            </w:r>
          </w:p>
        </w:tc>
      </w:tr>
      <w:tr w:rsidR="006337B0" w:rsidRPr="00E94128" w14:paraId="575BEA12" w14:textId="77777777" w:rsidTr="00DB404A">
        <w:trPr>
          <w:trHeight w:val="25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1DF5B373"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20.</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14:paraId="75F21592"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VESSER WAE 12D/AE12D</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6332773A"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Goleniów, ul. Kilińskiego 17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4C935" w14:textId="77777777" w:rsidR="006337B0" w:rsidRPr="00E94128" w:rsidRDefault="006337B0" w:rsidP="006337B0">
            <w:pPr>
              <w:rPr>
                <w:rFonts w:asciiTheme="minorHAnsi" w:hAnsiTheme="minorHAnsi" w:cstheme="minorHAnsi"/>
                <w:sz w:val="20"/>
                <w:szCs w:val="20"/>
              </w:rPr>
            </w:pPr>
            <w:r w:rsidRPr="00E94128">
              <w:rPr>
                <w:rFonts w:asciiTheme="minorHAnsi" w:hAnsiTheme="minorHAnsi" w:cstheme="minorHAnsi"/>
                <w:sz w:val="20"/>
                <w:szCs w:val="20"/>
              </w:rPr>
              <w:t>4</w:t>
            </w:r>
          </w:p>
        </w:tc>
        <w:tc>
          <w:tcPr>
            <w:tcW w:w="1204" w:type="dxa"/>
            <w:tcBorders>
              <w:top w:val="single" w:sz="4" w:space="0" w:color="auto"/>
              <w:left w:val="single" w:sz="4" w:space="0" w:color="auto"/>
              <w:bottom w:val="single" w:sz="4" w:space="0" w:color="auto"/>
              <w:right w:val="single" w:sz="4" w:space="0" w:color="auto"/>
            </w:tcBorders>
          </w:tcPr>
          <w:p w14:paraId="1277C7A1" w14:textId="77777777" w:rsidR="006337B0" w:rsidRPr="009D191A" w:rsidRDefault="006337B0" w:rsidP="006337B0">
            <w:pPr>
              <w:jc w:val="center"/>
              <w:rPr>
                <w:rFonts w:asciiTheme="minorHAnsi" w:hAnsiTheme="minorHAnsi" w:cstheme="minorHAnsi"/>
                <w:sz w:val="20"/>
                <w:szCs w:val="20"/>
              </w:rPr>
            </w:pPr>
            <w:r w:rsidRPr="00DB0F4D">
              <w:rPr>
                <w:rFonts w:asciiTheme="minorHAnsi" w:hAnsiTheme="minorHAnsi" w:cstheme="minorHAnsi"/>
                <w:sz w:val="20"/>
                <w:szCs w:val="20"/>
              </w:rPr>
              <w:t>………</w:t>
            </w:r>
          </w:p>
        </w:tc>
        <w:tc>
          <w:tcPr>
            <w:tcW w:w="1453" w:type="dxa"/>
            <w:tcBorders>
              <w:top w:val="single" w:sz="4" w:space="0" w:color="auto"/>
              <w:left w:val="single" w:sz="4" w:space="0" w:color="auto"/>
              <w:bottom w:val="single" w:sz="4" w:space="0" w:color="auto"/>
              <w:right w:val="single" w:sz="4" w:space="0" w:color="auto"/>
            </w:tcBorders>
          </w:tcPr>
          <w:p w14:paraId="18322902" w14:textId="77777777" w:rsidR="006337B0" w:rsidRDefault="006337B0" w:rsidP="006337B0">
            <w:pPr>
              <w:jc w:val="center"/>
              <w:rPr>
                <w:rFonts w:asciiTheme="minorHAnsi" w:hAnsiTheme="minorHAnsi" w:cstheme="minorHAnsi"/>
                <w:sz w:val="20"/>
                <w:szCs w:val="20"/>
              </w:rPr>
            </w:pPr>
            <w:r w:rsidRPr="009D191A">
              <w:rPr>
                <w:rFonts w:asciiTheme="minorHAnsi" w:hAnsiTheme="minorHAnsi" w:cstheme="minorHAnsi"/>
                <w:sz w:val="20"/>
                <w:szCs w:val="20"/>
              </w:rPr>
              <w:t>……………</w:t>
            </w:r>
          </w:p>
        </w:tc>
      </w:tr>
      <w:tr w:rsidR="006337B0" w:rsidRPr="00E94128" w14:paraId="3AEEC8E1" w14:textId="77777777" w:rsidTr="00DB404A">
        <w:trPr>
          <w:trHeight w:val="255"/>
        </w:trPr>
        <w:tc>
          <w:tcPr>
            <w:tcW w:w="7998" w:type="dxa"/>
            <w:gridSpan w:val="5"/>
            <w:tcBorders>
              <w:top w:val="single" w:sz="4" w:space="0" w:color="auto"/>
              <w:left w:val="single" w:sz="4" w:space="0" w:color="auto"/>
              <w:bottom w:val="single" w:sz="4" w:space="0" w:color="auto"/>
              <w:right w:val="single" w:sz="4" w:space="0" w:color="auto"/>
            </w:tcBorders>
            <w:shd w:val="clear" w:color="auto" w:fill="auto"/>
          </w:tcPr>
          <w:p w14:paraId="7C2FA527" w14:textId="77777777" w:rsidR="006337B0" w:rsidRDefault="006337B0" w:rsidP="006337B0">
            <w:pPr>
              <w:jc w:val="right"/>
              <w:rPr>
                <w:rFonts w:asciiTheme="minorHAnsi" w:hAnsiTheme="minorHAnsi" w:cstheme="minorHAnsi"/>
                <w:sz w:val="20"/>
                <w:szCs w:val="20"/>
              </w:rPr>
            </w:pPr>
            <w:r w:rsidRPr="00DF44E9">
              <w:rPr>
                <w:rFonts w:asciiTheme="minorHAnsi" w:hAnsiTheme="minorHAnsi" w:cstheme="minorHAnsi"/>
                <w:b/>
                <w:sz w:val="20"/>
                <w:szCs w:val="20"/>
              </w:rPr>
              <w:t>SUMA NETTO PLN</w:t>
            </w:r>
          </w:p>
        </w:tc>
        <w:tc>
          <w:tcPr>
            <w:tcW w:w="1453" w:type="dxa"/>
            <w:tcBorders>
              <w:top w:val="single" w:sz="4" w:space="0" w:color="auto"/>
              <w:left w:val="nil"/>
              <w:bottom w:val="single" w:sz="4" w:space="0" w:color="auto"/>
              <w:right w:val="single" w:sz="4" w:space="0" w:color="auto"/>
            </w:tcBorders>
          </w:tcPr>
          <w:p w14:paraId="4ADFC998" w14:textId="77777777" w:rsidR="006337B0" w:rsidRDefault="006337B0" w:rsidP="00C85031">
            <w:pPr>
              <w:jc w:val="center"/>
              <w:rPr>
                <w:rFonts w:asciiTheme="minorHAnsi" w:hAnsiTheme="minorHAnsi" w:cstheme="minorHAnsi"/>
                <w:sz w:val="20"/>
                <w:szCs w:val="20"/>
              </w:rPr>
            </w:pPr>
            <w:r>
              <w:rPr>
                <w:rFonts w:asciiTheme="minorHAnsi" w:hAnsiTheme="minorHAnsi" w:cstheme="minorHAnsi"/>
                <w:sz w:val="20"/>
                <w:szCs w:val="20"/>
              </w:rPr>
              <w:t>……………</w:t>
            </w:r>
          </w:p>
          <w:p w14:paraId="0645B2F3" w14:textId="77777777" w:rsidR="006337B0" w:rsidRDefault="006337B0" w:rsidP="00C85031">
            <w:pPr>
              <w:jc w:val="center"/>
              <w:rPr>
                <w:rFonts w:asciiTheme="minorHAnsi" w:hAnsiTheme="minorHAnsi" w:cstheme="minorHAnsi"/>
                <w:sz w:val="20"/>
                <w:szCs w:val="20"/>
              </w:rPr>
            </w:pPr>
          </w:p>
        </w:tc>
      </w:tr>
    </w:tbl>
    <w:p w14:paraId="759D26D8" w14:textId="77777777" w:rsidR="005B3B8D" w:rsidRDefault="005B3B8D" w:rsidP="005B3B8D">
      <w:pPr>
        <w:pStyle w:val="Akapitzlist"/>
        <w:spacing w:after="120"/>
        <w:ind w:left="993"/>
        <w:rPr>
          <w:rFonts w:cs="Calibri"/>
          <w:b/>
          <w:color w:val="FF0000"/>
          <w:sz w:val="16"/>
          <w:szCs w:val="20"/>
        </w:rPr>
      </w:pPr>
      <w:r w:rsidRPr="0004711E">
        <w:rPr>
          <w:rFonts w:cs="Calibri"/>
          <w:b/>
          <w:iCs/>
          <w:color w:val="FF0000"/>
          <w:sz w:val="20"/>
          <w:szCs w:val="20"/>
        </w:rPr>
        <w:t xml:space="preserve">UWAGA: </w:t>
      </w:r>
      <w:r w:rsidRPr="0004711E">
        <w:rPr>
          <w:b/>
          <w:color w:val="FF0000"/>
          <w:sz w:val="16"/>
          <w:szCs w:val="20"/>
        </w:rPr>
        <w:t xml:space="preserve">Podana cena powinna obejmować </w:t>
      </w:r>
      <w:r w:rsidRPr="0004711E">
        <w:rPr>
          <w:rFonts w:cs="Calibri"/>
          <w:b/>
          <w:color w:val="FF0000"/>
          <w:sz w:val="16"/>
          <w:szCs w:val="20"/>
          <w:u w:val="single"/>
        </w:rPr>
        <w:t>wszystkie</w:t>
      </w:r>
      <w:r w:rsidRPr="0004711E">
        <w:rPr>
          <w:rFonts w:cs="Calibri"/>
          <w:b/>
          <w:color w:val="FF0000"/>
          <w:sz w:val="16"/>
          <w:szCs w:val="20"/>
        </w:rPr>
        <w:t xml:space="preserve"> koszty związane z realizacją Przedmiotu Zamówienia</w:t>
      </w:r>
      <w:r>
        <w:rPr>
          <w:rFonts w:cs="Calibri"/>
          <w:b/>
          <w:color w:val="FF0000"/>
          <w:sz w:val="16"/>
          <w:szCs w:val="20"/>
        </w:rPr>
        <w:t>.</w:t>
      </w:r>
      <w:r w:rsidRPr="0004711E">
        <w:rPr>
          <w:rFonts w:cs="Calibri"/>
          <w:b/>
          <w:color w:val="FF0000"/>
          <w:sz w:val="16"/>
          <w:szCs w:val="20"/>
        </w:rPr>
        <w:t xml:space="preserve"> </w:t>
      </w:r>
      <w:r w:rsidRPr="0004711E">
        <w:rPr>
          <w:b/>
          <w:color w:val="FF0000"/>
          <w:sz w:val="16"/>
          <w:szCs w:val="20"/>
        </w:rPr>
        <w:t>Informację o cenie proszę złożyć w kwoc</w:t>
      </w:r>
      <w:r>
        <w:rPr>
          <w:b/>
          <w:color w:val="FF0000"/>
          <w:sz w:val="16"/>
          <w:szCs w:val="20"/>
        </w:rPr>
        <w:t>ie netto na cały zakres prac zgodnie z OPZ (Rozdział II WZ) w trakcie obowiązywania umowy</w:t>
      </w:r>
      <w:r w:rsidRPr="0004711E">
        <w:rPr>
          <w:b/>
          <w:color w:val="FF0000"/>
          <w:sz w:val="16"/>
          <w:szCs w:val="20"/>
        </w:rPr>
        <w:t>.</w:t>
      </w:r>
      <w:r w:rsidRPr="0004711E">
        <w:rPr>
          <w:rFonts w:cs="Calibri"/>
          <w:b/>
          <w:color w:val="FF0000"/>
          <w:sz w:val="16"/>
          <w:szCs w:val="20"/>
          <w:lang w:eastAsia="pl-PL"/>
        </w:rPr>
        <w:t xml:space="preserve"> </w:t>
      </w:r>
      <w:r w:rsidRPr="0004711E">
        <w:rPr>
          <w:rFonts w:cs="Calibri"/>
          <w:b/>
          <w:color w:val="FF0000"/>
          <w:sz w:val="16"/>
          <w:szCs w:val="20"/>
        </w:rPr>
        <w:t>Cena musi być podana w złotych polskich, z dokładnością do dwóch miejsc po przecinku</w:t>
      </w:r>
    </w:p>
    <w:p w14:paraId="28E814C5" w14:textId="77777777" w:rsidR="00DB404A" w:rsidRDefault="00DB404A" w:rsidP="005B3B8D">
      <w:pPr>
        <w:pStyle w:val="Akapitzlist"/>
        <w:spacing w:after="120"/>
        <w:ind w:left="993"/>
        <w:rPr>
          <w:rFonts w:cs="Calibri"/>
          <w:b/>
          <w:color w:val="FF0000"/>
          <w:sz w:val="16"/>
          <w:szCs w:val="20"/>
        </w:rPr>
      </w:pPr>
    </w:p>
    <w:p w14:paraId="6A719D69" w14:textId="77777777" w:rsidR="00DB404A" w:rsidRDefault="00DB404A" w:rsidP="005B3B8D">
      <w:pPr>
        <w:pStyle w:val="Akapitzlist"/>
        <w:spacing w:after="120"/>
        <w:ind w:left="993"/>
        <w:rPr>
          <w:rFonts w:cs="Calibri"/>
          <w:b/>
          <w:color w:val="FF0000"/>
          <w:sz w:val="16"/>
          <w:szCs w:val="20"/>
        </w:rPr>
      </w:pPr>
    </w:p>
    <w:p w14:paraId="23B0A8CD" w14:textId="77777777" w:rsidR="00DB404A" w:rsidRDefault="00DB404A" w:rsidP="005B3B8D">
      <w:pPr>
        <w:pStyle w:val="Akapitzlist"/>
        <w:spacing w:after="120"/>
        <w:ind w:left="993"/>
        <w:rPr>
          <w:rFonts w:cs="Calibri"/>
          <w:b/>
          <w:color w:val="FF0000"/>
          <w:sz w:val="16"/>
          <w:szCs w:val="20"/>
        </w:rPr>
      </w:pPr>
    </w:p>
    <w:p w14:paraId="4B488A47" w14:textId="77777777" w:rsidR="00DB404A" w:rsidRDefault="00DB404A" w:rsidP="005B3B8D">
      <w:pPr>
        <w:pStyle w:val="Akapitzlist"/>
        <w:spacing w:after="120"/>
        <w:ind w:left="993"/>
        <w:rPr>
          <w:rFonts w:cs="Calibri"/>
          <w:b/>
          <w:color w:val="FF0000"/>
          <w:sz w:val="16"/>
          <w:szCs w:val="20"/>
        </w:rPr>
      </w:pPr>
    </w:p>
    <w:p w14:paraId="38ED9C69" w14:textId="77777777" w:rsidR="00DB404A" w:rsidRDefault="00DB404A" w:rsidP="005B3B8D">
      <w:pPr>
        <w:pStyle w:val="Akapitzlist"/>
        <w:spacing w:after="120"/>
        <w:ind w:left="993"/>
        <w:rPr>
          <w:rFonts w:cs="Calibri"/>
          <w:b/>
          <w:color w:val="FF0000"/>
          <w:sz w:val="16"/>
          <w:szCs w:val="20"/>
        </w:rPr>
      </w:pPr>
    </w:p>
    <w:p w14:paraId="0E964116" w14:textId="77777777" w:rsidR="00DB404A" w:rsidRDefault="00DB404A" w:rsidP="005B3B8D">
      <w:pPr>
        <w:pStyle w:val="Akapitzlist"/>
        <w:spacing w:after="120"/>
        <w:ind w:left="993"/>
        <w:rPr>
          <w:rFonts w:cs="Calibri"/>
          <w:b/>
          <w:color w:val="FF0000"/>
          <w:sz w:val="16"/>
          <w:szCs w:val="20"/>
        </w:rPr>
      </w:pPr>
    </w:p>
    <w:p w14:paraId="354BB3C6" w14:textId="77777777" w:rsidR="00DB404A" w:rsidRDefault="00DB404A" w:rsidP="005B3B8D">
      <w:pPr>
        <w:pStyle w:val="Akapitzlist"/>
        <w:spacing w:after="120"/>
        <w:ind w:left="993"/>
        <w:rPr>
          <w:rFonts w:cs="Calibri"/>
          <w:b/>
          <w:color w:val="FF0000"/>
          <w:sz w:val="16"/>
          <w:szCs w:val="20"/>
        </w:rPr>
      </w:pPr>
    </w:p>
    <w:p w14:paraId="343C710C" w14:textId="77777777" w:rsidR="00DB404A" w:rsidRDefault="00DB404A" w:rsidP="005B3B8D">
      <w:pPr>
        <w:pStyle w:val="Akapitzlist"/>
        <w:spacing w:after="120"/>
        <w:ind w:left="993"/>
        <w:rPr>
          <w:rFonts w:cs="Calibri"/>
          <w:b/>
          <w:color w:val="FF0000"/>
          <w:sz w:val="16"/>
          <w:szCs w:val="20"/>
        </w:rPr>
      </w:pPr>
    </w:p>
    <w:p w14:paraId="0DC9A318" w14:textId="77777777" w:rsidR="00DB404A" w:rsidRDefault="00DB404A" w:rsidP="005B3B8D">
      <w:pPr>
        <w:pStyle w:val="Akapitzlist"/>
        <w:spacing w:after="120"/>
        <w:ind w:left="993"/>
        <w:rPr>
          <w:rFonts w:cs="Calibri"/>
          <w:b/>
          <w:color w:val="FF0000"/>
          <w:sz w:val="16"/>
          <w:szCs w:val="20"/>
        </w:rPr>
      </w:pPr>
    </w:p>
    <w:p w14:paraId="0B827902" w14:textId="77777777" w:rsidR="00DB404A" w:rsidRDefault="00DB404A" w:rsidP="005B3B8D">
      <w:pPr>
        <w:pStyle w:val="Akapitzlist"/>
        <w:spacing w:after="120"/>
        <w:ind w:left="993"/>
        <w:rPr>
          <w:rFonts w:cs="Calibri"/>
          <w:b/>
          <w:color w:val="FF0000"/>
          <w:sz w:val="16"/>
          <w:szCs w:val="20"/>
        </w:rPr>
      </w:pPr>
    </w:p>
    <w:p w14:paraId="2768F86D" w14:textId="77777777" w:rsidR="00DB404A" w:rsidRDefault="00DB404A" w:rsidP="005B3B8D">
      <w:pPr>
        <w:pStyle w:val="Akapitzlist"/>
        <w:spacing w:after="120"/>
        <w:ind w:left="993"/>
        <w:rPr>
          <w:rFonts w:cs="Calibri"/>
          <w:b/>
          <w:color w:val="FF0000"/>
          <w:sz w:val="16"/>
          <w:szCs w:val="20"/>
        </w:rPr>
      </w:pPr>
    </w:p>
    <w:p w14:paraId="010F3801" w14:textId="77777777" w:rsidR="00DB404A" w:rsidRDefault="00DB404A" w:rsidP="005B3B8D">
      <w:pPr>
        <w:pStyle w:val="Akapitzlist"/>
        <w:spacing w:after="120"/>
        <w:ind w:left="993"/>
        <w:rPr>
          <w:rFonts w:cs="Calibri"/>
          <w:b/>
          <w:color w:val="FF0000"/>
          <w:sz w:val="16"/>
          <w:szCs w:val="20"/>
        </w:rPr>
      </w:pPr>
    </w:p>
    <w:p w14:paraId="3FE44000" w14:textId="77777777" w:rsidR="00DB404A" w:rsidRDefault="00DB404A" w:rsidP="005B3B8D">
      <w:pPr>
        <w:pStyle w:val="Akapitzlist"/>
        <w:spacing w:after="120"/>
        <w:ind w:left="993"/>
        <w:rPr>
          <w:rFonts w:cs="Calibri"/>
          <w:b/>
          <w:color w:val="FF0000"/>
          <w:sz w:val="16"/>
          <w:szCs w:val="20"/>
        </w:rPr>
      </w:pPr>
    </w:p>
    <w:p w14:paraId="32781E56" w14:textId="77777777" w:rsidR="00DB404A" w:rsidRDefault="00DB404A" w:rsidP="005B3B8D">
      <w:pPr>
        <w:pStyle w:val="Akapitzlist"/>
        <w:spacing w:after="120"/>
        <w:ind w:left="993"/>
        <w:rPr>
          <w:rFonts w:cs="Calibri"/>
          <w:b/>
          <w:color w:val="FF0000"/>
          <w:sz w:val="16"/>
          <w:szCs w:val="20"/>
        </w:rPr>
      </w:pPr>
    </w:p>
    <w:p w14:paraId="4530A27B" w14:textId="77777777" w:rsidR="00DB404A" w:rsidRDefault="00DB404A" w:rsidP="005B3B8D">
      <w:pPr>
        <w:pStyle w:val="Akapitzlist"/>
        <w:spacing w:after="120"/>
        <w:ind w:left="993"/>
        <w:rPr>
          <w:rFonts w:cs="Calibri"/>
          <w:b/>
          <w:color w:val="FF0000"/>
          <w:sz w:val="16"/>
          <w:szCs w:val="20"/>
        </w:rPr>
      </w:pPr>
    </w:p>
    <w:p w14:paraId="75D62F55" w14:textId="77777777" w:rsidR="00DB404A" w:rsidRDefault="00DB404A" w:rsidP="005B3B8D">
      <w:pPr>
        <w:pStyle w:val="Akapitzlist"/>
        <w:spacing w:after="120"/>
        <w:ind w:left="993"/>
        <w:rPr>
          <w:rFonts w:cs="Calibri"/>
          <w:b/>
          <w:color w:val="FF0000"/>
          <w:sz w:val="16"/>
          <w:szCs w:val="20"/>
        </w:rPr>
      </w:pPr>
    </w:p>
    <w:p w14:paraId="34E2CA3D" w14:textId="77777777" w:rsidR="00DB404A" w:rsidRDefault="00DB404A" w:rsidP="005B3B8D">
      <w:pPr>
        <w:pStyle w:val="Akapitzlist"/>
        <w:spacing w:after="120"/>
        <w:ind w:left="993"/>
        <w:rPr>
          <w:rFonts w:cs="Calibri"/>
          <w:b/>
          <w:color w:val="FF0000"/>
          <w:sz w:val="16"/>
          <w:szCs w:val="20"/>
        </w:rPr>
      </w:pPr>
    </w:p>
    <w:p w14:paraId="7B755176" w14:textId="77777777" w:rsidR="00DB404A" w:rsidRDefault="00DB404A" w:rsidP="005B3B8D">
      <w:pPr>
        <w:pStyle w:val="Akapitzlist"/>
        <w:spacing w:after="120"/>
        <w:ind w:left="993"/>
        <w:rPr>
          <w:rFonts w:cs="Calibri"/>
          <w:b/>
          <w:color w:val="FF0000"/>
          <w:sz w:val="16"/>
          <w:szCs w:val="20"/>
        </w:rPr>
      </w:pPr>
    </w:p>
    <w:p w14:paraId="5EC30AC2" w14:textId="77777777" w:rsidR="00DB404A" w:rsidRDefault="00DB404A" w:rsidP="005B3B8D">
      <w:pPr>
        <w:pStyle w:val="Akapitzlist"/>
        <w:spacing w:after="120"/>
        <w:ind w:left="993"/>
        <w:rPr>
          <w:rFonts w:cs="Calibri"/>
          <w:b/>
          <w:color w:val="FF0000"/>
          <w:sz w:val="16"/>
          <w:szCs w:val="20"/>
        </w:rPr>
      </w:pPr>
    </w:p>
    <w:p w14:paraId="7B80AE15" w14:textId="77777777" w:rsidR="00DB404A" w:rsidRDefault="00DB404A" w:rsidP="005B3B8D">
      <w:pPr>
        <w:pStyle w:val="Akapitzlist"/>
        <w:spacing w:after="120"/>
        <w:ind w:left="993"/>
        <w:rPr>
          <w:rFonts w:cs="Calibri"/>
          <w:b/>
          <w:color w:val="FF0000"/>
          <w:sz w:val="16"/>
          <w:szCs w:val="20"/>
        </w:rPr>
      </w:pPr>
    </w:p>
    <w:p w14:paraId="12A35444" w14:textId="77777777" w:rsidR="00DB404A" w:rsidRDefault="00DB404A" w:rsidP="005B3B8D">
      <w:pPr>
        <w:pStyle w:val="Akapitzlist"/>
        <w:spacing w:after="120"/>
        <w:ind w:left="993"/>
        <w:rPr>
          <w:rFonts w:cs="Calibri"/>
          <w:b/>
          <w:color w:val="FF0000"/>
          <w:sz w:val="16"/>
          <w:szCs w:val="20"/>
        </w:rPr>
      </w:pPr>
    </w:p>
    <w:p w14:paraId="1EE47944" w14:textId="77777777" w:rsidR="00DB404A" w:rsidRDefault="00DB404A" w:rsidP="005B3B8D">
      <w:pPr>
        <w:pStyle w:val="Akapitzlist"/>
        <w:spacing w:after="120"/>
        <w:ind w:left="993"/>
        <w:rPr>
          <w:rFonts w:cs="Calibri"/>
          <w:b/>
          <w:color w:val="FF0000"/>
          <w:sz w:val="16"/>
          <w:szCs w:val="20"/>
        </w:rPr>
      </w:pPr>
    </w:p>
    <w:p w14:paraId="3E0CE0E6" w14:textId="77777777" w:rsidR="00DB404A" w:rsidRDefault="00DB404A" w:rsidP="005B3B8D">
      <w:pPr>
        <w:pStyle w:val="Akapitzlist"/>
        <w:spacing w:after="120"/>
        <w:ind w:left="993"/>
        <w:rPr>
          <w:rFonts w:cs="Calibri"/>
          <w:b/>
          <w:color w:val="FF0000"/>
          <w:sz w:val="16"/>
          <w:szCs w:val="20"/>
        </w:rPr>
      </w:pPr>
    </w:p>
    <w:p w14:paraId="0F1C9E11" w14:textId="77777777" w:rsidR="00DB404A" w:rsidRDefault="00DB404A" w:rsidP="005B3B8D">
      <w:pPr>
        <w:pStyle w:val="Akapitzlist"/>
        <w:spacing w:after="120"/>
        <w:ind w:left="993"/>
        <w:rPr>
          <w:rFonts w:cs="Calibri"/>
          <w:b/>
          <w:color w:val="FF0000"/>
          <w:sz w:val="16"/>
          <w:szCs w:val="20"/>
        </w:rPr>
      </w:pPr>
    </w:p>
    <w:p w14:paraId="57E8A2BA" w14:textId="77777777" w:rsidR="00DB404A" w:rsidRDefault="00DB404A" w:rsidP="005B3B8D">
      <w:pPr>
        <w:pStyle w:val="Akapitzlist"/>
        <w:spacing w:after="120"/>
        <w:ind w:left="993"/>
        <w:rPr>
          <w:rFonts w:cs="Calibri"/>
          <w:b/>
          <w:color w:val="FF0000"/>
          <w:sz w:val="16"/>
          <w:szCs w:val="20"/>
        </w:rPr>
      </w:pPr>
    </w:p>
    <w:p w14:paraId="12B7AE63" w14:textId="77777777" w:rsidR="00DB404A" w:rsidRDefault="00DB404A" w:rsidP="005B3B8D">
      <w:pPr>
        <w:pStyle w:val="Akapitzlist"/>
        <w:spacing w:after="120"/>
        <w:ind w:left="993"/>
        <w:rPr>
          <w:rFonts w:cs="Calibri"/>
          <w:b/>
          <w:color w:val="FF0000"/>
          <w:sz w:val="16"/>
          <w:szCs w:val="20"/>
        </w:rPr>
      </w:pPr>
    </w:p>
    <w:p w14:paraId="2BA9C643" w14:textId="77777777" w:rsidR="00DB404A" w:rsidRDefault="00DB404A" w:rsidP="005B3B8D">
      <w:pPr>
        <w:pStyle w:val="Akapitzlist"/>
        <w:spacing w:after="120"/>
        <w:ind w:left="993"/>
        <w:rPr>
          <w:rFonts w:cs="Calibri"/>
          <w:b/>
          <w:color w:val="FF0000"/>
          <w:sz w:val="16"/>
          <w:szCs w:val="20"/>
        </w:rPr>
      </w:pPr>
    </w:p>
    <w:p w14:paraId="2B27B7F5" w14:textId="77777777" w:rsidR="00DB404A" w:rsidRDefault="00DB404A" w:rsidP="005B3B8D">
      <w:pPr>
        <w:pStyle w:val="Akapitzlist"/>
        <w:spacing w:after="120"/>
        <w:ind w:left="993"/>
        <w:rPr>
          <w:rFonts w:cs="Calibri"/>
          <w:b/>
          <w:color w:val="FF0000"/>
          <w:sz w:val="16"/>
          <w:szCs w:val="20"/>
        </w:rPr>
      </w:pPr>
    </w:p>
    <w:p w14:paraId="2DC8EDA6" w14:textId="77777777" w:rsidR="00DB404A" w:rsidRDefault="00DB404A" w:rsidP="005B3B8D">
      <w:pPr>
        <w:pStyle w:val="Akapitzlist"/>
        <w:spacing w:after="120"/>
        <w:ind w:left="993"/>
        <w:rPr>
          <w:rFonts w:cs="Calibri"/>
          <w:b/>
          <w:color w:val="FF0000"/>
          <w:sz w:val="16"/>
          <w:szCs w:val="20"/>
        </w:rPr>
      </w:pPr>
    </w:p>
    <w:p w14:paraId="1051C343" w14:textId="77777777" w:rsidR="00DB404A" w:rsidRDefault="00DB404A" w:rsidP="005B3B8D">
      <w:pPr>
        <w:pStyle w:val="Akapitzlist"/>
        <w:spacing w:after="120"/>
        <w:ind w:left="993"/>
        <w:rPr>
          <w:rFonts w:cs="Calibri"/>
          <w:b/>
          <w:color w:val="FF0000"/>
          <w:sz w:val="16"/>
          <w:szCs w:val="20"/>
        </w:rPr>
      </w:pPr>
    </w:p>
    <w:p w14:paraId="2BBC9F88" w14:textId="77777777" w:rsidR="00DB404A" w:rsidRDefault="00DB404A" w:rsidP="005B3B8D">
      <w:pPr>
        <w:pStyle w:val="Akapitzlist"/>
        <w:spacing w:after="120"/>
        <w:ind w:left="993"/>
        <w:rPr>
          <w:rFonts w:cs="Calibri"/>
          <w:b/>
          <w:color w:val="FF0000"/>
          <w:sz w:val="16"/>
          <w:szCs w:val="20"/>
        </w:rPr>
      </w:pPr>
    </w:p>
    <w:p w14:paraId="7E40F51A" w14:textId="77777777" w:rsidR="00DB404A" w:rsidRDefault="00DB404A" w:rsidP="005B3B8D">
      <w:pPr>
        <w:pStyle w:val="Akapitzlist"/>
        <w:spacing w:after="120"/>
        <w:ind w:left="993"/>
        <w:rPr>
          <w:rFonts w:cs="Calibri"/>
          <w:b/>
          <w:color w:val="FF0000"/>
          <w:sz w:val="16"/>
          <w:szCs w:val="20"/>
        </w:rPr>
      </w:pPr>
    </w:p>
    <w:p w14:paraId="1D07D857" w14:textId="77777777" w:rsidR="00DB404A" w:rsidRDefault="00DB404A" w:rsidP="005B3B8D">
      <w:pPr>
        <w:pStyle w:val="Akapitzlist"/>
        <w:spacing w:after="120"/>
        <w:ind w:left="993"/>
        <w:rPr>
          <w:rFonts w:cs="Calibri"/>
          <w:b/>
          <w:color w:val="FF0000"/>
          <w:sz w:val="16"/>
          <w:szCs w:val="20"/>
        </w:rPr>
      </w:pPr>
    </w:p>
    <w:p w14:paraId="510338AD" w14:textId="77777777" w:rsidR="00DB404A" w:rsidRDefault="00DB404A" w:rsidP="005B3B8D">
      <w:pPr>
        <w:pStyle w:val="Akapitzlist"/>
        <w:spacing w:after="120"/>
        <w:ind w:left="993"/>
        <w:rPr>
          <w:rFonts w:cs="Calibri"/>
          <w:b/>
          <w:color w:val="FF0000"/>
          <w:sz w:val="16"/>
          <w:szCs w:val="20"/>
        </w:rPr>
      </w:pPr>
    </w:p>
    <w:p w14:paraId="03A23219" w14:textId="77777777" w:rsidR="00DB404A" w:rsidRDefault="00DB404A" w:rsidP="005B3B8D">
      <w:pPr>
        <w:pStyle w:val="Akapitzlist"/>
        <w:spacing w:after="120"/>
        <w:ind w:left="993"/>
        <w:rPr>
          <w:rFonts w:cs="Calibri"/>
          <w:b/>
          <w:color w:val="FF0000"/>
          <w:sz w:val="16"/>
          <w:szCs w:val="20"/>
        </w:rPr>
      </w:pPr>
    </w:p>
    <w:p w14:paraId="0068961E" w14:textId="77777777" w:rsidR="00DB404A" w:rsidRDefault="00DB404A" w:rsidP="005B3B8D">
      <w:pPr>
        <w:pStyle w:val="Akapitzlist"/>
        <w:spacing w:after="120"/>
        <w:ind w:left="993"/>
        <w:rPr>
          <w:rFonts w:cs="Calibri"/>
          <w:b/>
          <w:color w:val="FF0000"/>
          <w:sz w:val="16"/>
          <w:szCs w:val="20"/>
        </w:rPr>
      </w:pPr>
    </w:p>
    <w:p w14:paraId="4753B6BE" w14:textId="77777777" w:rsidR="00DB404A" w:rsidRDefault="00DB404A" w:rsidP="005B3B8D">
      <w:pPr>
        <w:pStyle w:val="Akapitzlist"/>
        <w:spacing w:after="120"/>
        <w:ind w:left="993"/>
        <w:rPr>
          <w:rFonts w:cs="Calibri"/>
          <w:b/>
          <w:color w:val="FF0000"/>
          <w:sz w:val="16"/>
          <w:szCs w:val="20"/>
        </w:rPr>
      </w:pPr>
    </w:p>
    <w:p w14:paraId="7196798E" w14:textId="77777777" w:rsidR="00DB404A" w:rsidRDefault="00DB404A" w:rsidP="005B3B8D">
      <w:pPr>
        <w:pStyle w:val="Akapitzlist"/>
        <w:spacing w:after="120"/>
        <w:ind w:left="993"/>
        <w:rPr>
          <w:rFonts w:cs="Calibri"/>
          <w:b/>
          <w:color w:val="FF0000"/>
          <w:sz w:val="16"/>
          <w:szCs w:val="20"/>
        </w:rPr>
      </w:pPr>
    </w:p>
    <w:p w14:paraId="34C21F58" w14:textId="77777777" w:rsidR="00DB404A" w:rsidRDefault="00DB404A" w:rsidP="005B3B8D">
      <w:pPr>
        <w:pStyle w:val="Akapitzlist"/>
        <w:spacing w:after="120"/>
        <w:ind w:left="993"/>
        <w:rPr>
          <w:rFonts w:cs="Calibri"/>
          <w:b/>
          <w:color w:val="FF0000"/>
          <w:sz w:val="16"/>
          <w:szCs w:val="20"/>
        </w:rPr>
      </w:pPr>
    </w:p>
    <w:p w14:paraId="16393608" w14:textId="77777777" w:rsidR="00DB404A" w:rsidRDefault="00DB404A" w:rsidP="005B3B8D">
      <w:pPr>
        <w:pStyle w:val="Akapitzlist"/>
        <w:spacing w:after="120"/>
        <w:ind w:left="993"/>
        <w:rPr>
          <w:rFonts w:cs="Calibri"/>
          <w:b/>
          <w:color w:val="FF0000"/>
          <w:sz w:val="16"/>
          <w:szCs w:val="20"/>
        </w:rPr>
      </w:pPr>
    </w:p>
    <w:p w14:paraId="2BDA9A30" w14:textId="77777777" w:rsidR="00DB404A" w:rsidRDefault="00DB404A" w:rsidP="005B3B8D">
      <w:pPr>
        <w:pStyle w:val="Akapitzlist"/>
        <w:spacing w:after="120"/>
        <w:ind w:left="993"/>
        <w:rPr>
          <w:rFonts w:cs="Calibri"/>
          <w:b/>
          <w:color w:val="FF0000"/>
          <w:sz w:val="16"/>
          <w:szCs w:val="20"/>
        </w:rPr>
      </w:pPr>
    </w:p>
    <w:p w14:paraId="7C59EFA3" w14:textId="77777777" w:rsidR="006337B0" w:rsidRPr="0004711E" w:rsidRDefault="006337B0" w:rsidP="005B3B8D">
      <w:pPr>
        <w:pStyle w:val="Akapitzlist"/>
        <w:spacing w:after="120"/>
        <w:ind w:left="993"/>
        <w:rPr>
          <w:rFonts w:cs="Calibri"/>
          <w:b/>
          <w:iCs/>
          <w:color w:val="FF0000"/>
          <w:sz w:val="20"/>
          <w:szCs w:val="20"/>
        </w:rPr>
      </w:pPr>
    </w:p>
    <w:p w14:paraId="214B3601" w14:textId="77777777" w:rsidR="003E3524" w:rsidRPr="003E3524" w:rsidRDefault="003E3524" w:rsidP="003E3524">
      <w:pPr>
        <w:pStyle w:val="Akapitzlist"/>
        <w:numPr>
          <w:ilvl w:val="1"/>
          <w:numId w:val="213"/>
        </w:numPr>
        <w:tabs>
          <w:tab w:val="left" w:pos="851"/>
        </w:tabs>
        <w:spacing w:after="120"/>
        <w:rPr>
          <w:rFonts w:asciiTheme="minorHAnsi" w:hAnsiTheme="minorHAnsi" w:cstheme="minorHAnsi"/>
          <w:b/>
          <w:sz w:val="20"/>
          <w:szCs w:val="20"/>
        </w:rPr>
      </w:pPr>
      <w:r>
        <w:rPr>
          <w:rFonts w:asciiTheme="minorHAnsi" w:hAnsiTheme="minorHAnsi" w:cstheme="minorHAnsi"/>
          <w:b/>
          <w:sz w:val="20"/>
          <w:szCs w:val="20"/>
        </w:rPr>
        <w:t>Część 5</w:t>
      </w:r>
      <w:r w:rsidRPr="003E3524">
        <w:rPr>
          <w:rFonts w:asciiTheme="minorHAnsi" w:hAnsiTheme="minorHAnsi" w:cstheme="minorHAnsi"/>
          <w:b/>
          <w:sz w:val="20"/>
          <w:szCs w:val="20"/>
        </w:rPr>
        <w:t xml:space="preserve"> -  (Rejon Dystrybucji Stargard):</w:t>
      </w:r>
    </w:p>
    <w:p w14:paraId="5D638C85" w14:textId="77777777" w:rsidR="003E3524" w:rsidRPr="00DF44E9" w:rsidRDefault="003E3524" w:rsidP="003E3524">
      <w:pPr>
        <w:pStyle w:val="Akapitzlist"/>
        <w:tabs>
          <w:tab w:val="left" w:pos="851"/>
        </w:tabs>
        <w:spacing w:after="120"/>
        <w:ind w:left="1080"/>
        <w:rPr>
          <w:rFonts w:asciiTheme="minorHAnsi" w:hAnsiTheme="minorHAnsi" w:cstheme="minorHAnsi"/>
          <w:sz w:val="20"/>
          <w:szCs w:val="20"/>
        </w:rPr>
      </w:pPr>
      <w:r w:rsidRPr="00DF44E9">
        <w:rPr>
          <w:rFonts w:asciiTheme="minorHAnsi" w:hAnsiTheme="minorHAnsi" w:cstheme="minorHAnsi"/>
          <w:sz w:val="20"/>
          <w:szCs w:val="20"/>
        </w:rPr>
        <w:t>ŁĄCZNA CENA NETTO: ……………………………………………………………………………………………………</w:t>
      </w:r>
    </w:p>
    <w:p w14:paraId="4F12A115" w14:textId="77777777" w:rsidR="003E3524" w:rsidRPr="00DF44E9" w:rsidRDefault="003E3524" w:rsidP="003E3524">
      <w:pPr>
        <w:pStyle w:val="Akapitzlist"/>
        <w:tabs>
          <w:tab w:val="left" w:pos="851"/>
        </w:tabs>
        <w:spacing w:after="120"/>
        <w:ind w:left="1080"/>
        <w:rPr>
          <w:rFonts w:asciiTheme="minorHAnsi" w:hAnsiTheme="minorHAnsi" w:cstheme="minorHAnsi"/>
          <w:sz w:val="20"/>
          <w:szCs w:val="20"/>
        </w:rPr>
      </w:pPr>
      <w:r w:rsidRPr="00DF44E9">
        <w:rPr>
          <w:rFonts w:asciiTheme="minorHAnsi" w:hAnsiTheme="minorHAnsi" w:cstheme="minorHAnsi"/>
          <w:sz w:val="20"/>
          <w:szCs w:val="20"/>
        </w:rPr>
        <w:t xml:space="preserve">ŁĄCZNA CENA NETTO SŁOWNIE: …………………………………………………………………………………….        </w:t>
      </w:r>
    </w:p>
    <w:p w14:paraId="18BA8982" w14:textId="77777777" w:rsidR="003E3524" w:rsidRDefault="003E3524" w:rsidP="003E3524">
      <w:pPr>
        <w:tabs>
          <w:tab w:val="left" w:pos="851"/>
        </w:tabs>
        <w:spacing w:after="120"/>
        <w:rPr>
          <w:rFonts w:asciiTheme="minorHAnsi" w:hAnsiTheme="minorHAnsi" w:cstheme="minorHAnsi"/>
          <w:b/>
          <w:sz w:val="20"/>
          <w:szCs w:val="20"/>
        </w:rPr>
      </w:pPr>
      <w:r>
        <w:rPr>
          <w:rFonts w:asciiTheme="minorHAnsi" w:hAnsiTheme="minorHAnsi" w:cstheme="minorHAnsi"/>
          <w:b/>
          <w:sz w:val="20"/>
          <w:szCs w:val="20"/>
        </w:rPr>
        <w:tab/>
        <w:t xml:space="preserve">      </w:t>
      </w:r>
      <w:r w:rsidRPr="00F37FF5">
        <w:rPr>
          <w:rFonts w:asciiTheme="minorHAnsi" w:hAnsiTheme="minorHAnsi" w:cstheme="minorHAnsi"/>
          <w:b/>
          <w:sz w:val="20"/>
          <w:szCs w:val="20"/>
        </w:rPr>
        <w:t xml:space="preserve">W tym: </w:t>
      </w:r>
    </w:p>
    <w:tbl>
      <w:tblPr>
        <w:tblW w:w="9451" w:type="dxa"/>
        <w:tblCellMar>
          <w:left w:w="70" w:type="dxa"/>
          <w:right w:w="70" w:type="dxa"/>
        </w:tblCellMar>
        <w:tblLook w:val="04A0" w:firstRow="1" w:lastRow="0" w:firstColumn="1" w:lastColumn="0" w:noHBand="0" w:noVBand="1"/>
      </w:tblPr>
      <w:tblGrid>
        <w:gridCol w:w="991"/>
        <w:gridCol w:w="2221"/>
        <w:gridCol w:w="2090"/>
        <w:gridCol w:w="1466"/>
        <w:gridCol w:w="1212"/>
        <w:gridCol w:w="1471"/>
      </w:tblGrid>
      <w:tr w:rsidR="006337B0" w:rsidRPr="00E94128" w14:paraId="3701BE0E" w14:textId="77777777" w:rsidTr="006337B0">
        <w:trPr>
          <w:trHeight w:val="819"/>
        </w:trPr>
        <w:tc>
          <w:tcPr>
            <w:tcW w:w="991" w:type="dxa"/>
            <w:tcBorders>
              <w:top w:val="single" w:sz="4" w:space="0" w:color="auto"/>
              <w:left w:val="double" w:sz="6" w:space="0" w:color="auto"/>
              <w:bottom w:val="single" w:sz="4" w:space="0" w:color="auto"/>
              <w:right w:val="double" w:sz="6" w:space="0" w:color="auto"/>
            </w:tcBorders>
            <w:shd w:val="clear" w:color="auto" w:fill="auto"/>
            <w:hideMark/>
          </w:tcPr>
          <w:p w14:paraId="473A02C3" w14:textId="77777777" w:rsidR="006337B0" w:rsidRPr="00E94128" w:rsidRDefault="006337B0" w:rsidP="006337B0">
            <w:pPr>
              <w:rPr>
                <w:rFonts w:asciiTheme="minorHAnsi" w:hAnsiTheme="minorHAnsi" w:cstheme="minorHAnsi"/>
                <w:b/>
                <w:bCs/>
                <w:sz w:val="20"/>
                <w:szCs w:val="20"/>
              </w:rPr>
            </w:pPr>
            <w:r w:rsidRPr="00E94128">
              <w:rPr>
                <w:rFonts w:asciiTheme="minorHAnsi" w:hAnsiTheme="minorHAnsi" w:cstheme="minorHAnsi"/>
                <w:b/>
                <w:bCs/>
                <w:sz w:val="20"/>
                <w:szCs w:val="20"/>
              </w:rPr>
              <w:t> </w:t>
            </w:r>
          </w:p>
        </w:tc>
        <w:tc>
          <w:tcPr>
            <w:tcW w:w="2221" w:type="dxa"/>
            <w:tcBorders>
              <w:top w:val="single" w:sz="4" w:space="0" w:color="auto"/>
              <w:left w:val="double" w:sz="6" w:space="0" w:color="auto"/>
              <w:bottom w:val="single" w:sz="4" w:space="0" w:color="auto"/>
              <w:right w:val="double" w:sz="6" w:space="0" w:color="auto"/>
            </w:tcBorders>
            <w:shd w:val="clear" w:color="auto" w:fill="auto"/>
            <w:hideMark/>
          </w:tcPr>
          <w:p w14:paraId="1788D812" w14:textId="77777777" w:rsidR="006337B0" w:rsidRPr="00E94128" w:rsidRDefault="006337B0" w:rsidP="006337B0">
            <w:pPr>
              <w:rPr>
                <w:rFonts w:asciiTheme="minorHAnsi" w:hAnsiTheme="minorHAnsi" w:cstheme="minorHAnsi"/>
                <w:b/>
                <w:bCs/>
                <w:sz w:val="20"/>
                <w:szCs w:val="20"/>
              </w:rPr>
            </w:pPr>
            <w:r w:rsidRPr="00E94128">
              <w:rPr>
                <w:rFonts w:asciiTheme="minorHAnsi" w:hAnsiTheme="minorHAnsi" w:cstheme="minorHAnsi"/>
                <w:b/>
                <w:bCs/>
                <w:sz w:val="20"/>
                <w:szCs w:val="20"/>
              </w:rPr>
              <w:t>Rodzaj i typ klimatyzatora</w:t>
            </w:r>
          </w:p>
        </w:tc>
        <w:tc>
          <w:tcPr>
            <w:tcW w:w="2090" w:type="dxa"/>
            <w:tcBorders>
              <w:top w:val="single" w:sz="4" w:space="0" w:color="auto"/>
              <w:left w:val="double" w:sz="6" w:space="0" w:color="auto"/>
              <w:bottom w:val="single" w:sz="4" w:space="0" w:color="auto"/>
              <w:right w:val="nil"/>
            </w:tcBorders>
            <w:shd w:val="clear" w:color="auto" w:fill="auto"/>
            <w:hideMark/>
          </w:tcPr>
          <w:p w14:paraId="77D5ED39" w14:textId="77777777" w:rsidR="006337B0" w:rsidRPr="00E94128" w:rsidRDefault="006337B0" w:rsidP="006337B0">
            <w:pPr>
              <w:rPr>
                <w:rFonts w:asciiTheme="minorHAnsi" w:hAnsiTheme="minorHAnsi" w:cstheme="minorHAnsi"/>
                <w:b/>
                <w:bCs/>
                <w:sz w:val="20"/>
                <w:szCs w:val="20"/>
              </w:rPr>
            </w:pPr>
            <w:r w:rsidRPr="00E94128">
              <w:rPr>
                <w:rFonts w:asciiTheme="minorHAnsi" w:hAnsiTheme="minorHAnsi" w:cstheme="minorHAnsi"/>
                <w:b/>
                <w:bCs/>
                <w:sz w:val="20"/>
                <w:szCs w:val="20"/>
              </w:rPr>
              <w:t>Lokalizacja</w:t>
            </w:r>
          </w:p>
        </w:tc>
        <w:tc>
          <w:tcPr>
            <w:tcW w:w="1466" w:type="dxa"/>
            <w:tcBorders>
              <w:top w:val="single" w:sz="4" w:space="0" w:color="auto"/>
              <w:left w:val="double" w:sz="6" w:space="0" w:color="auto"/>
              <w:bottom w:val="single" w:sz="4" w:space="0" w:color="auto"/>
              <w:right w:val="double" w:sz="6" w:space="0" w:color="auto"/>
            </w:tcBorders>
            <w:shd w:val="clear" w:color="auto" w:fill="auto"/>
          </w:tcPr>
          <w:p w14:paraId="64FA96DF" w14:textId="77777777" w:rsidR="006337B0" w:rsidRDefault="006337B0" w:rsidP="006337B0">
            <w:pPr>
              <w:rPr>
                <w:rFonts w:asciiTheme="minorHAnsi" w:hAnsiTheme="minorHAnsi" w:cstheme="minorHAnsi"/>
                <w:b/>
                <w:bCs/>
                <w:sz w:val="20"/>
                <w:szCs w:val="20"/>
              </w:rPr>
            </w:pPr>
            <w:r w:rsidRPr="00E94128">
              <w:rPr>
                <w:rFonts w:asciiTheme="minorHAnsi" w:hAnsiTheme="minorHAnsi" w:cstheme="minorHAnsi"/>
                <w:b/>
                <w:bCs/>
                <w:sz w:val="20"/>
                <w:szCs w:val="20"/>
              </w:rPr>
              <w:t>ilość przeglądów/rok</w:t>
            </w:r>
          </w:p>
          <w:p w14:paraId="7C7AC9E4" w14:textId="77777777" w:rsidR="006337B0" w:rsidRPr="00E94128" w:rsidRDefault="006337B0" w:rsidP="006337B0">
            <w:pPr>
              <w:rPr>
                <w:rFonts w:asciiTheme="minorHAnsi" w:hAnsiTheme="minorHAnsi" w:cstheme="minorHAnsi"/>
                <w:b/>
                <w:bCs/>
                <w:sz w:val="20"/>
                <w:szCs w:val="20"/>
              </w:rPr>
            </w:pPr>
            <w:r>
              <w:rPr>
                <w:rFonts w:asciiTheme="minorHAnsi" w:hAnsiTheme="minorHAnsi" w:cstheme="minorHAnsi"/>
                <w:b/>
                <w:bCs/>
                <w:sz w:val="20"/>
                <w:szCs w:val="20"/>
              </w:rPr>
              <w:t>(A)</w:t>
            </w:r>
          </w:p>
        </w:tc>
        <w:tc>
          <w:tcPr>
            <w:tcW w:w="1212" w:type="dxa"/>
            <w:tcBorders>
              <w:top w:val="single" w:sz="4" w:space="0" w:color="auto"/>
              <w:left w:val="double" w:sz="6" w:space="0" w:color="auto"/>
              <w:bottom w:val="single" w:sz="4" w:space="0" w:color="auto"/>
              <w:right w:val="double" w:sz="6" w:space="0" w:color="auto"/>
            </w:tcBorders>
          </w:tcPr>
          <w:p w14:paraId="0DA02AB7" w14:textId="77777777" w:rsidR="006337B0" w:rsidRDefault="006337B0" w:rsidP="006337B0">
            <w:pPr>
              <w:jc w:val="center"/>
              <w:rPr>
                <w:rFonts w:asciiTheme="minorHAnsi" w:hAnsiTheme="minorHAnsi" w:cstheme="minorHAnsi"/>
                <w:b/>
                <w:bCs/>
                <w:sz w:val="20"/>
                <w:szCs w:val="20"/>
              </w:rPr>
            </w:pPr>
            <w:r>
              <w:rPr>
                <w:rFonts w:asciiTheme="minorHAnsi" w:hAnsiTheme="minorHAnsi" w:cstheme="minorHAnsi"/>
                <w:b/>
                <w:bCs/>
                <w:sz w:val="20"/>
                <w:szCs w:val="20"/>
              </w:rPr>
              <w:t xml:space="preserve">Cena za 1 przegląd [PLN]   </w:t>
            </w:r>
          </w:p>
          <w:p w14:paraId="54935DC2" w14:textId="77777777" w:rsidR="006337B0" w:rsidRDefault="006337B0" w:rsidP="006337B0">
            <w:pPr>
              <w:jc w:val="center"/>
              <w:rPr>
                <w:rFonts w:asciiTheme="minorHAnsi" w:hAnsiTheme="minorHAnsi" w:cstheme="minorHAnsi"/>
                <w:b/>
                <w:bCs/>
                <w:sz w:val="20"/>
                <w:szCs w:val="20"/>
              </w:rPr>
            </w:pPr>
            <w:r>
              <w:rPr>
                <w:rFonts w:asciiTheme="minorHAnsi" w:hAnsiTheme="minorHAnsi" w:cstheme="minorHAnsi"/>
                <w:b/>
                <w:bCs/>
                <w:sz w:val="20"/>
                <w:szCs w:val="20"/>
              </w:rPr>
              <w:t xml:space="preserve"> (B)</w:t>
            </w:r>
          </w:p>
        </w:tc>
        <w:tc>
          <w:tcPr>
            <w:tcW w:w="1471" w:type="dxa"/>
            <w:tcBorders>
              <w:top w:val="single" w:sz="4" w:space="0" w:color="auto"/>
              <w:left w:val="double" w:sz="6" w:space="0" w:color="auto"/>
              <w:bottom w:val="single" w:sz="4" w:space="0" w:color="auto"/>
              <w:right w:val="double" w:sz="6" w:space="0" w:color="auto"/>
            </w:tcBorders>
          </w:tcPr>
          <w:p w14:paraId="3480CCEB" w14:textId="77777777" w:rsidR="006337B0" w:rsidRDefault="006337B0" w:rsidP="006337B0">
            <w:pPr>
              <w:jc w:val="center"/>
              <w:rPr>
                <w:rFonts w:asciiTheme="minorHAnsi" w:hAnsiTheme="minorHAnsi" w:cstheme="minorHAnsi"/>
                <w:b/>
                <w:bCs/>
                <w:sz w:val="20"/>
                <w:szCs w:val="20"/>
              </w:rPr>
            </w:pPr>
            <w:r>
              <w:rPr>
                <w:rFonts w:asciiTheme="minorHAnsi" w:hAnsiTheme="minorHAnsi" w:cstheme="minorHAnsi"/>
                <w:b/>
                <w:bCs/>
                <w:sz w:val="20"/>
                <w:szCs w:val="20"/>
              </w:rPr>
              <w:t>Cena netto za przeglądy</w:t>
            </w:r>
          </w:p>
          <w:p w14:paraId="4C422D5C" w14:textId="77777777" w:rsidR="006337B0" w:rsidRDefault="006337B0" w:rsidP="006337B0">
            <w:pPr>
              <w:jc w:val="center"/>
              <w:rPr>
                <w:rFonts w:asciiTheme="minorHAnsi" w:hAnsiTheme="minorHAnsi" w:cstheme="minorHAnsi"/>
                <w:b/>
                <w:bCs/>
                <w:sz w:val="20"/>
                <w:szCs w:val="20"/>
              </w:rPr>
            </w:pPr>
            <w:r>
              <w:rPr>
                <w:rFonts w:asciiTheme="minorHAnsi" w:hAnsiTheme="minorHAnsi" w:cstheme="minorHAnsi"/>
                <w:b/>
                <w:bCs/>
                <w:sz w:val="20"/>
                <w:szCs w:val="20"/>
              </w:rPr>
              <w:t xml:space="preserve"> [ PLN]</w:t>
            </w:r>
          </w:p>
          <w:p w14:paraId="21D30208" w14:textId="77777777" w:rsidR="006337B0" w:rsidRPr="00E94128" w:rsidRDefault="006337B0" w:rsidP="006337B0">
            <w:pPr>
              <w:jc w:val="center"/>
              <w:rPr>
                <w:rFonts w:asciiTheme="minorHAnsi" w:hAnsiTheme="minorHAnsi" w:cstheme="minorHAnsi"/>
                <w:b/>
                <w:bCs/>
                <w:sz w:val="20"/>
                <w:szCs w:val="20"/>
              </w:rPr>
            </w:pPr>
            <w:r>
              <w:rPr>
                <w:rFonts w:asciiTheme="minorHAnsi" w:hAnsiTheme="minorHAnsi" w:cstheme="minorHAnsi"/>
                <w:b/>
                <w:bCs/>
                <w:sz w:val="20"/>
                <w:szCs w:val="20"/>
              </w:rPr>
              <w:t>(</w:t>
            </w:r>
            <w:proofErr w:type="spellStart"/>
            <w:r>
              <w:rPr>
                <w:rFonts w:asciiTheme="minorHAnsi" w:hAnsiTheme="minorHAnsi" w:cstheme="minorHAnsi"/>
                <w:b/>
                <w:bCs/>
                <w:sz w:val="20"/>
                <w:szCs w:val="20"/>
              </w:rPr>
              <w:t>AxB</w:t>
            </w:r>
            <w:proofErr w:type="spellEnd"/>
            <w:r>
              <w:rPr>
                <w:rFonts w:asciiTheme="minorHAnsi" w:hAnsiTheme="minorHAnsi" w:cstheme="minorHAnsi"/>
                <w:b/>
                <w:bCs/>
                <w:sz w:val="20"/>
                <w:szCs w:val="20"/>
              </w:rPr>
              <w:t>)</w:t>
            </w:r>
          </w:p>
        </w:tc>
      </w:tr>
      <w:tr w:rsidR="006337B0" w:rsidRPr="00E94128" w14:paraId="1153FDD0" w14:textId="77777777" w:rsidTr="00DF6ECE">
        <w:trPr>
          <w:trHeight w:val="831"/>
        </w:trPr>
        <w:tc>
          <w:tcPr>
            <w:tcW w:w="9451" w:type="dxa"/>
            <w:gridSpan w:val="6"/>
            <w:tcBorders>
              <w:top w:val="single" w:sz="4" w:space="0" w:color="auto"/>
              <w:left w:val="single" w:sz="4" w:space="0" w:color="auto"/>
              <w:bottom w:val="single" w:sz="4" w:space="0" w:color="auto"/>
              <w:right w:val="single" w:sz="4" w:space="0" w:color="auto"/>
            </w:tcBorders>
            <w:shd w:val="clear" w:color="000000" w:fill="FFFF00"/>
          </w:tcPr>
          <w:p w14:paraId="58E4EE0F" w14:textId="77777777" w:rsidR="006337B0" w:rsidRPr="00924330" w:rsidRDefault="006337B0" w:rsidP="00C85031">
            <w:pPr>
              <w:jc w:val="left"/>
              <w:rPr>
                <w:rFonts w:asciiTheme="minorHAnsi" w:hAnsiTheme="minorHAnsi" w:cstheme="minorHAnsi"/>
                <w:b/>
                <w:bCs/>
                <w:sz w:val="20"/>
                <w:szCs w:val="20"/>
                <w:u w:val="single"/>
              </w:rPr>
            </w:pPr>
            <w:r>
              <w:rPr>
                <w:rFonts w:asciiTheme="minorHAnsi" w:hAnsiTheme="minorHAnsi" w:cstheme="minorHAnsi"/>
                <w:b/>
                <w:bCs/>
                <w:sz w:val="20"/>
                <w:szCs w:val="20"/>
                <w:u w:val="single"/>
              </w:rPr>
              <w:t>Część 5</w:t>
            </w:r>
          </w:p>
          <w:p w14:paraId="618DA085" w14:textId="77777777" w:rsidR="006337B0" w:rsidRPr="00AB1491" w:rsidRDefault="006337B0" w:rsidP="00C85031">
            <w:pPr>
              <w:jc w:val="left"/>
              <w:rPr>
                <w:rFonts w:asciiTheme="minorHAnsi" w:hAnsiTheme="minorHAnsi" w:cstheme="minorHAnsi"/>
                <w:b/>
                <w:bCs/>
                <w:sz w:val="20"/>
                <w:szCs w:val="20"/>
              </w:rPr>
            </w:pPr>
            <w:r w:rsidRPr="00AB1491">
              <w:rPr>
                <w:rFonts w:asciiTheme="minorHAnsi" w:hAnsiTheme="minorHAnsi" w:cstheme="minorHAnsi"/>
                <w:b/>
                <w:bCs/>
                <w:sz w:val="20"/>
                <w:szCs w:val="20"/>
              </w:rPr>
              <w:t>Rejon Dystrybucji Stargard</w:t>
            </w:r>
          </w:p>
        </w:tc>
      </w:tr>
      <w:tr w:rsidR="00C015C0" w:rsidRPr="00E94128" w14:paraId="2E78F13B" w14:textId="77777777" w:rsidTr="006337B0">
        <w:trPr>
          <w:trHeight w:val="270"/>
        </w:trPr>
        <w:tc>
          <w:tcPr>
            <w:tcW w:w="991" w:type="dxa"/>
            <w:tcBorders>
              <w:top w:val="nil"/>
              <w:left w:val="single" w:sz="4" w:space="0" w:color="auto"/>
              <w:bottom w:val="single" w:sz="4" w:space="0" w:color="auto"/>
              <w:right w:val="single" w:sz="4" w:space="0" w:color="auto"/>
            </w:tcBorders>
            <w:shd w:val="clear" w:color="auto" w:fill="auto"/>
          </w:tcPr>
          <w:p w14:paraId="5E3CD2D4" w14:textId="77777777" w:rsidR="00C015C0" w:rsidRPr="00E94128" w:rsidRDefault="00C015C0" w:rsidP="00C015C0">
            <w:pPr>
              <w:jc w:val="left"/>
              <w:rPr>
                <w:rFonts w:asciiTheme="minorHAnsi" w:hAnsiTheme="minorHAnsi" w:cstheme="minorHAnsi"/>
                <w:sz w:val="20"/>
                <w:szCs w:val="20"/>
              </w:rPr>
            </w:pPr>
            <w:r w:rsidRPr="00E94128">
              <w:rPr>
                <w:rFonts w:asciiTheme="minorHAnsi" w:hAnsiTheme="minorHAnsi" w:cstheme="minorHAnsi"/>
                <w:sz w:val="20"/>
                <w:szCs w:val="20"/>
              </w:rPr>
              <w:t>1.</w:t>
            </w:r>
          </w:p>
        </w:tc>
        <w:tc>
          <w:tcPr>
            <w:tcW w:w="2221" w:type="dxa"/>
            <w:tcBorders>
              <w:top w:val="single" w:sz="4" w:space="0" w:color="auto"/>
              <w:left w:val="nil"/>
              <w:bottom w:val="single" w:sz="4" w:space="0" w:color="auto"/>
              <w:right w:val="single" w:sz="4" w:space="0" w:color="auto"/>
            </w:tcBorders>
            <w:shd w:val="clear" w:color="auto" w:fill="auto"/>
            <w:vAlign w:val="bottom"/>
          </w:tcPr>
          <w:p w14:paraId="5E70E6AE"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DAIKIN RXM35R5V1B</w:t>
            </w:r>
          </w:p>
        </w:tc>
        <w:tc>
          <w:tcPr>
            <w:tcW w:w="2090" w:type="dxa"/>
            <w:tcBorders>
              <w:top w:val="single" w:sz="4" w:space="0" w:color="auto"/>
              <w:left w:val="nil"/>
              <w:bottom w:val="single" w:sz="4" w:space="0" w:color="auto"/>
              <w:right w:val="single" w:sz="4" w:space="0" w:color="auto"/>
            </w:tcBorders>
            <w:shd w:val="clear" w:color="auto" w:fill="auto"/>
            <w:vAlign w:val="bottom"/>
          </w:tcPr>
          <w:p w14:paraId="2C4E8EFB"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Stargard ul. Szczecińska 146</w:t>
            </w:r>
          </w:p>
        </w:tc>
        <w:tc>
          <w:tcPr>
            <w:tcW w:w="1466" w:type="dxa"/>
            <w:tcBorders>
              <w:top w:val="nil"/>
              <w:left w:val="nil"/>
              <w:bottom w:val="single" w:sz="4" w:space="0" w:color="auto"/>
              <w:right w:val="single" w:sz="4" w:space="0" w:color="auto"/>
            </w:tcBorders>
            <w:shd w:val="clear" w:color="auto" w:fill="auto"/>
            <w:noWrap/>
            <w:vAlign w:val="bottom"/>
          </w:tcPr>
          <w:p w14:paraId="5CD010FE"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212" w:type="dxa"/>
            <w:tcBorders>
              <w:top w:val="single" w:sz="4" w:space="0" w:color="auto"/>
              <w:left w:val="single" w:sz="4" w:space="0" w:color="auto"/>
              <w:bottom w:val="single" w:sz="4" w:space="0" w:color="auto"/>
              <w:right w:val="single" w:sz="4" w:space="0" w:color="auto"/>
            </w:tcBorders>
          </w:tcPr>
          <w:p w14:paraId="3528CA00" w14:textId="77777777" w:rsidR="00C015C0" w:rsidRDefault="00C015C0" w:rsidP="00C015C0">
            <w:pPr>
              <w:jc w:val="center"/>
              <w:rPr>
                <w:rFonts w:asciiTheme="minorHAnsi" w:hAnsiTheme="minorHAnsi" w:cstheme="minorHAnsi"/>
                <w:sz w:val="20"/>
                <w:szCs w:val="20"/>
              </w:rPr>
            </w:pPr>
            <w:r w:rsidRPr="00AA1830">
              <w:rPr>
                <w:rFonts w:asciiTheme="minorHAnsi" w:hAnsiTheme="minorHAnsi" w:cstheme="minorHAnsi"/>
                <w:sz w:val="20"/>
                <w:szCs w:val="20"/>
              </w:rPr>
              <w:t>…….</w:t>
            </w:r>
          </w:p>
        </w:tc>
        <w:tc>
          <w:tcPr>
            <w:tcW w:w="1471" w:type="dxa"/>
            <w:tcBorders>
              <w:top w:val="single" w:sz="4" w:space="0" w:color="auto"/>
              <w:left w:val="single" w:sz="4" w:space="0" w:color="auto"/>
              <w:bottom w:val="single" w:sz="4" w:space="0" w:color="auto"/>
              <w:right w:val="single" w:sz="4" w:space="0" w:color="auto"/>
            </w:tcBorders>
          </w:tcPr>
          <w:p w14:paraId="78DA20C9" w14:textId="77777777" w:rsidR="00C015C0" w:rsidRDefault="00C015C0" w:rsidP="00C015C0">
            <w:pPr>
              <w:rPr>
                <w:rFonts w:asciiTheme="minorHAnsi" w:hAnsiTheme="minorHAnsi" w:cstheme="minorHAnsi"/>
                <w:sz w:val="20"/>
                <w:szCs w:val="20"/>
              </w:rPr>
            </w:pPr>
          </w:p>
          <w:p w14:paraId="6328C776"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66F59081" w14:textId="77777777" w:rsidTr="00C015C0">
        <w:trPr>
          <w:trHeight w:val="1002"/>
        </w:trPr>
        <w:tc>
          <w:tcPr>
            <w:tcW w:w="991" w:type="dxa"/>
            <w:tcBorders>
              <w:top w:val="nil"/>
              <w:left w:val="single" w:sz="4" w:space="0" w:color="auto"/>
              <w:bottom w:val="single" w:sz="4" w:space="0" w:color="auto"/>
              <w:right w:val="single" w:sz="4" w:space="0" w:color="auto"/>
            </w:tcBorders>
            <w:shd w:val="clear" w:color="auto" w:fill="auto"/>
          </w:tcPr>
          <w:p w14:paraId="70CB2578" w14:textId="77777777" w:rsidR="00C015C0" w:rsidRPr="00E94128" w:rsidRDefault="00C015C0" w:rsidP="00C015C0">
            <w:pPr>
              <w:jc w:val="left"/>
              <w:rPr>
                <w:rFonts w:asciiTheme="minorHAnsi" w:hAnsiTheme="minorHAnsi" w:cstheme="minorHAnsi"/>
                <w:sz w:val="20"/>
                <w:szCs w:val="20"/>
              </w:rPr>
            </w:pPr>
            <w:r w:rsidRPr="00E94128">
              <w:rPr>
                <w:rFonts w:asciiTheme="minorHAnsi" w:hAnsiTheme="minorHAnsi" w:cstheme="minorHAnsi"/>
                <w:sz w:val="20"/>
                <w:szCs w:val="20"/>
              </w:rPr>
              <w:t>2.</w:t>
            </w:r>
          </w:p>
        </w:tc>
        <w:tc>
          <w:tcPr>
            <w:tcW w:w="2221" w:type="dxa"/>
            <w:tcBorders>
              <w:top w:val="single" w:sz="4" w:space="0" w:color="auto"/>
              <w:left w:val="nil"/>
              <w:bottom w:val="single" w:sz="4" w:space="0" w:color="auto"/>
              <w:right w:val="single" w:sz="4" w:space="0" w:color="auto"/>
            </w:tcBorders>
            <w:shd w:val="clear" w:color="auto" w:fill="auto"/>
            <w:vAlign w:val="bottom"/>
          </w:tcPr>
          <w:p w14:paraId="3C695FE9"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MDV MODA-36HFN1-RRDA</w:t>
            </w:r>
          </w:p>
        </w:tc>
        <w:tc>
          <w:tcPr>
            <w:tcW w:w="2090" w:type="dxa"/>
            <w:tcBorders>
              <w:top w:val="single" w:sz="4" w:space="0" w:color="auto"/>
              <w:left w:val="nil"/>
              <w:bottom w:val="single" w:sz="4" w:space="0" w:color="auto"/>
              <w:right w:val="single" w:sz="4" w:space="0" w:color="auto"/>
            </w:tcBorders>
            <w:shd w:val="clear" w:color="auto" w:fill="auto"/>
            <w:vAlign w:val="bottom"/>
          </w:tcPr>
          <w:p w14:paraId="3191361A"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Morzyczyn ul. Energetyków 1</w:t>
            </w:r>
          </w:p>
        </w:tc>
        <w:tc>
          <w:tcPr>
            <w:tcW w:w="1466" w:type="dxa"/>
            <w:tcBorders>
              <w:top w:val="nil"/>
              <w:left w:val="nil"/>
              <w:bottom w:val="single" w:sz="4" w:space="0" w:color="auto"/>
              <w:right w:val="single" w:sz="4" w:space="0" w:color="auto"/>
            </w:tcBorders>
            <w:shd w:val="clear" w:color="auto" w:fill="auto"/>
            <w:noWrap/>
            <w:vAlign w:val="bottom"/>
          </w:tcPr>
          <w:p w14:paraId="2AD54FB9"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212" w:type="dxa"/>
            <w:tcBorders>
              <w:top w:val="single" w:sz="4" w:space="0" w:color="auto"/>
              <w:left w:val="nil"/>
              <w:bottom w:val="single" w:sz="4" w:space="0" w:color="auto"/>
              <w:right w:val="single" w:sz="4" w:space="0" w:color="auto"/>
            </w:tcBorders>
          </w:tcPr>
          <w:p w14:paraId="54604299" w14:textId="77777777" w:rsidR="00C015C0" w:rsidRDefault="00C015C0" w:rsidP="00C015C0">
            <w:pPr>
              <w:jc w:val="center"/>
              <w:rPr>
                <w:rFonts w:asciiTheme="minorHAnsi" w:hAnsiTheme="minorHAnsi" w:cstheme="minorHAnsi"/>
                <w:sz w:val="20"/>
                <w:szCs w:val="20"/>
              </w:rPr>
            </w:pPr>
            <w:r w:rsidRPr="00AA1830">
              <w:rPr>
                <w:rFonts w:asciiTheme="minorHAnsi" w:hAnsiTheme="minorHAnsi" w:cstheme="minorHAnsi"/>
                <w:sz w:val="20"/>
                <w:szCs w:val="20"/>
              </w:rPr>
              <w:t>…….</w:t>
            </w:r>
          </w:p>
        </w:tc>
        <w:tc>
          <w:tcPr>
            <w:tcW w:w="1471" w:type="dxa"/>
            <w:tcBorders>
              <w:top w:val="single" w:sz="4" w:space="0" w:color="auto"/>
              <w:left w:val="single" w:sz="4" w:space="0" w:color="auto"/>
              <w:bottom w:val="single" w:sz="4" w:space="0" w:color="auto"/>
              <w:right w:val="single" w:sz="4" w:space="0" w:color="auto"/>
            </w:tcBorders>
          </w:tcPr>
          <w:p w14:paraId="0BE7D1FC" w14:textId="77777777" w:rsidR="00C015C0" w:rsidRDefault="00C015C0" w:rsidP="00C015C0">
            <w:pPr>
              <w:rPr>
                <w:rFonts w:asciiTheme="minorHAnsi" w:hAnsiTheme="minorHAnsi" w:cstheme="minorHAnsi"/>
                <w:sz w:val="20"/>
                <w:szCs w:val="20"/>
              </w:rPr>
            </w:pPr>
          </w:p>
          <w:p w14:paraId="576F6153"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139E04CA" w14:textId="77777777" w:rsidTr="00C015C0">
        <w:trPr>
          <w:trHeight w:val="255"/>
        </w:trPr>
        <w:tc>
          <w:tcPr>
            <w:tcW w:w="991" w:type="dxa"/>
            <w:tcBorders>
              <w:top w:val="single" w:sz="4" w:space="0" w:color="auto"/>
              <w:left w:val="single" w:sz="4" w:space="0" w:color="auto"/>
              <w:bottom w:val="single" w:sz="4" w:space="0" w:color="auto"/>
              <w:right w:val="single" w:sz="4" w:space="0" w:color="auto"/>
            </w:tcBorders>
            <w:shd w:val="clear" w:color="auto" w:fill="auto"/>
          </w:tcPr>
          <w:p w14:paraId="75B59F85"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3.</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bottom"/>
          </w:tcPr>
          <w:p w14:paraId="53B5986B"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Mitsubishi PKA-RP60KAL</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bottom"/>
          </w:tcPr>
          <w:p w14:paraId="78A5184F"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Morzyczyn ul. Energetyków 1</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28DED"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212" w:type="dxa"/>
            <w:tcBorders>
              <w:top w:val="single" w:sz="4" w:space="0" w:color="auto"/>
              <w:left w:val="single" w:sz="4" w:space="0" w:color="auto"/>
              <w:bottom w:val="single" w:sz="4" w:space="0" w:color="auto"/>
              <w:right w:val="single" w:sz="4" w:space="0" w:color="auto"/>
            </w:tcBorders>
          </w:tcPr>
          <w:p w14:paraId="272BA76C" w14:textId="77777777" w:rsidR="00C015C0" w:rsidRDefault="00C015C0" w:rsidP="00C015C0">
            <w:pPr>
              <w:jc w:val="center"/>
              <w:rPr>
                <w:rFonts w:asciiTheme="minorHAnsi" w:hAnsiTheme="minorHAnsi" w:cstheme="minorHAnsi"/>
                <w:sz w:val="20"/>
                <w:szCs w:val="20"/>
              </w:rPr>
            </w:pPr>
            <w:r w:rsidRPr="00FF6B3F">
              <w:rPr>
                <w:rFonts w:asciiTheme="minorHAnsi" w:hAnsiTheme="minorHAnsi" w:cstheme="minorHAnsi"/>
                <w:sz w:val="20"/>
                <w:szCs w:val="20"/>
              </w:rPr>
              <w:t>…….</w:t>
            </w:r>
          </w:p>
        </w:tc>
        <w:tc>
          <w:tcPr>
            <w:tcW w:w="1471" w:type="dxa"/>
            <w:tcBorders>
              <w:top w:val="single" w:sz="4" w:space="0" w:color="auto"/>
              <w:left w:val="single" w:sz="4" w:space="0" w:color="auto"/>
              <w:bottom w:val="single" w:sz="4" w:space="0" w:color="auto"/>
              <w:right w:val="single" w:sz="4" w:space="0" w:color="auto"/>
            </w:tcBorders>
          </w:tcPr>
          <w:p w14:paraId="50C2AA7B" w14:textId="77777777" w:rsidR="00C015C0" w:rsidRDefault="00C015C0" w:rsidP="00C015C0">
            <w:pPr>
              <w:jc w:val="center"/>
              <w:rPr>
                <w:rFonts w:asciiTheme="minorHAnsi" w:hAnsiTheme="minorHAnsi" w:cstheme="minorHAnsi"/>
                <w:sz w:val="20"/>
                <w:szCs w:val="20"/>
              </w:rPr>
            </w:pPr>
          </w:p>
          <w:p w14:paraId="57131F20"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50464D1A" w14:textId="77777777" w:rsidTr="00C015C0">
        <w:trPr>
          <w:trHeight w:val="270"/>
        </w:trPr>
        <w:tc>
          <w:tcPr>
            <w:tcW w:w="991" w:type="dxa"/>
            <w:tcBorders>
              <w:top w:val="single" w:sz="4" w:space="0" w:color="auto"/>
              <w:left w:val="single" w:sz="4" w:space="0" w:color="auto"/>
              <w:bottom w:val="single" w:sz="4" w:space="0" w:color="auto"/>
              <w:right w:val="single" w:sz="4" w:space="0" w:color="auto"/>
            </w:tcBorders>
            <w:shd w:val="clear" w:color="auto" w:fill="auto"/>
          </w:tcPr>
          <w:p w14:paraId="302A7E05"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4.</w:t>
            </w:r>
          </w:p>
        </w:tc>
        <w:tc>
          <w:tcPr>
            <w:tcW w:w="2221" w:type="dxa"/>
            <w:tcBorders>
              <w:top w:val="single" w:sz="4" w:space="0" w:color="auto"/>
              <w:left w:val="nil"/>
              <w:bottom w:val="single" w:sz="4" w:space="0" w:color="auto"/>
              <w:right w:val="single" w:sz="4" w:space="0" w:color="auto"/>
            </w:tcBorders>
            <w:shd w:val="clear" w:color="auto" w:fill="auto"/>
            <w:vAlign w:val="bottom"/>
          </w:tcPr>
          <w:p w14:paraId="693147FA"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Mitsubishi PKA-RP60KAL</w:t>
            </w:r>
          </w:p>
        </w:tc>
        <w:tc>
          <w:tcPr>
            <w:tcW w:w="2090" w:type="dxa"/>
            <w:tcBorders>
              <w:top w:val="single" w:sz="4" w:space="0" w:color="auto"/>
              <w:left w:val="nil"/>
              <w:bottom w:val="single" w:sz="4" w:space="0" w:color="auto"/>
              <w:right w:val="single" w:sz="4" w:space="0" w:color="auto"/>
            </w:tcBorders>
            <w:shd w:val="clear" w:color="auto" w:fill="auto"/>
            <w:vAlign w:val="bottom"/>
          </w:tcPr>
          <w:p w14:paraId="22A32A92"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Morzyczyn ul. Energetyków 1</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68A4FA54"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212" w:type="dxa"/>
            <w:tcBorders>
              <w:top w:val="single" w:sz="4" w:space="0" w:color="auto"/>
              <w:left w:val="nil"/>
              <w:bottom w:val="single" w:sz="4" w:space="0" w:color="auto"/>
              <w:right w:val="single" w:sz="4" w:space="0" w:color="auto"/>
            </w:tcBorders>
          </w:tcPr>
          <w:p w14:paraId="1C2459CF" w14:textId="77777777" w:rsidR="00C015C0" w:rsidRDefault="00C015C0" w:rsidP="00C015C0">
            <w:pPr>
              <w:jc w:val="center"/>
              <w:rPr>
                <w:rFonts w:asciiTheme="minorHAnsi" w:hAnsiTheme="minorHAnsi" w:cstheme="minorHAnsi"/>
                <w:sz w:val="20"/>
                <w:szCs w:val="20"/>
              </w:rPr>
            </w:pPr>
            <w:r w:rsidRPr="00FF6B3F">
              <w:rPr>
                <w:rFonts w:asciiTheme="minorHAnsi" w:hAnsiTheme="minorHAnsi" w:cstheme="minorHAnsi"/>
                <w:sz w:val="20"/>
                <w:szCs w:val="20"/>
              </w:rPr>
              <w:t>…….</w:t>
            </w:r>
          </w:p>
        </w:tc>
        <w:tc>
          <w:tcPr>
            <w:tcW w:w="1471" w:type="dxa"/>
            <w:tcBorders>
              <w:top w:val="single" w:sz="4" w:space="0" w:color="auto"/>
              <w:left w:val="single" w:sz="4" w:space="0" w:color="auto"/>
              <w:bottom w:val="single" w:sz="4" w:space="0" w:color="auto"/>
              <w:right w:val="single" w:sz="4" w:space="0" w:color="auto"/>
            </w:tcBorders>
          </w:tcPr>
          <w:p w14:paraId="39962641"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2C1EC3EA" w14:textId="77777777" w:rsidTr="00C015C0">
        <w:trPr>
          <w:trHeight w:val="255"/>
        </w:trPr>
        <w:tc>
          <w:tcPr>
            <w:tcW w:w="991" w:type="dxa"/>
            <w:tcBorders>
              <w:top w:val="single" w:sz="4" w:space="0" w:color="auto"/>
              <w:left w:val="single" w:sz="4" w:space="0" w:color="auto"/>
              <w:bottom w:val="single" w:sz="4" w:space="0" w:color="auto"/>
              <w:right w:val="single" w:sz="4" w:space="0" w:color="auto"/>
            </w:tcBorders>
            <w:shd w:val="clear" w:color="auto" w:fill="auto"/>
          </w:tcPr>
          <w:p w14:paraId="3408AED8"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5.</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bottom"/>
          </w:tcPr>
          <w:p w14:paraId="4C286A7C"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Mitsubishi PKA-RP100KAL</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bottom"/>
          </w:tcPr>
          <w:p w14:paraId="458A04F7"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Morzyczyn ul. Energetyków 1</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D637A"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212" w:type="dxa"/>
            <w:tcBorders>
              <w:top w:val="single" w:sz="4" w:space="0" w:color="auto"/>
              <w:left w:val="nil"/>
              <w:bottom w:val="single" w:sz="4" w:space="0" w:color="auto"/>
              <w:right w:val="single" w:sz="4" w:space="0" w:color="auto"/>
            </w:tcBorders>
          </w:tcPr>
          <w:p w14:paraId="600E20CD" w14:textId="77777777" w:rsidR="00C015C0" w:rsidRDefault="00C015C0" w:rsidP="00C015C0">
            <w:pPr>
              <w:jc w:val="center"/>
              <w:rPr>
                <w:rFonts w:asciiTheme="minorHAnsi" w:hAnsiTheme="minorHAnsi" w:cstheme="minorHAnsi"/>
                <w:sz w:val="20"/>
                <w:szCs w:val="20"/>
              </w:rPr>
            </w:pPr>
            <w:r w:rsidRPr="00FF6B3F">
              <w:rPr>
                <w:rFonts w:asciiTheme="minorHAnsi" w:hAnsiTheme="minorHAnsi" w:cstheme="minorHAnsi"/>
                <w:sz w:val="20"/>
                <w:szCs w:val="20"/>
              </w:rPr>
              <w:t>…….</w:t>
            </w:r>
          </w:p>
        </w:tc>
        <w:tc>
          <w:tcPr>
            <w:tcW w:w="1471" w:type="dxa"/>
            <w:tcBorders>
              <w:top w:val="nil"/>
              <w:left w:val="single" w:sz="4" w:space="0" w:color="auto"/>
              <w:bottom w:val="single" w:sz="4" w:space="0" w:color="auto"/>
              <w:right w:val="single" w:sz="4" w:space="0" w:color="auto"/>
            </w:tcBorders>
          </w:tcPr>
          <w:p w14:paraId="190D3E61"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53BF3A66" w14:textId="77777777" w:rsidTr="00C015C0">
        <w:trPr>
          <w:trHeight w:val="255"/>
        </w:trPr>
        <w:tc>
          <w:tcPr>
            <w:tcW w:w="991" w:type="dxa"/>
            <w:tcBorders>
              <w:top w:val="single" w:sz="4" w:space="0" w:color="auto"/>
              <w:left w:val="single" w:sz="4" w:space="0" w:color="auto"/>
              <w:bottom w:val="single" w:sz="4" w:space="0" w:color="auto"/>
              <w:right w:val="single" w:sz="4" w:space="0" w:color="auto"/>
            </w:tcBorders>
            <w:shd w:val="clear" w:color="auto" w:fill="auto"/>
          </w:tcPr>
          <w:p w14:paraId="334EB616"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6.</w:t>
            </w:r>
          </w:p>
        </w:tc>
        <w:tc>
          <w:tcPr>
            <w:tcW w:w="2221" w:type="dxa"/>
            <w:tcBorders>
              <w:top w:val="single" w:sz="4" w:space="0" w:color="auto"/>
              <w:left w:val="nil"/>
              <w:bottom w:val="single" w:sz="4" w:space="0" w:color="auto"/>
              <w:right w:val="single" w:sz="4" w:space="0" w:color="auto"/>
            </w:tcBorders>
            <w:shd w:val="clear" w:color="auto" w:fill="auto"/>
            <w:vAlign w:val="bottom"/>
          </w:tcPr>
          <w:p w14:paraId="6DAC27CE"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Mitsubishi PKA-RP100KAL</w:t>
            </w:r>
          </w:p>
        </w:tc>
        <w:tc>
          <w:tcPr>
            <w:tcW w:w="2090" w:type="dxa"/>
            <w:tcBorders>
              <w:top w:val="single" w:sz="4" w:space="0" w:color="auto"/>
              <w:left w:val="nil"/>
              <w:bottom w:val="single" w:sz="4" w:space="0" w:color="auto"/>
              <w:right w:val="single" w:sz="4" w:space="0" w:color="auto"/>
            </w:tcBorders>
            <w:shd w:val="clear" w:color="auto" w:fill="auto"/>
            <w:vAlign w:val="bottom"/>
          </w:tcPr>
          <w:p w14:paraId="0080046C"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Morzyczyn ul. Energetyków 1</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4A365D01"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212" w:type="dxa"/>
            <w:tcBorders>
              <w:top w:val="single" w:sz="4" w:space="0" w:color="auto"/>
              <w:left w:val="nil"/>
              <w:bottom w:val="single" w:sz="4" w:space="0" w:color="auto"/>
              <w:right w:val="single" w:sz="4" w:space="0" w:color="auto"/>
            </w:tcBorders>
          </w:tcPr>
          <w:p w14:paraId="229ACAEE" w14:textId="77777777" w:rsidR="00C015C0" w:rsidRDefault="00C015C0" w:rsidP="00C015C0">
            <w:pPr>
              <w:jc w:val="center"/>
              <w:rPr>
                <w:rFonts w:asciiTheme="minorHAnsi" w:hAnsiTheme="minorHAnsi" w:cstheme="minorHAnsi"/>
                <w:sz w:val="20"/>
                <w:szCs w:val="20"/>
              </w:rPr>
            </w:pPr>
            <w:r w:rsidRPr="00FF6B3F">
              <w:rPr>
                <w:rFonts w:asciiTheme="minorHAnsi" w:hAnsiTheme="minorHAnsi" w:cstheme="minorHAnsi"/>
                <w:sz w:val="20"/>
                <w:szCs w:val="20"/>
              </w:rPr>
              <w:t>…….</w:t>
            </w:r>
          </w:p>
        </w:tc>
        <w:tc>
          <w:tcPr>
            <w:tcW w:w="1471" w:type="dxa"/>
            <w:tcBorders>
              <w:top w:val="nil"/>
              <w:left w:val="single" w:sz="4" w:space="0" w:color="auto"/>
              <w:bottom w:val="single" w:sz="4" w:space="0" w:color="auto"/>
              <w:right w:val="single" w:sz="4" w:space="0" w:color="auto"/>
            </w:tcBorders>
          </w:tcPr>
          <w:p w14:paraId="2767CA0E"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51F092F5" w14:textId="77777777" w:rsidTr="00C015C0">
        <w:trPr>
          <w:trHeight w:val="315"/>
        </w:trPr>
        <w:tc>
          <w:tcPr>
            <w:tcW w:w="991" w:type="dxa"/>
            <w:tcBorders>
              <w:top w:val="nil"/>
              <w:left w:val="single" w:sz="4" w:space="0" w:color="auto"/>
              <w:bottom w:val="single" w:sz="4" w:space="0" w:color="auto"/>
              <w:right w:val="single" w:sz="4" w:space="0" w:color="auto"/>
            </w:tcBorders>
            <w:shd w:val="clear" w:color="auto" w:fill="auto"/>
          </w:tcPr>
          <w:p w14:paraId="6A30478C"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7.</w:t>
            </w:r>
          </w:p>
        </w:tc>
        <w:tc>
          <w:tcPr>
            <w:tcW w:w="2221" w:type="dxa"/>
            <w:tcBorders>
              <w:top w:val="single" w:sz="4" w:space="0" w:color="auto"/>
              <w:left w:val="nil"/>
              <w:bottom w:val="single" w:sz="4" w:space="0" w:color="auto"/>
              <w:right w:val="single" w:sz="4" w:space="0" w:color="auto"/>
            </w:tcBorders>
            <w:shd w:val="clear" w:color="auto" w:fill="auto"/>
            <w:vAlign w:val="bottom"/>
          </w:tcPr>
          <w:p w14:paraId="5935C6A9"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DAIKIN RKS60F2V1B</w:t>
            </w:r>
          </w:p>
        </w:tc>
        <w:tc>
          <w:tcPr>
            <w:tcW w:w="2090" w:type="dxa"/>
            <w:tcBorders>
              <w:top w:val="single" w:sz="4" w:space="0" w:color="auto"/>
              <w:left w:val="nil"/>
              <w:bottom w:val="single" w:sz="4" w:space="0" w:color="auto"/>
              <w:right w:val="single" w:sz="4" w:space="0" w:color="auto"/>
            </w:tcBorders>
            <w:shd w:val="clear" w:color="auto" w:fill="auto"/>
            <w:vAlign w:val="bottom"/>
          </w:tcPr>
          <w:p w14:paraId="7F132472"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 xml:space="preserve">Stargard ul. Śniadeckiego </w:t>
            </w:r>
          </w:p>
        </w:tc>
        <w:tc>
          <w:tcPr>
            <w:tcW w:w="1466" w:type="dxa"/>
            <w:tcBorders>
              <w:top w:val="nil"/>
              <w:left w:val="nil"/>
              <w:bottom w:val="single" w:sz="4" w:space="0" w:color="auto"/>
              <w:right w:val="single" w:sz="4" w:space="0" w:color="auto"/>
            </w:tcBorders>
            <w:shd w:val="clear" w:color="auto" w:fill="auto"/>
            <w:noWrap/>
            <w:vAlign w:val="bottom"/>
          </w:tcPr>
          <w:p w14:paraId="1C6A2E90"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212" w:type="dxa"/>
            <w:tcBorders>
              <w:top w:val="single" w:sz="4" w:space="0" w:color="auto"/>
              <w:left w:val="nil"/>
              <w:bottom w:val="single" w:sz="4" w:space="0" w:color="auto"/>
              <w:right w:val="single" w:sz="4" w:space="0" w:color="auto"/>
            </w:tcBorders>
          </w:tcPr>
          <w:p w14:paraId="30891B9C" w14:textId="77777777" w:rsidR="00C015C0" w:rsidRDefault="00C015C0" w:rsidP="00C015C0">
            <w:pPr>
              <w:jc w:val="center"/>
              <w:rPr>
                <w:rFonts w:asciiTheme="minorHAnsi" w:hAnsiTheme="minorHAnsi" w:cstheme="minorHAnsi"/>
                <w:sz w:val="20"/>
                <w:szCs w:val="20"/>
              </w:rPr>
            </w:pPr>
            <w:r w:rsidRPr="00FF6B3F">
              <w:rPr>
                <w:rFonts w:asciiTheme="minorHAnsi" w:hAnsiTheme="minorHAnsi" w:cstheme="minorHAnsi"/>
                <w:sz w:val="20"/>
                <w:szCs w:val="20"/>
              </w:rPr>
              <w:t>…….</w:t>
            </w:r>
          </w:p>
        </w:tc>
        <w:tc>
          <w:tcPr>
            <w:tcW w:w="1471" w:type="dxa"/>
            <w:tcBorders>
              <w:top w:val="nil"/>
              <w:left w:val="single" w:sz="4" w:space="0" w:color="auto"/>
              <w:bottom w:val="single" w:sz="4" w:space="0" w:color="auto"/>
              <w:right w:val="single" w:sz="4" w:space="0" w:color="auto"/>
            </w:tcBorders>
          </w:tcPr>
          <w:p w14:paraId="16F50C96"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30981586" w14:textId="77777777" w:rsidTr="00C015C0">
        <w:trPr>
          <w:trHeight w:val="255"/>
        </w:trPr>
        <w:tc>
          <w:tcPr>
            <w:tcW w:w="991" w:type="dxa"/>
            <w:tcBorders>
              <w:top w:val="nil"/>
              <w:left w:val="single" w:sz="4" w:space="0" w:color="auto"/>
              <w:bottom w:val="single" w:sz="4" w:space="0" w:color="auto"/>
              <w:right w:val="single" w:sz="4" w:space="0" w:color="auto"/>
            </w:tcBorders>
            <w:shd w:val="clear" w:color="auto" w:fill="auto"/>
          </w:tcPr>
          <w:p w14:paraId="1542B140"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8.</w:t>
            </w:r>
          </w:p>
        </w:tc>
        <w:tc>
          <w:tcPr>
            <w:tcW w:w="2221" w:type="dxa"/>
            <w:tcBorders>
              <w:top w:val="single" w:sz="4" w:space="0" w:color="auto"/>
              <w:left w:val="nil"/>
              <w:bottom w:val="single" w:sz="4" w:space="0" w:color="auto"/>
              <w:right w:val="single" w:sz="4" w:space="0" w:color="auto"/>
            </w:tcBorders>
            <w:shd w:val="clear" w:color="auto" w:fill="auto"/>
            <w:vAlign w:val="bottom"/>
          </w:tcPr>
          <w:p w14:paraId="3A969B79"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Fujitsu AOYG12LMCA</w:t>
            </w:r>
          </w:p>
        </w:tc>
        <w:tc>
          <w:tcPr>
            <w:tcW w:w="2090" w:type="dxa"/>
            <w:tcBorders>
              <w:top w:val="single" w:sz="4" w:space="0" w:color="auto"/>
              <w:left w:val="nil"/>
              <w:bottom w:val="single" w:sz="4" w:space="0" w:color="auto"/>
              <w:right w:val="single" w:sz="4" w:space="0" w:color="auto"/>
            </w:tcBorders>
            <w:shd w:val="clear" w:color="auto" w:fill="auto"/>
            <w:vAlign w:val="bottom"/>
          </w:tcPr>
          <w:p w14:paraId="3ED745C7"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Żukowo dz. Nr 471/1</w:t>
            </w:r>
          </w:p>
        </w:tc>
        <w:tc>
          <w:tcPr>
            <w:tcW w:w="1466" w:type="dxa"/>
            <w:tcBorders>
              <w:top w:val="nil"/>
              <w:left w:val="nil"/>
              <w:bottom w:val="single" w:sz="4" w:space="0" w:color="auto"/>
              <w:right w:val="single" w:sz="4" w:space="0" w:color="auto"/>
            </w:tcBorders>
            <w:shd w:val="clear" w:color="auto" w:fill="auto"/>
            <w:noWrap/>
            <w:vAlign w:val="bottom"/>
          </w:tcPr>
          <w:p w14:paraId="639CAE72"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212" w:type="dxa"/>
            <w:tcBorders>
              <w:top w:val="single" w:sz="4" w:space="0" w:color="auto"/>
              <w:left w:val="nil"/>
              <w:bottom w:val="single" w:sz="4" w:space="0" w:color="auto"/>
              <w:right w:val="single" w:sz="4" w:space="0" w:color="auto"/>
            </w:tcBorders>
          </w:tcPr>
          <w:p w14:paraId="0CDD2C60" w14:textId="77777777" w:rsidR="00C015C0" w:rsidRDefault="00C015C0" w:rsidP="00C015C0">
            <w:pPr>
              <w:jc w:val="center"/>
              <w:rPr>
                <w:rFonts w:asciiTheme="minorHAnsi" w:hAnsiTheme="minorHAnsi" w:cstheme="minorHAnsi"/>
                <w:sz w:val="20"/>
                <w:szCs w:val="20"/>
              </w:rPr>
            </w:pPr>
            <w:r w:rsidRPr="00FF6B3F">
              <w:rPr>
                <w:rFonts w:asciiTheme="minorHAnsi" w:hAnsiTheme="minorHAnsi" w:cstheme="minorHAnsi"/>
                <w:sz w:val="20"/>
                <w:szCs w:val="20"/>
              </w:rPr>
              <w:t>…….</w:t>
            </w:r>
          </w:p>
        </w:tc>
        <w:tc>
          <w:tcPr>
            <w:tcW w:w="1471" w:type="dxa"/>
            <w:tcBorders>
              <w:top w:val="nil"/>
              <w:left w:val="single" w:sz="4" w:space="0" w:color="auto"/>
              <w:bottom w:val="single" w:sz="4" w:space="0" w:color="auto"/>
              <w:right w:val="single" w:sz="4" w:space="0" w:color="auto"/>
            </w:tcBorders>
          </w:tcPr>
          <w:p w14:paraId="1BFC1400"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19A04EC9" w14:textId="77777777" w:rsidTr="00C015C0">
        <w:trPr>
          <w:trHeight w:val="270"/>
        </w:trPr>
        <w:tc>
          <w:tcPr>
            <w:tcW w:w="991" w:type="dxa"/>
            <w:tcBorders>
              <w:top w:val="nil"/>
              <w:left w:val="single" w:sz="4" w:space="0" w:color="auto"/>
              <w:bottom w:val="nil"/>
              <w:right w:val="single" w:sz="4" w:space="0" w:color="auto"/>
            </w:tcBorders>
            <w:shd w:val="clear" w:color="auto" w:fill="auto"/>
          </w:tcPr>
          <w:p w14:paraId="557E8122"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9.</w:t>
            </w:r>
          </w:p>
        </w:tc>
        <w:tc>
          <w:tcPr>
            <w:tcW w:w="2221" w:type="dxa"/>
            <w:tcBorders>
              <w:top w:val="single" w:sz="4" w:space="0" w:color="auto"/>
              <w:left w:val="nil"/>
              <w:bottom w:val="single" w:sz="4" w:space="0" w:color="auto"/>
              <w:right w:val="single" w:sz="4" w:space="0" w:color="auto"/>
            </w:tcBorders>
            <w:shd w:val="clear" w:color="auto" w:fill="auto"/>
            <w:vAlign w:val="bottom"/>
          </w:tcPr>
          <w:p w14:paraId="712CCBD1"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Fujitsu AOYG12LMCA</w:t>
            </w:r>
          </w:p>
        </w:tc>
        <w:tc>
          <w:tcPr>
            <w:tcW w:w="2090" w:type="dxa"/>
            <w:tcBorders>
              <w:top w:val="single" w:sz="4" w:space="0" w:color="auto"/>
              <w:left w:val="nil"/>
              <w:bottom w:val="single" w:sz="4" w:space="0" w:color="auto"/>
              <w:right w:val="single" w:sz="4" w:space="0" w:color="auto"/>
            </w:tcBorders>
            <w:shd w:val="clear" w:color="auto" w:fill="auto"/>
            <w:vAlign w:val="bottom"/>
          </w:tcPr>
          <w:p w14:paraId="5E94024A"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Żukowo dz. Nr 471/2</w:t>
            </w:r>
          </w:p>
        </w:tc>
        <w:tc>
          <w:tcPr>
            <w:tcW w:w="1466" w:type="dxa"/>
            <w:tcBorders>
              <w:top w:val="nil"/>
              <w:left w:val="nil"/>
              <w:bottom w:val="nil"/>
              <w:right w:val="single" w:sz="4" w:space="0" w:color="auto"/>
            </w:tcBorders>
            <w:shd w:val="clear" w:color="auto" w:fill="auto"/>
            <w:noWrap/>
            <w:vAlign w:val="bottom"/>
          </w:tcPr>
          <w:p w14:paraId="6F28CA57"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212" w:type="dxa"/>
            <w:tcBorders>
              <w:top w:val="single" w:sz="4" w:space="0" w:color="auto"/>
              <w:left w:val="nil"/>
              <w:bottom w:val="single" w:sz="4" w:space="0" w:color="auto"/>
              <w:right w:val="single" w:sz="4" w:space="0" w:color="auto"/>
            </w:tcBorders>
          </w:tcPr>
          <w:p w14:paraId="0AE7564F" w14:textId="77777777" w:rsidR="00C015C0" w:rsidRDefault="00C015C0" w:rsidP="00C015C0">
            <w:pPr>
              <w:jc w:val="center"/>
              <w:rPr>
                <w:rFonts w:asciiTheme="minorHAnsi" w:hAnsiTheme="minorHAnsi" w:cstheme="minorHAnsi"/>
                <w:sz w:val="20"/>
                <w:szCs w:val="20"/>
              </w:rPr>
            </w:pPr>
            <w:r w:rsidRPr="00FF6B3F">
              <w:rPr>
                <w:rFonts w:asciiTheme="minorHAnsi" w:hAnsiTheme="minorHAnsi" w:cstheme="minorHAnsi"/>
                <w:sz w:val="20"/>
                <w:szCs w:val="20"/>
              </w:rPr>
              <w:t>…….</w:t>
            </w:r>
          </w:p>
        </w:tc>
        <w:tc>
          <w:tcPr>
            <w:tcW w:w="1471" w:type="dxa"/>
            <w:tcBorders>
              <w:top w:val="single" w:sz="4" w:space="0" w:color="auto"/>
              <w:left w:val="single" w:sz="4" w:space="0" w:color="auto"/>
              <w:bottom w:val="single" w:sz="4" w:space="0" w:color="auto"/>
              <w:right w:val="single" w:sz="4" w:space="0" w:color="auto"/>
            </w:tcBorders>
          </w:tcPr>
          <w:p w14:paraId="67E6BAFC"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4D27F482" w14:textId="77777777" w:rsidTr="00C015C0">
        <w:trPr>
          <w:trHeight w:val="300"/>
        </w:trPr>
        <w:tc>
          <w:tcPr>
            <w:tcW w:w="991" w:type="dxa"/>
            <w:tcBorders>
              <w:top w:val="single" w:sz="4" w:space="0" w:color="auto"/>
              <w:left w:val="single" w:sz="4" w:space="0" w:color="auto"/>
              <w:bottom w:val="nil"/>
              <w:right w:val="single" w:sz="4" w:space="0" w:color="auto"/>
            </w:tcBorders>
            <w:shd w:val="clear" w:color="auto" w:fill="auto"/>
          </w:tcPr>
          <w:p w14:paraId="35FB2473"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10.</w:t>
            </w:r>
          </w:p>
        </w:tc>
        <w:tc>
          <w:tcPr>
            <w:tcW w:w="2221" w:type="dxa"/>
            <w:tcBorders>
              <w:top w:val="single" w:sz="4" w:space="0" w:color="auto"/>
              <w:left w:val="nil"/>
              <w:bottom w:val="single" w:sz="4" w:space="0" w:color="auto"/>
              <w:right w:val="single" w:sz="4" w:space="0" w:color="auto"/>
            </w:tcBorders>
            <w:shd w:val="clear" w:color="auto" w:fill="auto"/>
            <w:vAlign w:val="bottom"/>
          </w:tcPr>
          <w:p w14:paraId="7EB228CA"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Fujitsu AOYG12LMCA</w:t>
            </w:r>
          </w:p>
        </w:tc>
        <w:tc>
          <w:tcPr>
            <w:tcW w:w="2090" w:type="dxa"/>
            <w:tcBorders>
              <w:top w:val="single" w:sz="4" w:space="0" w:color="auto"/>
              <w:left w:val="nil"/>
              <w:bottom w:val="single" w:sz="4" w:space="0" w:color="auto"/>
              <w:right w:val="single" w:sz="4" w:space="0" w:color="auto"/>
            </w:tcBorders>
            <w:shd w:val="clear" w:color="auto" w:fill="auto"/>
            <w:vAlign w:val="bottom"/>
          </w:tcPr>
          <w:p w14:paraId="13D3C57F"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Żukowo dz. Nr 471/3</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3E4C5335"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212" w:type="dxa"/>
            <w:tcBorders>
              <w:top w:val="single" w:sz="4" w:space="0" w:color="auto"/>
              <w:left w:val="nil"/>
              <w:bottom w:val="single" w:sz="4" w:space="0" w:color="auto"/>
              <w:right w:val="single" w:sz="4" w:space="0" w:color="auto"/>
            </w:tcBorders>
          </w:tcPr>
          <w:p w14:paraId="1120E954" w14:textId="77777777" w:rsidR="00C015C0" w:rsidRDefault="00C015C0" w:rsidP="00C015C0">
            <w:pPr>
              <w:jc w:val="center"/>
              <w:rPr>
                <w:rFonts w:asciiTheme="minorHAnsi" w:hAnsiTheme="minorHAnsi" w:cstheme="minorHAnsi"/>
                <w:sz w:val="20"/>
                <w:szCs w:val="20"/>
              </w:rPr>
            </w:pPr>
            <w:r w:rsidRPr="00FF6B3F">
              <w:rPr>
                <w:rFonts w:asciiTheme="minorHAnsi" w:hAnsiTheme="minorHAnsi" w:cstheme="minorHAnsi"/>
                <w:sz w:val="20"/>
                <w:szCs w:val="20"/>
              </w:rPr>
              <w:t>…….</w:t>
            </w:r>
          </w:p>
        </w:tc>
        <w:tc>
          <w:tcPr>
            <w:tcW w:w="1471" w:type="dxa"/>
            <w:tcBorders>
              <w:top w:val="single" w:sz="4" w:space="0" w:color="auto"/>
              <w:left w:val="single" w:sz="4" w:space="0" w:color="auto"/>
              <w:bottom w:val="single" w:sz="4" w:space="0" w:color="auto"/>
              <w:right w:val="single" w:sz="4" w:space="0" w:color="auto"/>
            </w:tcBorders>
          </w:tcPr>
          <w:p w14:paraId="36A40386"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088656C7" w14:textId="77777777" w:rsidTr="00C015C0">
        <w:trPr>
          <w:trHeight w:val="300"/>
        </w:trPr>
        <w:tc>
          <w:tcPr>
            <w:tcW w:w="991" w:type="dxa"/>
            <w:tcBorders>
              <w:top w:val="single" w:sz="4" w:space="0" w:color="auto"/>
              <w:left w:val="single" w:sz="4" w:space="0" w:color="auto"/>
              <w:bottom w:val="nil"/>
              <w:right w:val="single" w:sz="4" w:space="0" w:color="auto"/>
            </w:tcBorders>
            <w:shd w:val="clear" w:color="auto" w:fill="auto"/>
          </w:tcPr>
          <w:p w14:paraId="10DC0E59"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11</w:t>
            </w:r>
          </w:p>
        </w:tc>
        <w:tc>
          <w:tcPr>
            <w:tcW w:w="2221" w:type="dxa"/>
            <w:tcBorders>
              <w:top w:val="single" w:sz="4" w:space="0" w:color="auto"/>
              <w:left w:val="nil"/>
              <w:bottom w:val="single" w:sz="4" w:space="0" w:color="auto"/>
              <w:right w:val="single" w:sz="4" w:space="0" w:color="auto"/>
            </w:tcBorders>
            <w:shd w:val="clear" w:color="auto" w:fill="auto"/>
            <w:vAlign w:val="bottom"/>
          </w:tcPr>
          <w:p w14:paraId="651F2E1E"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Fujitsu AOYG12LMCA</w:t>
            </w:r>
          </w:p>
        </w:tc>
        <w:tc>
          <w:tcPr>
            <w:tcW w:w="2090" w:type="dxa"/>
            <w:tcBorders>
              <w:top w:val="single" w:sz="4" w:space="0" w:color="auto"/>
              <w:left w:val="nil"/>
              <w:bottom w:val="single" w:sz="4" w:space="0" w:color="auto"/>
              <w:right w:val="single" w:sz="4" w:space="0" w:color="auto"/>
            </w:tcBorders>
            <w:shd w:val="clear" w:color="auto" w:fill="auto"/>
            <w:vAlign w:val="bottom"/>
          </w:tcPr>
          <w:p w14:paraId="7839212B"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Żukowo dz. Nr 471/4</w:t>
            </w:r>
          </w:p>
        </w:tc>
        <w:tc>
          <w:tcPr>
            <w:tcW w:w="1466" w:type="dxa"/>
            <w:tcBorders>
              <w:top w:val="nil"/>
              <w:left w:val="nil"/>
              <w:bottom w:val="single" w:sz="4" w:space="0" w:color="auto"/>
              <w:right w:val="single" w:sz="4" w:space="0" w:color="auto"/>
            </w:tcBorders>
            <w:shd w:val="clear" w:color="auto" w:fill="auto"/>
            <w:noWrap/>
            <w:vAlign w:val="bottom"/>
          </w:tcPr>
          <w:p w14:paraId="42BA5A85"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212" w:type="dxa"/>
            <w:tcBorders>
              <w:top w:val="single" w:sz="4" w:space="0" w:color="auto"/>
              <w:left w:val="nil"/>
              <w:bottom w:val="single" w:sz="4" w:space="0" w:color="auto"/>
              <w:right w:val="single" w:sz="4" w:space="0" w:color="auto"/>
            </w:tcBorders>
          </w:tcPr>
          <w:p w14:paraId="022F6960" w14:textId="77777777" w:rsidR="00C015C0" w:rsidRDefault="00C015C0" w:rsidP="00C015C0">
            <w:pPr>
              <w:jc w:val="center"/>
              <w:rPr>
                <w:rFonts w:asciiTheme="minorHAnsi" w:hAnsiTheme="minorHAnsi" w:cstheme="minorHAnsi"/>
                <w:sz w:val="20"/>
                <w:szCs w:val="20"/>
              </w:rPr>
            </w:pPr>
            <w:r w:rsidRPr="00FF6B3F">
              <w:rPr>
                <w:rFonts w:asciiTheme="minorHAnsi" w:hAnsiTheme="minorHAnsi" w:cstheme="minorHAnsi"/>
                <w:sz w:val="20"/>
                <w:szCs w:val="20"/>
              </w:rPr>
              <w:t>…….</w:t>
            </w:r>
          </w:p>
        </w:tc>
        <w:tc>
          <w:tcPr>
            <w:tcW w:w="1471" w:type="dxa"/>
            <w:tcBorders>
              <w:top w:val="nil"/>
              <w:left w:val="single" w:sz="4" w:space="0" w:color="auto"/>
              <w:bottom w:val="single" w:sz="4" w:space="0" w:color="auto"/>
              <w:right w:val="single" w:sz="4" w:space="0" w:color="auto"/>
            </w:tcBorders>
          </w:tcPr>
          <w:p w14:paraId="6FEA3F2B"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6F1C3F48" w14:textId="77777777" w:rsidTr="00C015C0">
        <w:trPr>
          <w:trHeight w:val="255"/>
        </w:trPr>
        <w:tc>
          <w:tcPr>
            <w:tcW w:w="991" w:type="dxa"/>
            <w:tcBorders>
              <w:top w:val="single" w:sz="4" w:space="0" w:color="auto"/>
              <w:left w:val="single" w:sz="4" w:space="0" w:color="auto"/>
              <w:bottom w:val="single" w:sz="4" w:space="0" w:color="auto"/>
              <w:right w:val="single" w:sz="4" w:space="0" w:color="auto"/>
            </w:tcBorders>
            <w:shd w:val="clear" w:color="auto" w:fill="auto"/>
          </w:tcPr>
          <w:p w14:paraId="24BBC7F7"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12</w:t>
            </w:r>
          </w:p>
        </w:tc>
        <w:tc>
          <w:tcPr>
            <w:tcW w:w="2221" w:type="dxa"/>
            <w:tcBorders>
              <w:top w:val="single" w:sz="4" w:space="0" w:color="auto"/>
              <w:left w:val="nil"/>
              <w:bottom w:val="single" w:sz="4" w:space="0" w:color="auto"/>
              <w:right w:val="single" w:sz="4" w:space="0" w:color="auto"/>
            </w:tcBorders>
            <w:shd w:val="clear" w:color="auto" w:fill="auto"/>
            <w:vAlign w:val="bottom"/>
          </w:tcPr>
          <w:p w14:paraId="52F326FF"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Fujitsu AOYG18LFC</w:t>
            </w:r>
          </w:p>
        </w:tc>
        <w:tc>
          <w:tcPr>
            <w:tcW w:w="2090" w:type="dxa"/>
            <w:tcBorders>
              <w:top w:val="single" w:sz="4" w:space="0" w:color="auto"/>
              <w:left w:val="nil"/>
              <w:bottom w:val="single" w:sz="4" w:space="0" w:color="auto"/>
              <w:right w:val="single" w:sz="4" w:space="0" w:color="auto"/>
            </w:tcBorders>
            <w:shd w:val="clear" w:color="auto" w:fill="auto"/>
            <w:vAlign w:val="bottom"/>
          </w:tcPr>
          <w:p w14:paraId="552BDD6D"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Żukowo dz. Nr 471/5</w:t>
            </w:r>
          </w:p>
        </w:tc>
        <w:tc>
          <w:tcPr>
            <w:tcW w:w="1466" w:type="dxa"/>
            <w:tcBorders>
              <w:top w:val="nil"/>
              <w:left w:val="nil"/>
              <w:bottom w:val="single" w:sz="4" w:space="0" w:color="auto"/>
              <w:right w:val="single" w:sz="4" w:space="0" w:color="auto"/>
            </w:tcBorders>
            <w:shd w:val="clear" w:color="auto" w:fill="auto"/>
            <w:noWrap/>
            <w:vAlign w:val="bottom"/>
          </w:tcPr>
          <w:p w14:paraId="0EDA81CE"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212" w:type="dxa"/>
            <w:tcBorders>
              <w:top w:val="single" w:sz="4" w:space="0" w:color="auto"/>
              <w:left w:val="nil"/>
              <w:bottom w:val="single" w:sz="4" w:space="0" w:color="auto"/>
              <w:right w:val="single" w:sz="4" w:space="0" w:color="auto"/>
            </w:tcBorders>
          </w:tcPr>
          <w:p w14:paraId="6FB28231" w14:textId="77777777" w:rsidR="00C015C0" w:rsidRDefault="00C015C0" w:rsidP="00C015C0">
            <w:pPr>
              <w:jc w:val="center"/>
              <w:rPr>
                <w:rFonts w:asciiTheme="minorHAnsi" w:hAnsiTheme="minorHAnsi" w:cstheme="minorHAnsi"/>
                <w:sz w:val="20"/>
                <w:szCs w:val="20"/>
              </w:rPr>
            </w:pPr>
            <w:r w:rsidRPr="00FF6B3F">
              <w:rPr>
                <w:rFonts w:asciiTheme="minorHAnsi" w:hAnsiTheme="minorHAnsi" w:cstheme="minorHAnsi"/>
                <w:sz w:val="20"/>
                <w:szCs w:val="20"/>
              </w:rPr>
              <w:t>…….</w:t>
            </w:r>
          </w:p>
        </w:tc>
        <w:tc>
          <w:tcPr>
            <w:tcW w:w="1471" w:type="dxa"/>
            <w:tcBorders>
              <w:top w:val="nil"/>
              <w:left w:val="single" w:sz="4" w:space="0" w:color="auto"/>
              <w:bottom w:val="single" w:sz="4" w:space="0" w:color="auto"/>
              <w:right w:val="single" w:sz="4" w:space="0" w:color="auto"/>
            </w:tcBorders>
          </w:tcPr>
          <w:p w14:paraId="2E398125"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320F5634" w14:textId="77777777" w:rsidTr="00C015C0">
        <w:trPr>
          <w:trHeight w:val="255"/>
        </w:trPr>
        <w:tc>
          <w:tcPr>
            <w:tcW w:w="991" w:type="dxa"/>
            <w:tcBorders>
              <w:top w:val="single" w:sz="4" w:space="0" w:color="auto"/>
              <w:left w:val="single" w:sz="4" w:space="0" w:color="auto"/>
              <w:bottom w:val="single" w:sz="4" w:space="0" w:color="auto"/>
              <w:right w:val="single" w:sz="4" w:space="0" w:color="auto"/>
            </w:tcBorders>
            <w:shd w:val="clear" w:color="auto" w:fill="auto"/>
          </w:tcPr>
          <w:p w14:paraId="29B49B01"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13</w:t>
            </w:r>
          </w:p>
        </w:tc>
        <w:tc>
          <w:tcPr>
            <w:tcW w:w="2221" w:type="dxa"/>
            <w:tcBorders>
              <w:top w:val="single" w:sz="4" w:space="0" w:color="auto"/>
              <w:left w:val="nil"/>
              <w:bottom w:val="single" w:sz="4" w:space="0" w:color="auto"/>
              <w:right w:val="single" w:sz="4" w:space="0" w:color="auto"/>
            </w:tcBorders>
            <w:shd w:val="clear" w:color="auto" w:fill="auto"/>
            <w:vAlign w:val="bottom"/>
          </w:tcPr>
          <w:p w14:paraId="10AB33EE"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Fujitsu AOYG18LFC</w:t>
            </w:r>
          </w:p>
        </w:tc>
        <w:tc>
          <w:tcPr>
            <w:tcW w:w="2090" w:type="dxa"/>
            <w:tcBorders>
              <w:top w:val="single" w:sz="4" w:space="0" w:color="auto"/>
              <w:left w:val="nil"/>
              <w:bottom w:val="single" w:sz="4" w:space="0" w:color="auto"/>
              <w:right w:val="single" w:sz="4" w:space="0" w:color="auto"/>
            </w:tcBorders>
            <w:shd w:val="clear" w:color="auto" w:fill="auto"/>
            <w:vAlign w:val="bottom"/>
          </w:tcPr>
          <w:p w14:paraId="12F3FEA4"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Żukowo dz. Nr 471/6</w:t>
            </w:r>
          </w:p>
        </w:tc>
        <w:tc>
          <w:tcPr>
            <w:tcW w:w="1466" w:type="dxa"/>
            <w:tcBorders>
              <w:top w:val="nil"/>
              <w:left w:val="nil"/>
              <w:bottom w:val="single" w:sz="4" w:space="0" w:color="auto"/>
              <w:right w:val="single" w:sz="4" w:space="0" w:color="auto"/>
            </w:tcBorders>
            <w:shd w:val="clear" w:color="auto" w:fill="auto"/>
            <w:noWrap/>
            <w:vAlign w:val="bottom"/>
          </w:tcPr>
          <w:p w14:paraId="357C9080"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212" w:type="dxa"/>
            <w:tcBorders>
              <w:top w:val="single" w:sz="4" w:space="0" w:color="auto"/>
              <w:left w:val="nil"/>
              <w:bottom w:val="single" w:sz="4" w:space="0" w:color="auto"/>
              <w:right w:val="single" w:sz="4" w:space="0" w:color="auto"/>
            </w:tcBorders>
          </w:tcPr>
          <w:p w14:paraId="06C05DD0" w14:textId="77777777" w:rsidR="00C015C0" w:rsidRPr="009D191A" w:rsidRDefault="00C015C0" w:rsidP="00C015C0">
            <w:pPr>
              <w:jc w:val="center"/>
              <w:rPr>
                <w:rFonts w:asciiTheme="minorHAnsi" w:hAnsiTheme="minorHAnsi" w:cstheme="minorHAnsi"/>
                <w:sz w:val="20"/>
                <w:szCs w:val="20"/>
              </w:rPr>
            </w:pPr>
            <w:r w:rsidRPr="00FF6B3F">
              <w:rPr>
                <w:rFonts w:asciiTheme="minorHAnsi" w:hAnsiTheme="minorHAnsi" w:cstheme="minorHAnsi"/>
                <w:sz w:val="20"/>
                <w:szCs w:val="20"/>
              </w:rPr>
              <w:t>…….</w:t>
            </w:r>
          </w:p>
        </w:tc>
        <w:tc>
          <w:tcPr>
            <w:tcW w:w="1471" w:type="dxa"/>
            <w:tcBorders>
              <w:top w:val="nil"/>
              <w:left w:val="single" w:sz="4" w:space="0" w:color="auto"/>
              <w:bottom w:val="single" w:sz="4" w:space="0" w:color="auto"/>
              <w:right w:val="single" w:sz="4" w:space="0" w:color="auto"/>
            </w:tcBorders>
          </w:tcPr>
          <w:p w14:paraId="1CDBA9D7" w14:textId="77777777" w:rsidR="00C015C0" w:rsidRDefault="00C015C0" w:rsidP="00C015C0">
            <w:pPr>
              <w:jc w:val="center"/>
              <w:rPr>
                <w:rFonts w:asciiTheme="minorHAnsi" w:hAnsiTheme="minorHAnsi" w:cstheme="minorHAnsi"/>
                <w:sz w:val="20"/>
                <w:szCs w:val="20"/>
              </w:rPr>
            </w:pPr>
            <w:r w:rsidRPr="009D191A">
              <w:rPr>
                <w:rFonts w:asciiTheme="minorHAnsi" w:hAnsiTheme="minorHAnsi" w:cstheme="minorHAnsi"/>
                <w:sz w:val="20"/>
                <w:szCs w:val="20"/>
              </w:rPr>
              <w:t>……………</w:t>
            </w:r>
          </w:p>
        </w:tc>
      </w:tr>
      <w:tr w:rsidR="00C015C0" w:rsidRPr="00E94128" w14:paraId="542A4DBB" w14:textId="77777777" w:rsidTr="00C015C0">
        <w:trPr>
          <w:trHeight w:val="255"/>
        </w:trPr>
        <w:tc>
          <w:tcPr>
            <w:tcW w:w="991" w:type="dxa"/>
            <w:tcBorders>
              <w:top w:val="single" w:sz="4" w:space="0" w:color="auto"/>
              <w:left w:val="single" w:sz="4" w:space="0" w:color="auto"/>
              <w:bottom w:val="single" w:sz="4" w:space="0" w:color="auto"/>
              <w:right w:val="single" w:sz="4" w:space="0" w:color="auto"/>
            </w:tcBorders>
            <w:shd w:val="clear" w:color="auto" w:fill="auto"/>
          </w:tcPr>
          <w:p w14:paraId="116ACC1B"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14</w:t>
            </w:r>
          </w:p>
        </w:tc>
        <w:tc>
          <w:tcPr>
            <w:tcW w:w="2221" w:type="dxa"/>
            <w:tcBorders>
              <w:top w:val="single" w:sz="4" w:space="0" w:color="auto"/>
              <w:left w:val="nil"/>
              <w:bottom w:val="single" w:sz="4" w:space="0" w:color="auto"/>
              <w:right w:val="single" w:sz="4" w:space="0" w:color="auto"/>
            </w:tcBorders>
            <w:shd w:val="clear" w:color="auto" w:fill="auto"/>
            <w:vAlign w:val="bottom"/>
          </w:tcPr>
          <w:p w14:paraId="4924D8A9"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INNOVA IWZA12NO-1</w:t>
            </w:r>
          </w:p>
        </w:tc>
        <w:tc>
          <w:tcPr>
            <w:tcW w:w="2090" w:type="dxa"/>
            <w:tcBorders>
              <w:top w:val="single" w:sz="4" w:space="0" w:color="auto"/>
              <w:left w:val="nil"/>
              <w:bottom w:val="single" w:sz="4" w:space="0" w:color="auto"/>
              <w:right w:val="single" w:sz="4" w:space="0" w:color="auto"/>
            </w:tcBorders>
            <w:shd w:val="clear" w:color="auto" w:fill="auto"/>
            <w:vAlign w:val="bottom"/>
          </w:tcPr>
          <w:p w14:paraId="2598B5B8"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PYRZYCE UL. ŻWIRKI I WIGURY 22</w:t>
            </w:r>
          </w:p>
        </w:tc>
        <w:tc>
          <w:tcPr>
            <w:tcW w:w="1466" w:type="dxa"/>
            <w:tcBorders>
              <w:top w:val="nil"/>
              <w:left w:val="nil"/>
              <w:bottom w:val="single" w:sz="4" w:space="0" w:color="auto"/>
              <w:right w:val="single" w:sz="4" w:space="0" w:color="auto"/>
            </w:tcBorders>
            <w:shd w:val="clear" w:color="auto" w:fill="auto"/>
            <w:noWrap/>
            <w:vAlign w:val="bottom"/>
          </w:tcPr>
          <w:p w14:paraId="6E802404"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212" w:type="dxa"/>
            <w:tcBorders>
              <w:top w:val="single" w:sz="4" w:space="0" w:color="auto"/>
              <w:left w:val="nil"/>
              <w:bottom w:val="single" w:sz="4" w:space="0" w:color="auto"/>
              <w:right w:val="single" w:sz="4" w:space="0" w:color="auto"/>
            </w:tcBorders>
          </w:tcPr>
          <w:p w14:paraId="44F294EE" w14:textId="77777777" w:rsidR="00C015C0" w:rsidRPr="009D191A" w:rsidRDefault="00C015C0" w:rsidP="00C015C0">
            <w:pPr>
              <w:jc w:val="center"/>
              <w:rPr>
                <w:rFonts w:asciiTheme="minorHAnsi" w:hAnsiTheme="minorHAnsi" w:cstheme="minorHAnsi"/>
                <w:sz w:val="20"/>
                <w:szCs w:val="20"/>
              </w:rPr>
            </w:pPr>
            <w:r w:rsidRPr="00FF6B3F">
              <w:rPr>
                <w:rFonts w:asciiTheme="minorHAnsi" w:hAnsiTheme="minorHAnsi" w:cstheme="minorHAnsi"/>
                <w:sz w:val="20"/>
                <w:szCs w:val="20"/>
              </w:rPr>
              <w:t>…….</w:t>
            </w:r>
          </w:p>
        </w:tc>
        <w:tc>
          <w:tcPr>
            <w:tcW w:w="1471" w:type="dxa"/>
            <w:tcBorders>
              <w:top w:val="nil"/>
              <w:left w:val="single" w:sz="4" w:space="0" w:color="auto"/>
              <w:bottom w:val="single" w:sz="4" w:space="0" w:color="auto"/>
              <w:right w:val="single" w:sz="4" w:space="0" w:color="auto"/>
            </w:tcBorders>
          </w:tcPr>
          <w:p w14:paraId="29484275" w14:textId="77777777" w:rsidR="00C015C0" w:rsidRDefault="00C015C0" w:rsidP="00C015C0">
            <w:pPr>
              <w:jc w:val="center"/>
              <w:rPr>
                <w:rFonts w:asciiTheme="minorHAnsi" w:hAnsiTheme="minorHAnsi" w:cstheme="minorHAnsi"/>
                <w:sz w:val="20"/>
                <w:szCs w:val="20"/>
              </w:rPr>
            </w:pPr>
            <w:r w:rsidRPr="009D191A">
              <w:rPr>
                <w:rFonts w:asciiTheme="minorHAnsi" w:hAnsiTheme="minorHAnsi" w:cstheme="minorHAnsi"/>
                <w:sz w:val="20"/>
                <w:szCs w:val="20"/>
              </w:rPr>
              <w:t>……………</w:t>
            </w:r>
          </w:p>
        </w:tc>
      </w:tr>
      <w:tr w:rsidR="00C015C0" w:rsidRPr="00E94128" w14:paraId="7839DF5B" w14:textId="77777777" w:rsidTr="00C015C0">
        <w:trPr>
          <w:trHeight w:val="255"/>
        </w:trPr>
        <w:tc>
          <w:tcPr>
            <w:tcW w:w="991" w:type="dxa"/>
            <w:tcBorders>
              <w:top w:val="single" w:sz="4" w:space="0" w:color="auto"/>
              <w:left w:val="single" w:sz="4" w:space="0" w:color="auto"/>
              <w:bottom w:val="single" w:sz="4" w:space="0" w:color="auto"/>
              <w:right w:val="single" w:sz="4" w:space="0" w:color="auto"/>
            </w:tcBorders>
            <w:shd w:val="clear" w:color="auto" w:fill="auto"/>
          </w:tcPr>
          <w:p w14:paraId="75F4E6DB"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15</w:t>
            </w:r>
          </w:p>
        </w:tc>
        <w:tc>
          <w:tcPr>
            <w:tcW w:w="2221" w:type="dxa"/>
            <w:tcBorders>
              <w:top w:val="single" w:sz="4" w:space="0" w:color="auto"/>
              <w:left w:val="nil"/>
              <w:bottom w:val="single" w:sz="4" w:space="0" w:color="auto"/>
              <w:right w:val="single" w:sz="4" w:space="0" w:color="auto"/>
            </w:tcBorders>
            <w:shd w:val="clear" w:color="auto" w:fill="auto"/>
            <w:vAlign w:val="bottom"/>
          </w:tcPr>
          <w:p w14:paraId="4F495D4A"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INNOVA IWZA24NO-1</w:t>
            </w:r>
          </w:p>
        </w:tc>
        <w:tc>
          <w:tcPr>
            <w:tcW w:w="2090" w:type="dxa"/>
            <w:tcBorders>
              <w:top w:val="single" w:sz="4" w:space="0" w:color="auto"/>
              <w:left w:val="nil"/>
              <w:bottom w:val="single" w:sz="4" w:space="0" w:color="auto"/>
              <w:right w:val="single" w:sz="4" w:space="0" w:color="auto"/>
            </w:tcBorders>
            <w:shd w:val="clear" w:color="auto" w:fill="auto"/>
            <w:vAlign w:val="bottom"/>
          </w:tcPr>
          <w:p w14:paraId="4C8CB1EE"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PYRZYCE UL. ŻWIRKI I WIGURY 22</w:t>
            </w:r>
          </w:p>
        </w:tc>
        <w:tc>
          <w:tcPr>
            <w:tcW w:w="1466" w:type="dxa"/>
            <w:tcBorders>
              <w:top w:val="nil"/>
              <w:left w:val="nil"/>
              <w:bottom w:val="single" w:sz="4" w:space="0" w:color="auto"/>
              <w:right w:val="single" w:sz="4" w:space="0" w:color="auto"/>
            </w:tcBorders>
            <w:shd w:val="clear" w:color="auto" w:fill="auto"/>
            <w:noWrap/>
            <w:vAlign w:val="bottom"/>
          </w:tcPr>
          <w:p w14:paraId="4C92CD54"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212" w:type="dxa"/>
            <w:tcBorders>
              <w:top w:val="single" w:sz="4" w:space="0" w:color="auto"/>
              <w:left w:val="nil"/>
              <w:bottom w:val="single" w:sz="4" w:space="0" w:color="auto"/>
              <w:right w:val="single" w:sz="4" w:space="0" w:color="auto"/>
            </w:tcBorders>
          </w:tcPr>
          <w:p w14:paraId="36DBEF80" w14:textId="77777777" w:rsidR="00C015C0" w:rsidRPr="009D191A" w:rsidRDefault="00C015C0" w:rsidP="00C015C0">
            <w:pPr>
              <w:jc w:val="center"/>
              <w:rPr>
                <w:rFonts w:asciiTheme="minorHAnsi" w:hAnsiTheme="minorHAnsi" w:cstheme="minorHAnsi"/>
                <w:sz w:val="20"/>
                <w:szCs w:val="20"/>
              </w:rPr>
            </w:pPr>
            <w:r w:rsidRPr="00FF6B3F">
              <w:rPr>
                <w:rFonts w:asciiTheme="minorHAnsi" w:hAnsiTheme="minorHAnsi" w:cstheme="minorHAnsi"/>
                <w:sz w:val="20"/>
                <w:szCs w:val="20"/>
              </w:rPr>
              <w:t>…….</w:t>
            </w:r>
          </w:p>
        </w:tc>
        <w:tc>
          <w:tcPr>
            <w:tcW w:w="1471" w:type="dxa"/>
            <w:tcBorders>
              <w:top w:val="nil"/>
              <w:left w:val="single" w:sz="4" w:space="0" w:color="auto"/>
              <w:bottom w:val="single" w:sz="4" w:space="0" w:color="auto"/>
              <w:right w:val="single" w:sz="4" w:space="0" w:color="auto"/>
            </w:tcBorders>
          </w:tcPr>
          <w:p w14:paraId="2E7FCF21" w14:textId="77777777" w:rsidR="00C015C0" w:rsidRDefault="00C015C0" w:rsidP="00C015C0">
            <w:pPr>
              <w:jc w:val="center"/>
              <w:rPr>
                <w:rFonts w:asciiTheme="minorHAnsi" w:hAnsiTheme="minorHAnsi" w:cstheme="minorHAnsi"/>
                <w:sz w:val="20"/>
                <w:szCs w:val="20"/>
              </w:rPr>
            </w:pPr>
            <w:r w:rsidRPr="009D191A">
              <w:rPr>
                <w:rFonts w:asciiTheme="minorHAnsi" w:hAnsiTheme="minorHAnsi" w:cstheme="minorHAnsi"/>
                <w:sz w:val="20"/>
                <w:szCs w:val="20"/>
              </w:rPr>
              <w:t>……………</w:t>
            </w:r>
          </w:p>
        </w:tc>
      </w:tr>
      <w:tr w:rsidR="00C015C0" w:rsidRPr="00E94128" w14:paraId="656A52E7" w14:textId="77777777" w:rsidTr="00C015C0">
        <w:trPr>
          <w:trHeight w:val="255"/>
        </w:trPr>
        <w:tc>
          <w:tcPr>
            <w:tcW w:w="991" w:type="dxa"/>
            <w:tcBorders>
              <w:top w:val="single" w:sz="4" w:space="0" w:color="auto"/>
              <w:left w:val="single" w:sz="4" w:space="0" w:color="auto"/>
              <w:bottom w:val="single" w:sz="4" w:space="0" w:color="auto"/>
              <w:right w:val="single" w:sz="4" w:space="0" w:color="auto"/>
            </w:tcBorders>
            <w:shd w:val="clear" w:color="auto" w:fill="auto"/>
          </w:tcPr>
          <w:p w14:paraId="5F3A9301"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16</w:t>
            </w:r>
          </w:p>
        </w:tc>
        <w:tc>
          <w:tcPr>
            <w:tcW w:w="2221" w:type="dxa"/>
            <w:tcBorders>
              <w:top w:val="single" w:sz="4" w:space="0" w:color="auto"/>
              <w:left w:val="nil"/>
              <w:bottom w:val="single" w:sz="4" w:space="0" w:color="auto"/>
              <w:right w:val="single" w:sz="4" w:space="0" w:color="auto"/>
            </w:tcBorders>
            <w:shd w:val="clear" w:color="auto" w:fill="auto"/>
            <w:vAlign w:val="bottom"/>
          </w:tcPr>
          <w:p w14:paraId="65266B65"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INNOVA IWZA24NO-1</w:t>
            </w:r>
          </w:p>
        </w:tc>
        <w:tc>
          <w:tcPr>
            <w:tcW w:w="2090" w:type="dxa"/>
            <w:tcBorders>
              <w:top w:val="single" w:sz="4" w:space="0" w:color="auto"/>
              <w:left w:val="nil"/>
              <w:bottom w:val="single" w:sz="4" w:space="0" w:color="auto"/>
              <w:right w:val="single" w:sz="4" w:space="0" w:color="auto"/>
            </w:tcBorders>
            <w:shd w:val="clear" w:color="auto" w:fill="auto"/>
            <w:vAlign w:val="bottom"/>
          </w:tcPr>
          <w:p w14:paraId="0DF30053"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PYRZYCE UL. ŻWIRKI I WIGURY 22</w:t>
            </w:r>
          </w:p>
        </w:tc>
        <w:tc>
          <w:tcPr>
            <w:tcW w:w="1466" w:type="dxa"/>
            <w:tcBorders>
              <w:top w:val="nil"/>
              <w:left w:val="nil"/>
              <w:bottom w:val="single" w:sz="4" w:space="0" w:color="auto"/>
              <w:right w:val="single" w:sz="4" w:space="0" w:color="auto"/>
            </w:tcBorders>
            <w:shd w:val="clear" w:color="auto" w:fill="auto"/>
            <w:noWrap/>
            <w:vAlign w:val="bottom"/>
          </w:tcPr>
          <w:p w14:paraId="3E602294"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212" w:type="dxa"/>
            <w:tcBorders>
              <w:top w:val="single" w:sz="4" w:space="0" w:color="auto"/>
              <w:left w:val="nil"/>
              <w:bottom w:val="single" w:sz="4" w:space="0" w:color="auto"/>
              <w:right w:val="single" w:sz="4" w:space="0" w:color="auto"/>
            </w:tcBorders>
          </w:tcPr>
          <w:p w14:paraId="091B6AF9" w14:textId="77777777" w:rsidR="00C015C0" w:rsidRPr="009D191A" w:rsidRDefault="00C015C0" w:rsidP="00C015C0">
            <w:pPr>
              <w:jc w:val="center"/>
              <w:rPr>
                <w:rFonts w:asciiTheme="minorHAnsi" w:hAnsiTheme="minorHAnsi" w:cstheme="minorHAnsi"/>
                <w:sz w:val="20"/>
                <w:szCs w:val="20"/>
              </w:rPr>
            </w:pPr>
            <w:r w:rsidRPr="00FF6B3F">
              <w:rPr>
                <w:rFonts w:asciiTheme="minorHAnsi" w:hAnsiTheme="minorHAnsi" w:cstheme="minorHAnsi"/>
                <w:sz w:val="20"/>
                <w:szCs w:val="20"/>
              </w:rPr>
              <w:t>…….</w:t>
            </w:r>
          </w:p>
        </w:tc>
        <w:tc>
          <w:tcPr>
            <w:tcW w:w="1471" w:type="dxa"/>
            <w:tcBorders>
              <w:top w:val="nil"/>
              <w:left w:val="single" w:sz="4" w:space="0" w:color="auto"/>
              <w:bottom w:val="single" w:sz="4" w:space="0" w:color="auto"/>
              <w:right w:val="single" w:sz="4" w:space="0" w:color="auto"/>
            </w:tcBorders>
          </w:tcPr>
          <w:p w14:paraId="7BE398D0" w14:textId="77777777" w:rsidR="00C015C0" w:rsidRDefault="00C015C0" w:rsidP="00C015C0">
            <w:pPr>
              <w:jc w:val="center"/>
              <w:rPr>
                <w:rFonts w:asciiTheme="minorHAnsi" w:hAnsiTheme="minorHAnsi" w:cstheme="minorHAnsi"/>
                <w:sz w:val="20"/>
                <w:szCs w:val="20"/>
              </w:rPr>
            </w:pPr>
            <w:r w:rsidRPr="009D191A">
              <w:rPr>
                <w:rFonts w:asciiTheme="minorHAnsi" w:hAnsiTheme="minorHAnsi" w:cstheme="minorHAnsi"/>
                <w:sz w:val="20"/>
                <w:szCs w:val="20"/>
              </w:rPr>
              <w:t>……………</w:t>
            </w:r>
          </w:p>
        </w:tc>
      </w:tr>
      <w:tr w:rsidR="00C015C0" w:rsidRPr="00E94128" w14:paraId="280EF419" w14:textId="77777777" w:rsidTr="00DF6ECE">
        <w:trPr>
          <w:trHeight w:val="255"/>
        </w:trPr>
        <w:tc>
          <w:tcPr>
            <w:tcW w:w="7980" w:type="dxa"/>
            <w:gridSpan w:val="5"/>
            <w:tcBorders>
              <w:top w:val="single" w:sz="4" w:space="0" w:color="auto"/>
              <w:left w:val="single" w:sz="4" w:space="0" w:color="auto"/>
              <w:bottom w:val="single" w:sz="4" w:space="0" w:color="auto"/>
              <w:right w:val="single" w:sz="4" w:space="0" w:color="auto"/>
            </w:tcBorders>
            <w:shd w:val="clear" w:color="auto" w:fill="auto"/>
          </w:tcPr>
          <w:p w14:paraId="3AFB6520" w14:textId="77777777" w:rsidR="00C015C0" w:rsidRDefault="00C015C0" w:rsidP="00C015C0">
            <w:pPr>
              <w:jc w:val="right"/>
              <w:rPr>
                <w:rFonts w:asciiTheme="minorHAnsi" w:hAnsiTheme="minorHAnsi" w:cstheme="minorHAnsi"/>
                <w:sz w:val="20"/>
                <w:szCs w:val="20"/>
              </w:rPr>
            </w:pPr>
            <w:r w:rsidRPr="00DF44E9">
              <w:rPr>
                <w:rFonts w:asciiTheme="minorHAnsi" w:hAnsiTheme="minorHAnsi" w:cstheme="minorHAnsi"/>
                <w:b/>
                <w:sz w:val="20"/>
                <w:szCs w:val="20"/>
              </w:rPr>
              <w:t>SUMA NETTO PLN</w:t>
            </w:r>
          </w:p>
        </w:tc>
        <w:tc>
          <w:tcPr>
            <w:tcW w:w="1471" w:type="dxa"/>
            <w:tcBorders>
              <w:top w:val="single" w:sz="4" w:space="0" w:color="auto"/>
              <w:left w:val="nil"/>
              <w:bottom w:val="single" w:sz="4" w:space="0" w:color="auto"/>
              <w:right w:val="single" w:sz="4" w:space="0" w:color="auto"/>
            </w:tcBorders>
          </w:tcPr>
          <w:p w14:paraId="5963441B" w14:textId="77777777" w:rsidR="00C015C0" w:rsidRDefault="00C015C0" w:rsidP="00C85031">
            <w:pPr>
              <w:jc w:val="center"/>
              <w:rPr>
                <w:rFonts w:asciiTheme="minorHAnsi" w:hAnsiTheme="minorHAnsi" w:cstheme="minorHAnsi"/>
                <w:sz w:val="20"/>
                <w:szCs w:val="20"/>
              </w:rPr>
            </w:pPr>
            <w:r>
              <w:rPr>
                <w:rFonts w:asciiTheme="minorHAnsi" w:hAnsiTheme="minorHAnsi" w:cstheme="minorHAnsi"/>
                <w:sz w:val="20"/>
                <w:szCs w:val="20"/>
              </w:rPr>
              <w:t>……………</w:t>
            </w:r>
          </w:p>
          <w:p w14:paraId="5038A496" w14:textId="77777777" w:rsidR="00C015C0" w:rsidRDefault="00C015C0" w:rsidP="00C85031">
            <w:pPr>
              <w:jc w:val="center"/>
              <w:rPr>
                <w:rFonts w:asciiTheme="minorHAnsi" w:hAnsiTheme="minorHAnsi" w:cstheme="minorHAnsi"/>
                <w:sz w:val="20"/>
                <w:szCs w:val="20"/>
              </w:rPr>
            </w:pPr>
          </w:p>
        </w:tc>
      </w:tr>
    </w:tbl>
    <w:p w14:paraId="60B7223F" w14:textId="77777777" w:rsidR="00765770" w:rsidRPr="00DB404A" w:rsidRDefault="005B3B8D" w:rsidP="00DB404A">
      <w:pPr>
        <w:pStyle w:val="Akapitzlist"/>
        <w:spacing w:after="120"/>
        <w:ind w:left="993"/>
        <w:rPr>
          <w:rFonts w:cs="Calibri"/>
          <w:b/>
          <w:iCs/>
          <w:color w:val="FF0000"/>
          <w:sz w:val="20"/>
          <w:szCs w:val="20"/>
        </w:rPr>
      </w:pPr>
      <w:r w:rsidRPr="0004711E">
        <w:rPr>
          <w:rFonts w:cs="Calibri"/>
          <w:b/>
          <w:iCs/>
          <w:color w:val="FF0000"/>
          <w:sz w:val="20"/>
          <w:szCs w:val="20"/>
        </w:rPr>
        <w:t xml:space="preserve">UWAGA: </w:t>
      </w:r>
      <w:r w:rsidRPr="0004711E">
        <w:rPr>
          <w:b/>
          <w:color w:val="FF0000"/>
          <w:sz w:val="16"/>
          <w:szCs w:val="20"/>
        </w:rPr>
        <w:t xml:space="preserve">Podana cena powinna obejmować </w:t>
      </w:r>
      <w:r w:rsidRPr="0004711E">
        <w:rPr>
          <w:rFonts w:cs="Calibri"/>
          <w:b/>
          <w:color w:val="FF0000"/>
          <w:sz w:val="16"/>
          <w:szCs w:val="20"/>
          <w:u w:val="single"/>
        </w:rPr>
        <w:t>wszystkie</w:t>
      </w:r>
      <w:r w:rsidRPr="0004711E">
        <w:rPr>
          <w:rFonts w:cs="Calibri"/>
          <w:b/>
          <w:color w:val="FF0000"/>
          <w:sz w:val="16"/>
          <w:szCs w:val="20"/>
        </w:rPr>
        <w:t xml:space="preserve"> koszty związane z realizacją Przedmiotu Zamówienia</w:t>
      </w:r>
      <w:r>
        <w:rPr>
          <w:rFonts w:cs="Calibri"/>
          <w:b/>
          <w:color w:val="FF0000"/>
          <w:sz w:val="16"/>
          <w:szCs w:val="20"/>
        </w:rPr>
        <w:t>.</w:t>
      </w:r>
      <w:r w:rsidRPr="0004711E">
        <w:rPr>
          <w:rFonts w:cs="Calibri"/>
          <w:b/>
          <w:color w:val="FF0000"/>
          <w:sz w:val="16"/>
          <w:szCs w:val="20"/>
        </w:rPr>
        <w:t xml:space="preserve"> </w:t>
      </w:r>
      <w:r w:rsidRPr="0004711E">
        <w:rPr>
          <w:b/>
          <w:color w:val="FF0000"/>
          <w:sz w:val="16"/>
          <w:szCs w:val="20"/>
        </w:rPr>
        <w:t>Informację o cenie proszę złożyć w kwoc</w:t>
      </w:r>
      <w:r>
        <w:rPr>
          <w:b/>
          <w:color w:val="FF0000"/>
          <w:sz w:val="16"/>
          <w:szCs w:val="20"/>
        </w:rPr>
        <w:t>ie netto na cały zakres prac zgodnie z OPZ (Rozdział II WZ) w trakcie obowiązywania umowy</w:t>
      </w:r>
      <w:r w:rsidRPr="0004711E">
        <w:rPr>
          <w:b/>
          <w:color w:val="FF0000"/>
          <w:sz w:val="16"/>
          <w:szCs w:val="20"/>
        </w:rPr>
        <w:t>.</w:t>
      </w:r>
      <w:r w:rsidRPr="0004711E">
        <w:rPr>
          <w:rFonts w:cs="Calibri"/>
          <w:b/>
          <w:color w:val="FF0000"/>
          <w:sz w:val="16"/>
          <w:szCs w:val="20"/>
          <w:lang w:eastAsia="pl-PL"/>
        </w:rPr>
        <w:t xml:space="preserve"> </w:t>
      </w:r>
      <w:r w:rsidRPr="0004711E">
        <w:rPr>
          <w:rFonts w:cs="Calibri"/>
          <w:b/>
          <w:color w:val="FF0000"/>
          <w:sz w:val="16"/>
          <w:szCs w:val="20"/>
        </w:rPr>
        <w:t>Cena musi być podana w złotych polskich, z dokładnością do dwóch miejsc po przecinku</w:t>
      </w:r>
    </w:p>
    <w:p w14:paraId="6CA9A972" w14:textId="77777777" w:rsidR="00502845" w:rsidRPr="003E3524" w:rsidRDefault="00502845" w:rsidP="00502845">
      <w:pPr>
        <w:pStyle w:val="Akapitzlist"/>
        <w:numPr>
          <w:ilvl w:val="1"/>
          <w:numId w:val="213"/>
        </w:numPr>
        <w:tabs>
          <w:tab w:val="left" w:pos="851"/>
        </w:tabs>
        <w:spacing w:after="120"/>
        <w:rPr>
          <w:rFonts w:asciiTheme="minorHAnsi" w:hAnsiTheme="minorHAnsi" w:cstheme="minorHAnsi"/>
          <w:b/>
          <w:sz w:val="20"/>
          <w:szCs w:val="20"/>
        </w:rPr>
      </w:pPr>
      <w:r>
        <w:rPr>
          <w:rFonts w:asciiTheme="minorHAnsi" w:hAnsiTheme="minorHAnsi" w:cstheme="minorHAnsi"/>
          <w:b/>
          <w:sz w:val="20"/>
          <w:szCs w:val="20"/>
        </w:rPr>
        <w:t>Część 6</w:t>
      </w:r>
      <w:r w:rsidRPr="003E3524">
        <w:rPr>
          <w:rFonts w:asciiTheme="minorHAnsi" w:hAnsiTheme="minorHAnsi" w:cstheme="minorHAnsi"/>
          <w:b/>
          <w:sz w:val="20"/>
          <w:szCs w:val="20"/>
        </w:rPr>
        <w:t xml:space="preserve"> -  (</w:t>
      </w:r>
      <w:r w:rsidRPr="00502845">
        <w:rPr>
          <w:rFonts w:asciiTheme="minorHAnsi" w:hAnsiTheme="minorHAnsi" w:cstheme="minorHAnsi"/>
          <w:b/>
          <w:sz w:val="20"/>
          <w:szCs w:val="20"/>
        </w:rPr>
        <w:t>Rejon Dystrybucji Gryfice</w:t>
      </w:r>
      <w:r w:rsidRPr="003E3524">
        <w:rPr>
          <w:rFonts w:asciiTheme="minorHAnsi" w:hAnsiTheme="minorHAnsi" w:cstheme="minorHAnsi"/>
          <w:b/>
          <w:sz w:val="20"/>
          <w:szCs w:val="20"/>
        </w:rPr>
        <w:t>):</w:t>
      </w:r>
    </w:p>
    <w:p w14:paraId="43D65D18" w14:textId="77777777" w:rsidR="00502845" w:rsidRPr="00DF44E9" w:rsidRDefault="00502845" w:rsidP="00502845">
      <w:pPr>
        <w:pStyle w:val="Akapitzlist"/>
        <w:tabs>
          <w:tab w:val="left" w:pos="851"/>
        </w:tabs>
        <w:spacing w:after="120"/>
        <w:ind w:left="1080"/>
        <w:rPr>
          <w:rFonts w:asciiTheme="minorHAnsi" w:hAnsiTheme="minorHAnsi" w:cstheme="minorHAnsi"/>
          <w:sz w:val="20"/>
          <w:szCs w:val="20"/>
        </w:rPr>
      </w:pPr>
      <w:r w:rsidRPr="00DF44E9">
        <w:rPr>
          <w:rFonts w:asciiTheme="minorHAnsi" w:hAnsiTheme="minorHAnsi" w:cstheme="minorHAnsi"/>
          <w:sz w:val="20"/>
          <w:szCs w:val="20"/>
        </w:rPr>
        <w:t>ŁĄCZNA CENA NETTO: ……………………………………………………………………………………………………</w:t>
      </w:r>
    </w:p>
    <w:p w14:paraId="11BE441A" w14:textId="77777777" w:rsidR="00502845" w:rsidRPr="00DF44E9" w:rsidRDefault="00502845" w:rsidP="00502845">
      <w:pPr>
        <w:pStyle w:val="Akapitzlist"/>
        <w:tabs>
          <w:tab w:val="left" w:pos="851"/>
        </w:tabs>
        <w:spacing w:after="120"/>
        <w:ind w:left="1080"/>
        <w:rPr>
          <w:rFonts w:asciiTheme="minorHAnsi" w:hAnsiTheme="minorHAnsi" w:cstheme="minorHAnsi"/>
          <w:sz w:val="20"/>
          <w:szCs w:val="20"/>
        </w:rPr>
      </w:pPr>
      <w:r w:rsidRPr="00DF44E9">
        <w:rPr>
          <w:rFonts w:asciiTheme="minorHAnsi" w:hAnsiTheme="minorHAnsi" w:cstheme="minorHAnsi"/>
          <w:sz w:val="20"/>
          <w:szCs w:val="20"/>
        </w:rPr>
        <w:t xml:space="preserve">ŁĄCZNA CENA NETTO SŁOWNIE: …………………………………………………………………………………….        </w:t>
      </w:r>
    </w:p>
    <w:p w14:paraId="4B475FE1" w14:textId="77777777" w:rsidR="00502845" w:rsidRDefault="00502845" w:rsidP="00502845">
      <w:pPr>
        <w:tabs>
          <w:tab w:val="left" w:pos="851"/>
        </w:tabs>
        <w:spacing w:after="120"/>
        <w:rPr>
          <w:rFonts w:asciiTheme="minorHAnsi" w:hAnsiTheme="minorHAnsi" w:cstheme="minorHAnsi"/>
          <w:b/>
          <w:sz w:val="20"/>
          <w:szCs w:val="20"/>
        </w:rPr>
      </w:pPr>
      <w:r>
        <w:rPr>
          <w:rFonts w:asciiTheme="minorHAnsi" w:hAnsiTheme="minorHAnsi" w:cstheme="minorHAnsi"/>
          <w:b/>
          <w:sz w:val="20"/>
          <w:szCs w:val="20"/>
        </w:rPr>
        <w:tab/>
        <w:t xml:space="preserve">      </w:t>
      </w:r>
      <w:r w:rsidRPr="00F37FF5">
        <w:rPr>
          <w:rFonts w:asciiTheme="minorHAnsi" w:hAnsiTheme="minorHAnsi" w:cstheme="minorHAnsi"/>
          <w:b/>
          <w:sz w:val="20"/>
          <w:szCs w:val="20"/>
        </w:rPr>
        <w:t xml:space="preserve">W tym: </w:t>
      </w:r>
    </w:p>
    <w:tbl>
      <w:tblPr>
        <w:tblW w:w="9451" w:type="dxa"/>
        <w:tblCellMar>
          <w:left w:w="70" w:type="dxa"/>
          <w:right w:w="70" w:type="dxa"/>
        </w:tblCellMar>
        <w:tblLook w:val="04A0" w:firstRow="1" w:lastRow="0" w:firstColumn="1" w:lastColumn="0" w:noHBand="0" w:noVBand="1"/>
      </w:tblPr>
      <w:tblGrid>
        <w:gridCol w:w="907"/>
        <w:gridCol w:w="2782"/>
        <w:gridCol w:w="1809"/>
        <w:gridCol w:w="1466"/>
        <w:gridCol w:w="1072"/>
        <w:gridCol w:w="1415"/>
      </w:tblGrid>
      <w:tr w:rsidR="00C015C0" w:rsidRPr="00E94128" w14:paraId="01C052BC" w14:textId="77777777" w:rsidTr="00C015C0">
        <w:trPr>
          <w:trHeight w:val="819"/>
        </w:trPr>
        <w:tc>
          <w:tcPr>
            <w:tcW w:w="907" w:type="dxa"/>
            <w:tcBorders>
              <w:top w:val="single" w:sz="4" w:space="0" w:color="auto"/>
              <w:left w:val="double" w:sz="6" w:space="0" w:color="auto"/>
              <w:bottom w:val="single" w:sz="4" w:space="0" w:color="auto"/>
              <w:right w:val="double" w:sz="6" w:space="0" w:color="auto"/>
            </w:tcBorders>
            <w:shd w:val="clear" w:color="auto" w:fill="auto"/>
            <w:hideMark/>
          </w:tcPr>
          <w:p w14:paraId="0C360AB1" w14:textId="77777777" w:rsidR="00C015C0" w:rsidRPr="00E94128" w:rsidRDefault="00C015C0" w:rsidP="00C015C0">
            <w:pPr>
              <w:rPr>
                <w:rFonts w:asciiTheme="minorHAnsi" w:hAnsiTheme="minorHAnsi" w:cstheme="minorHAnsi"/>
                <w:b/>
                <w:bCs/>
                <w:sz w:val="20"/>
                <w:szCs w:val="20"/>
              </w:rPr>
            </w:pPr>
            <w:r w:rsidRPr="00E94128">
              <w:rPr>
                <w:rFonts w:asciiTheme="minorHAnsi" w:hAnsiTheme="minorHAnsi" w:cstheme="minorHAnsi"/>
                <w:b/>
                <w:bCs/>
                <w:sz w:val="20"/>
                <w:szCs w:val="20"/>
              </w:rPr>
              <w:t> </w:t>
            </w:r>
          </w:p>
        </w:tc>
        <w:tc>
          <w:tcPr>
            <w:tcW w:w="2782" w:type="dxa"/>
            <w:tcBorders>
              <w:top w:val="single" w:sz="4" w:space="0" w:color="auto"/>
              <w:left w:val="double" w:sz="6" w:space="0" w:color="auto"/>
              <w:bottom w:val="single" w:sz="4" w:space="0" w:color="auto"/>
              <w:right w:val="double" w:sz="6" w:space="0" w:color="auto"/>
            </w:tcBorders>
            <w:shd w:val="clear" w:color="auto" w:fill="auto"/>
            <w:hideMark/>
          </w:tcPr>
          <w:p w14:paraId="1044D483" w14:textId="77777777" w:rsidR="00C015C0" w:rsidRPr="00E94128" w:rsidRDefault="00C015C0" w:rsidP="00C015C0">
            <w:pPr>
              <w:rPr>
                <w:rFonts w:asciiTheme="minorHAnsi" w:hAnsiTheme="minorHAnsi" w:cstheme="minorHAnsi"/>
                <w:b/>
                <w:bCs/>
                <w:sz w:val="20"/>
                <w:szCs w:val="20"/>
              </w:rPr>
            </w:pPr>
            <w:r w:rsidRPr="00E94128">
              <w:rPr>
                <w:rFonts w:asciiTheme="minorHAnsi" w:hAnsiTheme="minorHAnsi" w:cstheme="minorHAnsi"/>
                <w:b/>
                <w:bCs/>
                <w:sz w:val="20"/>
                <w:szCs w:val="20"/>
              </w:rPr>
              <w:t>Rodzaj i typ klimatyzatora</w:t>
            </w:r>
          </w:p>
        </w:tc>
        <w:tc>
          <w:tcPr>
            <w:tcW w:w="1809" w:type="dxa"/>
            <w:tcBorders>
              <w:top w:val="single" w:sz="4" w:space="0" w:color="auto"/>
              <w:left w:val="double" w:sz="6" w:space="0" w:color="auto"/>
              <w:bottom w:val="single" w:sz="4" w:space="0" w:color="auto"/>
              <w:right w:val="nil"/>
            </w:tcBorders>
            <w:shd w:val="clear" w:color="auto" w:fill="auto"/>
            <w:hideMark/>
          </w:tcPr>
          <w:p w14:paraId="3B995F83" w14:textId="77777777" w:rsidR="00C015C0" w:rsidRPr="00E94128" w:rsidRDefault="00C015C0" w:rsidP="00C015C0">
            <w:pPr>
              <w:rPr>
                <w:rFonts w:asciiTheme="minorHAnsi" w:hAnsiTheme="minorHAnsi" w:cstheme="minorHAnsi"/>
                <w:b/>
                <w:bCs/>
                <w:sz w:val="20"/>
                <w:szCs w:val="20"/>
              </w:rPr>
            </w:pPr>
            <w:r w:rsidRPr="00E94128">
              <w:rPr>
                <w:rFonts w:asciiTheme="minorHAnsi" w:hAnsiTheme="minorHAnsi" w:cstheme="minorHAnsi"/>
                <w:b/>
                <w:bCs/>
                <w:sz w:val="20"/>
                <w:szCs w:val="20"/>
              </w:rPr>
              <w:t>Lokalizacja</w:t>
            </w:r>
          </w:p>
        </w:tc>
        <w:tc>
          <w:tcPr>
            <w:tcW w:w="1466" w:type="dxa"/>
            <w:tcBorders>
              <w:top w:val="single" w:sz="4" w:space="0" w:color="auto"/>
              <w:left w:val="double" w:sz="6" w:space="0" w:color="auto"/>
              <w:bottom w:val="single" w:sz="4" w:space="0" w:color="auto"/>
              <w:right w:val="double" w:sz="6" w:space="0" w:color="auto"/>
            </w:tcBorders>
            <w:shd w:val="clear" w:color="auto" w:fill="auto"/>
          </w:tcPr>
          <w:p w14:paraId="05F1E7BB" w14:textId="77777777" w:rsidR="00C015C0" w:rsidRDefault="00C015C0" w:rsidP="00C015C0">
            <w:pPr>
              <w:rPr>
                <w:rFonts w:asciiTheme="minorHAnsi" w:hAnsiTheme="minorHAnsi" w:cstheme="minorHAnsi"/>
                <w:b/>
                <w:bCs/>
                <w:sz w:val="20"/>
                <w:szCs w:val="20"/>
              </w:rPr>
            </w:pPr>
            <w:r w:rsidRPr="00E94128">
              <w:rPr>
                <w:rFonts w:asciiTheme="minorHAnsi" w:hAnsiTheme="minorHAnsi" w:cstheme="minorHAnsi"/>
                <w:b/>
                <w:bCs/>
                <w:sz w:val="20"/>
                <w:szCs w:val="20"/>
              </w:rPr>
              <w:t>ilość przeglądów/rok</w:t>
            </w:r>
          </w:p>
          <w:p w14:paraId="2C539AD2" w14:textId="77777777" w:rsidR="00C015C0" w:rsidRPr="00E94128" w:rsidRDefault="00C015C0" w:rsidP="00C015C0">
            <w:pPr>
              <w:rPr>
                <w:rFonts w:asciiTheme="minorHAnsi" w:hAnsiTheme="minorHAnsi" w:cstheme="minorHAnsi"/>
                <w:b/>
                <w:bCs/>
                <w:sz w:val="20"/>
                <w:szCs w:val="20"/>
              </w:rPr>
            </w:pPr>
            <w:r>
              <w:rPr>
                <w:rFonts w:asciiTheme="minorHAnsi" w:hAnsiTheme="minorHAnsi" w:cstheme="minorHAnsi"/>
                <w:b/>
                <w:bCs/>
                <w:sz w:val="20"/>
                <w:szCs w:val="20"/>
              </w:rPr>
              <w:t>(A)</w:t>
            </w:r>
          </w:p>
        </w:tc>
        <w:tc>
          <w:tcPr>
            <w:tcW w:w="1072" w:type="dxa"/>
            <w:tcBorders>
              <w:top w:val="single" w:sz="4" w:space="0" w:color="auto"/>
              <w:left w:val="double" w:sz="6" w:space="0" w:color="auto"/>
              <w:bottom w:val="single" w:sz="4" w:space="0" w:color="auto"/>
              <w:right w:val="double" w:sz="6" w:space="0" w:color="auto"/>
            </w:tcBorders>
          </w:tcPr>
          <w:p w14:paraId="1E67325F" w14:textId="77777777" w:rsidR="00C015C0" w:rsidRDefault="00C015C0" w:rsidP="00C015C0">
            <w:pPr>
              <w:jc w:val="center"/>
              <w:rPr>
                <w:rFonts w:asciiTheme="minorHAnsi" w:hAnsiTheme="minorHAnsi" w:cstheme="minorHAnsi"/>
                <w:b/>
                <w:bCs/>
                <w:sz w:val="20"/>
                <w:szCs w:val="20"/>
              </w:rPr>
            </w:pPr>
            <w:r>
              <w:rPr>
                <w:rFonts w:asciiTheme="minorHAnsi" w:hAnsiTheme="minorHAnsi" w:cstheme="minorHAnsi"/>
                <w:b/>
                <w:bCs/>
                <w:sz w:val="20"/>
                <w:szCs w:val="20"/>
              </w:rPr>
              <w:t xml:space="preserve">Cena za 1 przegląd [PLN]   </w:t>
            </w:r>
          </w:p>
          <w:p w14:paraId="7804364F" w14:textId="77777777" w:rsidR="00C015C0" w:rsidRDefault="00C015C0" w:rsidP="00C015C0">
            <w:pPr>
              <w:jc w:val="center"/>
              <w:rPr>
                <w:rFonts w:asciiTheme="minorHAnsi" w:hAnsiTheme="minorHAnsi" w:cstheme="minorHAnsi"/>
                <w:b/>
                <w:bCs/>
                <w:sz w:val="20"/>
                <w:szCs w:val="20"/>
              </w:rPr>
            </w:pPr>
            <w:r>
              <w:rPr>
                <w:rFonts w:asciiTheme="minorHAnsi" w:hAnsiTheme="minorHAnsi" w:cstheme="minorHAnsi"/>
                <w:b/>
                <w:bCs/>
                <w:sz w:val="20"/>
                <w:szCs w:val="20"/>
              </w:rPr>
              <w:t xml:space="preserve"> (B)</w:t>
            </w:r>
          </w:p>
        </w:tc>
        <w:tc>
          <w:tcPr>
            <w:tcW w:w="1415" w:type="dxa"/>
            <w:tcBorders>
              <w:top w:val="single" w:sz="4" w:space="0" w:color="auto"/>
              <w:left w:val="double" w:sz="6" w:space="0" w:color="auto"/>
              <w:bottom w:val="single" w:sz="4" w:space="0" w:color="auto"/>
              <w:right w:val="double" w:sz="6" w:space="0" w:color="auto"/>
            </w:tcBorders>
          </w:tcPr>
          <w:p w14:paraId="54A45FB2" w14:textId="77777777" w:rsidR="00C015C0" w:rsidRDefault="00C015C0" w:rsidP="00C015C0">
            <w:pPr>
              <w:jc w:val="center"/>
              <w:rPr>
                <w:rFonts w:asciiTheme="minorHAnsi" w:hAnsiTheme="minorHAnsi" w:cstheme="minorHAnsi"/>
                <w:b/>
                <w:bCs/>
                <w:sz w:val="20"/>
                <w:szCs w:val="20"/>
              </w:rPr>
            </w:pPr>
            <w:r>
              <w:rPr>
                <w:rFonts w:asciiTheme="minorHAnsi" w:hAnsiTheme="minorHAnsi" w:cstheme="minorHAnsi"/>
                <w:b/>
                <w:bCs/>
                <w:sz w:val="20"/>
                <w:szCs w:val="20"/>
              </w:rPr>
              <w:t>Cena netto za przeglądy</w:t>
            </w:r>
          </w:p>
          <w:p w14:paraId="40F81830" w14:textId="77777777" w:rsidR="00C015C0" w:rsidRDefault="00C015C0" w:rsidP="00C015C0">
            <w:pPr>
              <w:jc w:val="center"/>
              <w:rPr>
                <w:rFonts w:asciiTheme="minorHAnsi" w:hAnsiTheme="minorHAnsi" w:cstheme="minorHAnsi"/>
                <w:b/>
                <w:bCs/>
                <w:sz w:val="20"/>
                <w:szCs w:val="20"/>
              </w:rPr>
            </w:pPr>
            <w:r>
              <w:rPr>
                <w:rFonts w:asciiTheme="minorHAnsi" w:hAnsiTheme="minorHAnsi" w:cstheme="minorHAnsi"/>
                <w:b/>
                <w:bCs/>
                <w:sz w:val="20"/>
                <w:szCs w:val="20"/>
              </w:rPr>
              <w:t xml:space="preserve"> [ PLN]</w:t>
            </w:r>
          </w:p>
          <w:p w14:paraId="08C4D231" w14:textId="77777777" w:rsidR="00C015C0" w:rsidRPr="00E94128" w:rsidRDefault="00C015C0" w:rsidP="00C015C0">
            <w:pPr>
              <w:jc w:val="center"/>
              <w:rPr>
                <w:rFonts w:asciiTheme="minorHAnsi" w:hAnsiTheme="minorHAnsi" w:cstheme="minorHAnsi"/>
                <w:b/>
                <w:bCs/>
                <w:sz w:val="20"/>
                <w:szCs w:val="20"/>
              </w:rPr>
            </w:pPr>
            <w:r>
              <w:rPr>
                <w:rFonts w:asciiTheme="minorHAnsi" w:hAnsiTheme="minorHAnsi" w:cstheme="minorHAnsi"/>
                <w:b/>
                <w:bCs/>
                <w:sz w:val="20"/>
                <w:szCs w:val="20"/>
              </w:rPr>
              <w:t>(</w:t>
            </w:r>
            <w:proofErr w:type="spellStart"/>
            <w:r>
              <w:rPr>
                <w:rFonts w:asciiTheme="minorHAnsi" w:hAnsiTheme="minorHAnsi" w:cstheme="minorHAnsi"/>
                <w:b/>
                <w:bCs/>
                <w:sz w:val="20"/>
                <w:szCs w:val="20"/>
              </w:rPr>
              <w:t>AxB</w:t>
            </w:r>
            <w:proofErr w:type="spellEnd"/>
            <w:r>
              <w:rPr>
                <w:rFonts w:asciiTheme="minorHAnsi" w:hAnsiTheme="minorHAnsi" w:cstheme="minorHAnsi"/>
                <w:b/>
                <w:bCs/>
                <w:sz w:val="20"/>
                <w:szCs w:val="20"/>
              </w:rPr>
              <w:t>)</w:t>
            </w:r>
          </w:p>
        </w:tc>
      </w:tr>
      <w:tr w:rsidR="00C015C0" w:rsidRPr="00E94128" w14:paraId="4EF0CE18" w14:textId="77777777" w:rsidTr="00DF6ECE">
        <w:trPr>
          <w:trHeight w:val="831"/>
        </w:trPr>
        <w:tc>
          <w:tcPr>
            <w:tcW w:w="9451" w:type="dxa"/>
            <w:gridSpan w:val="6"/>
            <w:tcBorders>
              <w:top w:val="single" w:sz="4" w:space="0" w:color="auto"/>
              <w:left w:val="single" w:sz="4" w:space="0" w:color="auto"/>
              <w:bottom w:val="single" w:sz="4" w:space="0" w:color="auto"/>
              <w:right w:val="single" w:sz="4" w:space="0" w:color="auto"/>
            </w:tcBorders>
            <w:shd w:val="clear" w:color="000000" w:fill="FFFF00"/>
          </w:tcPr>
          <w:p w14:paraId="4A329ADD" w14:textId="77777777" w:rsidR="00C015C0" w:rsidRPr="00924330" w:rsidRDefault="00C015C0" w:rsidP="00C85031">
            <w:pPr>
              <w:jc w:val="left"/>
              <w:rPr>
                <w:rFonts w:asciiTheme="minorHAnsi" w:hAnsiTheme="minorHAnsi" w:cstheme="minorHAnsi"/>
                <w:b/>
                <w:bCs/>
                <w:sz w:val="20"/>
                <w:szCs w:val="20"/>
                <w:u w:val="single"/>
              </w:rPr>
            </w:pPr>
            <w:r>
              <w:rPr>
                <w:rFonts w:asciiTheme="minorHAnsi" w:hAnsiTheme="minorHAnsi" w:cstheme="minorHAnsi"/>
                <w:b/>
                <w:bCs/>
                <w:sz w:val="20"/>
                <w:szCs w:val="20"/>
                <w:u w:val="single"/>
              </w:rPr>
              <w:t>Część 6</w:t>
            </w:r>
          </w:p>
          <w:p w14:paraId="126BDC58" w14:textId="77777777" w:rsidR="00C015C0" w:rsidRPr="00AB1491" w:rsidRDefault="00C015C0" w:rsidP="00C85031">
            <w:pPr>
              <w:jc w:val="left"/>
              <w:rPr>
                <w:rFonts w:asciiTheme="minorHAnsi" w:hAnsiTheme="minorHAnsi" w:cstheme="minorHAnsi"/>
                <w:b/>
                <w:bCs/>
                <w:sz w:val="20"/>
                <w:szCs w:val="20"/>
              </w:rPr>
            </w:pPr>
            <w:r w:rsidRPr="00765770">
              <w:rPr>
                <w:rFonts w:asciiTheme="minorHAnsi" w:hAnsiTheme="minorHAnsi" w:cstheme="minorHAnsi"/>
                <w:b/>
                <w:bCs/>
                <w:sz w:val="20"/>
                <w:szCs w:val="20"/>
              </w:rPr>
              <w:t>Rejon Dystrybucji Gryfice</w:t>
            </w:r>
          </w:p>
        </w:tc>
      </w:tr>
      <w:tr w:rsidR="00C015C0" w:rsidRPr="00E94128" w14:paraId="579B3724" w14:textId="77777777" w:rsidTr="00C015C0">
        <w:trPr>
          <w:trHeight w:val="270"/>
        </w:trPr>
        <w:tc>
          <w:tcPr>
            <w:tcW w:w="907" w:type="dxa"/>
            <w:tcBorders>
              <w:top w:val="nil"/>
              <w:left w:val="single" w:sz="4" w:space="0" w:color="auto"/>
              <w:bottom w:val="single" w:sz="4" w:space="0" w:color="auto"/>
              <w:right w:val="single" w:sz="4" w:space="0" w:color="auto"/>
            </w:tcBorders>
            <w:shd w:val="clear" w:color="auto" w:fill="auto"/>
            <w:vAlign w:val="bottom"/>
          </w:tcPr>
          <w:p w14:paraId="071F5C6B" w14:textId="77777777" w:rsidR="00C015C0" w:rsidRPr="00E94128" w:rsidRDefault="00C015C0" w:rsidP="00765770">
            <w:pPr>
              <w:jc w:val="left"/>
              <w:rPr>
                <w:rFonts w:asciiTheme="minorHAnsi" w:hAnsiTheme="minorHAnsi" w:cstheme="minorHAnsi"/>
                <w:sz w:val="20"/>
                <w:szCs w:val="20"/>
              </w:rPr>
            </w:pPr>
            <w:r w:rsidRPr="00E94128">
              <w:rPr>
                <w:rFonts w:asciiTheme="minorHAnsi" w:hAnsiTheme="minorHAnsi" w:cstheme="minorHAnsi"/>
                <w:sz w:val="20"/>
                <w:szCs w:val="20"/>
              </w:rPr>
              <w:t>1.</w:t>
            </w:r>
          </w:p>
        </w:tc>
        <w:tc>
          <w:tcPr>
            <w:tcW w:w="2782" w:type="dxa"/>
            <w:tcBorders>
              <w:top w:val="single" w:sz="4" w:space="0" w:color="auto"/>
              <w:left w:val="nil"/>
              <w:bottom w:val="single" w:sz="4" w:space="0" w:color="auto"/>
              <w:right w:val="single" w:sz="4" w:space="0" w:color="auto"/>
            </w:tcBorders>
            <w:shd w:val="clear" w:color="auto" w:fill="auto"/>
            <w:vAlign w:val="center"/>
          </w:tcPr>
          <w:p w14:paraId="59292559" w14:textId="77777777" w:rsidR="00C015C0" w:rsidRPr="00E94128" w:rsidRDefault="00C015C0" w:rsidP="00765770">
            <w:pPr>
              <w:rPr>
                <w:rFonts w:asciiTheme="minorHAnsi" w:hAnsiTheme="minorHAnsi" w:cstheme="minorHAnsi"/>
                <w:sz w:val="20"/>
                <w:szCs w:val="20"/>
              </w:rPr>
            </w:pPr>
            <w:r w:rsidRPr="00E94128">
              <w:rPr>
                <w:rFonts w:asciiTheme="minorHAnsi" w:hAnsiTheme="minorHAnsi" w:cstheme="minorHAnsi"/>
                <w:sz w:val="20"/>
                <w:szCs w:val="20"/>
              </w:rPr>
              <w:t>FUYITSU AOYA36LBTL/ABYA36LBT</w:t>
            </w:r>
          </w:p>
        </w:tc>
        <w:tc>
          <w:tcPr>
            <w:tcW w:w="1809" w:type="dxa"/>
            <w:tcBorders>
              <w:top w:val="single" w:sz="4" w:space="0" w:color="auto"/>
              <w:left w:val="nil"/>
              <w:bottom w:val="single" w:sz="4" w:space="0" w:color="auto"/>
              <w:right w:val="single" w:sz="4" w:space="0" w:color="auto"/>
            </w:tcBorders>
            <w:shd w:val="clear" w:color="auto" w:fill="auto"/>
            <w:vAlign w:val="center"/>
          </w:tcPr>
          <w:p w14:paraId="1A8AB52E" w14:textId="77777777" w:rsidR="00C015C0" w:rsidRPr="00E94128" w:rsidRDefault="00C015C0" w:rsidP="00765770">
            <w:pPr>
              <w:rPr>
                <w:rFonts w:asciiTheme="minorHAnsi" w:hAnsiTheme="minorHAnsi" w:cstheme="minorHAnsi"/>
                <w:sz w:val="20"/>
                <w:szCs w:val="20"/>
              </w:rPr>
            </w:pPr>
            <w:r w:rsidRPr="00E94128">
              <w:rPr>
                <w:rFonts w:asciiTheme="minorHAnsi" w:hAnsiTheme="minorHAnsi" w:cstheme="minorHAnsi"/>
                <w:sz w:val="20"/>
                <w:szCs w:val="20"/>
              </w:rPr>
              <w:t>dz. Nr 191 Drozdowo</w:t>
            </w:r>
          </w:p>
        </w:tc>
        <w:tc>
          <w:tcPr>
            <w:tcW w:w="1466" w:type="dxa"/>
            <w:tcBorders>
              <w:top w:val="nil"/>
              <w:left w:val="nil"/>
              <w:bottom w:val="single" w:sz="4" w:space="0" w:color="auto"/>
              <w:right w:val="single" w:sz="4" w:space="0" w:color="auto"/>
            </w:tcBorders>
            <w:shd w:val="clear" w:color="auto" w:fill="auto"/>
            <w:noWrap/>
            <w:vAlign w:val="center"/>
          </w:tcPr>
          <w:p w14:paraId="56556420" w14:textId="77777777" w:rsidR="00C015C0" w:rsidRPr="00E94128" w:rsidRDefault="00C015C0" w:rsidP="00765770">
            <w:pPr>
              <w:rPr>
                <w:rFonts w:asciiTheme="minorHAnsi" w:hAnsiTheme="minorHAnsi" w:cstheme="minorHAnsi"/>
                <w:sz w:val="20"/>
                <w:szCs w:val="20"/>
              </w:rPr>
            </w:pPr>
            <w:r w:rsidRPr="00E94128">
              <w:rPr>
                <w:rFonts w:asciiTheme="minorHAnsi" w:hAnsiTheme="minorHAnsi" w:cstheme="minorHAnsi"/>
                <w:sz w:val="20"/>
                <w:szCs w:val="20"/>
              </w:rPr>
              <w:t>4</w:t>
            </w:r>
          </w:p>
        </w:tc>
        <w:tc>
          <w:tcPr>
            <w:tcW w:w="1072" w:type="dxa"/>
            <w:tcBorders>
              <w:top w:val="single" w:sz="4" w:space="0" w:color="auto"/>
              <w:left w:val="single" w:sz="4" w:space="0" w:color="auto"/>
              <w:bottom w:val="single" w:sz="4" w:space="0" w:color="auto"/>
              <w:right w:val="single" w:sz="4" w:space="0" w:color="auto"/>
            </w:tcBorders>
          </w:tcPr>
          <w:p w14:paraId="24EF053B" w14:textId="77777777" w:rsidR="00C015C0"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00A8679A" w14:textId="77777777" w:rsidR="00C015C0" w:rsidRPr="00E94128" w:rsidRDefault="00C015C0" w:rsidP="0076577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34D5067A" w14:textId="77777777" w:rsidTr="00C015C0">
        <w:trPr>
          <w:trHeight w:val="1002"/>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789F42C2" w14:textId="77777777" w:rsidR="00C015C0" w:rsidRPr="00E94128" w:rsidRDefault="00C015C0" w:rsidP="00C015C0">
            <w:pPr>
              <w:jc w:val="left"/>
              <w:rPr>
                <w:rFonts w:asciiTheme="minorHAnsi" w:hAnsiTheme="minorHAnsi" w:cstheme="minorHAnsi"/>
                <w:sz w:val="20"/>
                <w:szCs w:val="20"/>
              </w:rPr>
            </w:pPr>
            <w:r w:rsidRPr="00E94128">
              <w:rPr>
                <w:rFonts w:asciiTheme="minorHAnsi" w:hAnsiTheme="minorHAnsi" w:cstheme="minorHAnsi"/>
                <w:sz w:val="20"/>
                <w:szCs w:val="20"/>
              </w:rPr>
              <w:t>2.</w:t>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14:paraId="10D0FA40"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 xml:space="preserve">Mitsubishi </w:t>
            </w:r>
            <w:proofErr w:type="spellStart"/>
            <w:r w:rsidRPr="00E94128">
              <w:rPr>
                <w:rFonts w:asciiTheme="minorHAnsi" w:hAnsiTheme="minorHAnsi" w:cstheme="minorHAnsi"/>
                <w:sz w:val="20"/>
                <w:szCs w:val="20"/>
              </w:rPr>
              <w:t>electric</w:t>
            </w:r>
            <w:proofErr w:type="spellEnd"/>
            <w:r w:rsidRPr="00E94128">
              <w:rPr>
                <w:rFonts w:asciiTheme="minorHAnsi" w:hAnsiTheme="minorHAnsi" w:cstheme="minorHAnsi"/>
                <w:sz w:val="20"/>
                <w:szCs w:val="20"/>
              </w:rPr>
              <w:t xml:space="preserve"> model PUHZ-ZRP50VKA NR 42V02894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3C1D20C6"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dz. Nr 141/1 Worowo</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F1642"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4</w:t>
            </w:r>
          </w:p>
        </w:tc>
        <w:tc>
          <w:tcPr>
            <w:tcW w:w="1072" w:type="dxa"/>
            <w:tcBorders>
              <w:top w:val="single" w:sz="4" w:space="0" w:color="auto"/>
              <w:left w:val="single" w:sz="4" w:space="0" w:color="auto"/>
              <w:bottom w:val="single" w:sz="4" w:space="0" w:color="auto"/>
              <w:right w:val="single" w:sz="4" w:space="0" w:color="auto"/>
            </w:tcBorders>
          </w:tcPr>
          <w:p w14:paraId="5A85C302" w14:textId="77777777" w:rsidR="00C015C0" w:rsidRDefault="00C015C0" w:rsidP="00C015C0">
            <w:pPr>
              <w:jc w:val="center"/>
              <w:rPr>
                <w:rFonts w:asciiTheme="minorHAnsi" w:hAnsiTheme="minorHAnsi" w:cstheme="minorHAnsi"/>
                <w:sz w:val="20"/>
                <w:szCs w:val="20"/>
              </w:rPr>
            </w:pPr>
            <w:r w:rsidRPr="00287572">
              <w:rPr>
                <w:rFonts w:asciiTheme="minorHAnsi" w:hAnsiTheme="minorHAnsi"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5897062E" w14:textId="77777777" w:rsidR="00C015C0" w:rsidRPr="00E94128" w:rsidRDefault="00F942F9"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39BA869C" w14:textId="77777777" w:rsidTr="00C015C0">
        <w:trPr>
          <w:trHeight w:val="255"/>
        </w:trPr>
        <w:tc>
          <w:tcPr>
            <w:tcW w:w="907" w:type="dxa"/>
            <w:tcBorders>
              <w:top w:val="nil"/>
              <w:left w:val="single" w:sz="4" w:space="0" w:color="auto"/>
              <w:bottom w:val="single" w:sz="4" w:space="0" w:color="auto"/>
              <w:right w:val="single" w:sz="4" w:space="0" w:color="auto"/>
            </w:tcBorders>
            <w:shd w:val="clear" w:color="auto" w:fill="auto"/>
            <w:vAlign w:val="bottom"/>
          </w:tcPr>
          <w:p w14:paraId="6B664225"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3.</w:t>
            </w:r>
          </w:p>
        </w:tc>
        <w:tc>
          <w:tcPr>
            <w:tcW w:w="2782" w:type="dxa"/>
            <w:tcBorders>
              <w:top w:val="single" w:sz="4" w:space="0" w:color="auto"/>
              <w:left w:val="nil"/>
              <w:bottom w:val="single" w:sz="4" w:space="0" w:color="auto"/>
              <w:right w:val="single" w:sz="4" w:space="0" w:color="auto"/>
            </w:tcBorders>
            <w:shd w:val="clear" w:color="auto" w:fill="auto"/>
            <w:vAlign w:val="center"/>
          </w:tcPr>
          <w:p w14:paraId="4D047EC0"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 xml:space="preserve">Mitsubishi </w:t>
            </w:r>
            <w:proofErr w:type="spellStart"/>
            <w:r w:rsidRPr="00E94128">
              <w:rPr>
                <w:rFonts w:asciiTheme="minorHAnsi" w:hAnsiTheme="minorHAnsi" w:cstheme="minorHAnsi"/>
                <w:sz w:val="20"/>
                <w:szCs w:val="20"/>
              </w:rPr>
              <w:t>electric</w:t>
            </w:r>
            <w:proofErr w:type="spellEnd"/>
            <w:r w:rsidRPr="00E94128">
              <w:rPr>
                <w:rFonts w:asciiTheme="minorHAnsi" w:hAnsiTheme="minorHAnsi" w:cstheme="minorHAnsi"/>
                <w:sz w:val="20"/>
                <w:szCs w:val="20"/>
              </w:rPr>
              <w:t xml:space="preserve"> model PUHZ-ZRP35VKA NR 43V03066 </w:t>
            </w:r>
          </w:p>
        </w:tc>
        <w:tc>
          <w:tcPr>
            <w:tcW w:w="1809" w:type="dxa"/>
            <w:tcBorders>
              <w:top w:val="single" w:sz="4" w:space="0" w:color="auto"/>
              <w:left w:val="nil"/>
              <w:bottom w:val="single" w:sz="4" w:space="0" w:color="auto"/>
              <w:right w:val="single" w:sz="4" w:space="0" w:color="auto"/>
            </w:tcBorders>
            <w:shd w:val="clear" w:color="auto" w:fill="auto"/>
            <w:vAlign w:val="center"/>
          </w:tcPr>
          <w:p w14:paraId="407F6896"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dz. Nr 141/1 Worowo</w:t>
            </w:r>
          </w:p>
        </w:tc>
        <w:tc>
          <w:tcPr>
            <w:tcW w:w="1466" w:type="dxa"/>
            <w:tcBorders>
              <w:top w:val="nil"/>
              <w:left w:val="nil"/>
              <w:bottom w:val="single" w:sz="4" w:space="0" w:color="auto"/>
              <w:right w:val="single" w:sz="4" w:space="0" w:color="auto"/>
            </w:tcBorders>
            <w:shd w:val="clear" w:color="auto" w:fill="auto"/>
            <w:noWrap/>
            <w:vAlign w:val="center"/>
          </w:tcPr>
          <w:p w14:paraId="72DC1E5A"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4</w:t>
            </w:r>
          </w:p>
        </w:tc>
        <w:tc>
          <w:tcPr>
            <w:tcW w:w="1072" w:type="dxa"/>
            <w:tcBorders>
              <w:top w:val="single" w:sz="4" w:space="0" w:color="auto"/>
              <w:left w:val="single" w:sz="4" w:space="0" w:color="auto"/>
              <w:bottom w:val="single" w:sz="4" w:space="0" w:color="auto"/>
              <w:right w:val="single" w:sz="4" w:space="0" w:color="auto"/>
            </w:tcBorders>
          </w:tcPr>
          <w:p w14:paraId="01855710" w14:textId="77777777" w:rsidR="00C015C0" w:rsidRDefault="00C015C0" w:rsidP="00C015C0">
            <w:pPr>
              <w:jc w:val="center"/>
              <w:rPr>
                <w:rFonts w:asciiTheme="minorHAnsi" w:hAnsiTheme="minorHAnsi" w:cstheme="minorHAnsi"/>
                <w:sz w:val="20"/>
                <w:szCs w:val="20"/>
              </w:rPr>
            </w:pPr>
            <w:r w:rsidRPr="00287572">
              <w:rPr>
                <w:rFonts w:asciiTheme="minorHAnsi" w:hAnsiTheme="minorHAnsi"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7369B7BB" w14:textId="77777777" w:rsidR="00C015C0" w:rsidRPr="00E94128" w:rsidRDefault="00F942F9" w:rsidP="00F942F9">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428A7973" w14:textId="77777777" w:rsidTr="00C015C0">
        <w:trPr>
          <w:trHeight w:val="270"/>
        </w:trPr>
        <w:tc>
          <w:tcPr>
            <w:tcW w:w="907" w:type="dxa"/>
            <w:tcBorders>
              <w:top w:val="nil"/>
              <w:left w:val="single" w:sz="4" w:space="0" w:color="auto"/>
              <w:bottom w:val="single" w:sz="4" w:space="0" w:color="auto"/>
              <w:right w:val="single" w:sz="4" w:space="0" w:color="auto"/>
            </w:tcBorders>
            <w:shd w:val="clear" w:color="auto" w:fill="auto"/>
            <w:vAlign w:val="bottom"/>
          </w:tcPr>
          <w:p w14:paraId="43CACF7C"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4.</w:t>
            </w:r>
          </w:p>
        </w:tc>
        <w:tc>
          <w:tcPr>
            <w:tcW w:w="2782" w:type="dxa"/>
            <w:tcBorders>
              <w:top w:val="single" w:sz="4" w:space="0" w:color="auto"/>
              <w:left w:val="nil"/>
              <w:bottom w:val="single" w:sz="4" w:space="0" w:color="auto"/>
              <w:right w:val="single" w:sz="4" w:space="0" w:color="auto"/>
            </w:tcBorders>
            <w:shd w:val="clear" w:color="auto" w:fill="auto"/>
            <w:vAlign w:val="center"/>
          </w:tcPr>
          <w:p w14:paraId="5686A675"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KAISAI KWX-12HRGI/KWX-12HRGO</w:t>
            </w:r>
          </w:p>
        </w:tc>
        <w:tc>
          <w:tcPr>
            <w:tcW w:w="1809" w:type="dxa"/>
            <w:tcBorders>
              <w:top w:val="single" w:sz="4" w:space="0" w:color="auto"/>
              <w:left w:val="nil"/>
              <w:bottom w:val="single" w:sz="4" w:space="0" w:color="auto"/>
              <w:right w:val="single" w:sz="4" w:space="0" w:color="auto"/>
            </w:tcBorders>
            <w:shd w:val="clear" w:color="auto" w:fill="auto"/>
            <w:vAlign w:val="center"/>
          </w:tcPr>
          <w:p w14:paraId="06ACAB40"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 xml:space="preserve">Trzebiatów, ul. Kołobrzeska </w:t>
            </w:r>
          </w:p>
        </w:tc>
        <w:tc>
          <w:tcPr>
            <w:tcW w:w="1466" w:type="dxa"/>
            <w:tcBorders>
              <w:top w:val="nil"/>
              <w:left w:val="nil"/>
              <w:bottom w:val="single" w:sz="4" w:space="0" w:color="auto"/>
              <w:right w:val="single" w:sz="4" w:space="0" w:color="auto"/>
            </w:tcBorders>
            <w:shd w:val="clear" w:color="auto" w:fill="auto"/>
            <w:noWrap/>
            <w:vAlign w:val="center"/>
          </w:tcPr>
          <w:p w14:paraId="29327A70"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072" w:type="dxa"/>
            <w:tcBorders>
              <w:top w:val="single" w:sz="4" w:space="0" w:color="auto"/>
              <w:left w:val="nil"/>
              <w:bottom w:val="single" w:sz="4" w:space="0" w:color="auto"/>
              <w:right w:val="single" w:sz="4" w:space="0" w:color="auto"/>
            </w:tcBorders>
          </w:tcPr>
          <w:p w14:paraId="108FD968" w14:textId="77777777" w:rsidR="00C015C0" w:rsidRDefault="00C015C0" w:rsidP="00C015C0">
            <w:pPr>
              <w:jc w:val="center"/>
              <w:rPr>
                <w:rFonts w:asciiTheme="minorHAnsi" w:hAnsiTheme="minorHAnsi" w:cstheme="minorHAnsi"/>
                <w:sz w:val="20"/>
                <w:szCs w:val="20"/>
              </w:rPr>
            </w:pPr>
            <w:r w:rsidRPr="00287572">
              <w:rPr>
                <w:rFonts w:asciiTheme="minorHAnsi" w:hAnsiTheme="minorHAnsi"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79941F87" w14:textId="77777777" w:rsidR="00C015C0" w:rsidRPr="00E94128" w:rsidRDefault="00F942F9"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79EB7EA5" w14:textId="77777777" w:rsidTr="00C015C0">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556210E9"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5.</w:t>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14:paraId="2E2F9635"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MIDEA X4BP-24N8D0/AGBP-24NXD0</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72A247BE"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Piastów</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731B8"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072" w:type="dxa"/>
            <w:tcBorders>
              <w:top w:val="single" w:sz="4" w:space="0" w:color="auto"/>
              <w:left w:val="nil"/>
              <w:bottom w:val="single" w:sz="4" w:space="0" w:color="auto"/>
              <w:right w:val="single" w:sz="4" w:space="0" w:color="auto"/>
            </w:tcBorders>
          </w:tcPr>
          <w:p w14:paraId="672B36AF" w14:textId="77777777" w:rsidR="00C015C0" w:rsidRDefault="00C015C0" w:rsidP="00C015C0">
            <w:pPr>
              <w:jc w:val="center"/>
              <w:rPr>
                <w:rFonts w:asciiTheme="minorHAnsi" w:hAnsiTheme="minorHAnsi" w:cstheme="minorHAnsi"/>
                <w:sz w:val="20"/>
                <w:szCs w:val="20"/>
              </w:rPr>
            </w:pPr>
            <w:r w:rsidRPr="00287572">
              <w:rPr>
                <w:rFonts w:asciiTheme="minorHAnsi" w:hAnsiTheme="minorHAnsi" w:cstheme="minorHAnsi"/>
                <w:sz w:val="20"/>
                <w:szCs w:val="20"/>
              </w:rPr>
              <w:t>………</w:t>
            </w:r>
          </w:p>
        </w:tc>
        <w:tc>
          <w:tcPr>
            <w:tcW w:w="1415" w:type="dxa"/>
            <w:tcBorders>
              <w:top w:val="nil"/>
              <w:left w:val="single" w:sz="4" w:space="0" w:color="auto"/>
              <w:bottom w:val="single" w:sz="4" w:space="0" w:color="auto"/>
              <w:right w:val="single" w:sz="4" w:space="0" w:color="auto"/>
            </w:tcBorders>
          </w:tcPr>
          <w:p w14:paraId="7FDDC56A" w14:textId="77777777" w:rsidR="00C015C0" w:rsidRPr="00E94128" w:rsidRDefault="00F942F9"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1661858F" w14:textId="77777777" w:rsidTr="00C015C0">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5A668BFB"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6.</w:t>
            </w:r>
          </w:p>
        </w:tc>
        <w:tc>
          <w:tcPr>
            <w:tcW w:w="2782" w:type="dxa"/>
            <w:tcBorders>
              <w:top w:val="single" w:sz="4" w:space="0" w:color="auto"/>
              <w:left w:val="nil"/>
              <w:bottom w:val="single" w:sz="4" w:space="0" w:color="auto"/>
              <w:right w:val="single" w:sz="4" w:space="0" w:color="auto"/>
            </w:tcBorders>
            <w:shd w:val="clear" w:color="auto" w:fill="auto"/>
            <w:vAlign w:val="center"/>
          </w:tcPr>
          <w:p w14:paraId="2B1508C2"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MIDEA X4BP-24N8D0/AGBP-24NXD0</w:t>
            </w:r>
          </w:p>
        </w:tc>
        <w:tc>
          <w:tcPr>
            <w:tcW w:w="1809" w:type="dxa"/>
            <w:tcBorders>
              <w:top w:val="single" w:sz="4" w:space="0" w:color="auto"/>
              <w:left w:val="nil"/>
              <w:bottom w:val="single" w:sz="4" w:space="0" w:color="auto"/>
              <w:right w:val="single" w:sz="4" w:space="0" w:color="auto"/>
            </w:tcBorders>
            <w:shd w:val="clear" w:color="auto" w:fill="auto"/>
            <w:vAlign w:val="center"/>
          </w:tcPr>
          <w:p w14:paraId="60FDB585"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Piastów</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00298E41"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072" w:type="dxa"/>
            <w:tcBorders>
              <w:top w:val="single" w:sz="4" w:space="0" w:color="auto"/>
              <w:left w:val="nil"/>
              <w:bottom w:val="single" w:sz="4" w:space="0" w:color="auto"/>
              <w:right w:val="single" w:sz="4" w:space="0" w:color="auto"/>
            </w:tcBorders>
          </w:tcPr>
          <w:p w14:paraId="55430C68" w14:textId="77777777" w:rsidR="00C015C0" w:rsidRDefault="00C015C0" w:rsidP="00C015C0">
            <w:pPr>
              <w:jc w:val="center"/>
              <w:rPr>
                <w:rFonts w:asciiTheme="minorHAnsi" w:hAnsiTheme="minorHAnsi" w:cstheme="minorHAnsi"/>
                <w:sz w:val="20"/>
                <w:szCs w:val="20"/>
              </w:rPr>
            </w:pPr>
            <w:r w:rsidRPr="00287572">
              <w:rPr>
                <w:rFonts w:asciiTheme="minorHAnsi" w:hAnsiTheme="minorHAnsi" w:cstheme="minorHAnsi"/>
                <w:sz w:val="20"/>
                <w:szCs w:val="20"/>
              </w:rPr>
              <w:t>………</w:t>
            </w:r>
          </w:p>
        </w:tc>
        <w:tc>
          <w:tcPr>
            <w:tcW w:w="1415" w:type="dxa"/>
            <w:tcBorders>
              <w:top w:val="nil"/>
              <w:left w:val="single" w:sz="4" w:space="0" w:color="auto"/>
              <w:bottom w:val="single" w:sz="4" w:space="0" w:color="auto"/>
              <w:right w:val="single" w:sz="4" w:space="0" w:color="auto"/>
            </w:tcBorders>
          </w:tcPr>
          <w:p w14:paraId="083FE5DA"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1802D9E6" w14:textId="77777777" w:rsidTr="00C015C0">
        <w:trPr>
          <w:trHeight w:val="315"/>
        </w:trPr>
        <w:tc>
          <w:tcPr>
            <w:tcW w:w="907" w:type="dxa"/>
            <w:tcBorders>
              <w:top w:val="nil"/>
              <w:left w:val="single" w:sz="4" w:space="0" w:color="auto"/>
              <w:bottom w:val="single" w:sz="4" w:space="0" w:color="auto"/>
              <w:right w:val="single" w:sz="4" w:space="0" w:color="auto"/>
            </w:tcBorders>
            <w:shd w:val="clear" w:color="auto" w:fill="auto"/>
            <w:vAlign w:val="bottom"/>
          </w:tcPr>
          <w:p w14:paraId="364D7C9E"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7.</w:t>
            </w:r>
          </w:p>
        </w:tc>
        <w:tc>
          <w:tcPr>
            <w:tcW w:w="2782" w:type="dxa"/>
            <w:tcBorders>
              <w:top w:val="single" w:sz="4" w:space="0" w:color="auto"/>
              <w:left w:val="nil"/>
              <w:bottom w:val="single" w:sz="4" w:space="0" w:color="auto"/>
              <w:right w:val="single" w:sz="4" w:space="0" w:color="auto"/>
            </w:tcBorders>
            <w:shd w:val="clear" w:color="auto" w:fill="auto"/>
            <w:vAlign w:val="center"/>
          </w:tcPr>
          <w:p w14:paraId="55B27FAE"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MIDEA X3BP-18N8D0/AGBP-24NXD0</w:t>
            </w:r>
          </w:p>
        </w:tc>
        <w:tc>
          <w:tcPr>
            <w:tcW w:w="1809" w:type="dxa"/>
            <w:tcBorders>
              <w:top w:val="single" w:sz="4" w:space="0" w:color="auto"/>
              <w:left w:val="nil"/>
              <w:bottom w:val="single" w:sz="4" w:space="0" w:color="auto"/>
              <w:right w:val="single" w:sz="4" w:space="0" w:color="auto"/>
            </w:tcBorders>
            <w:shd w:val="clear" w:color="auto" w:fill="auto"/>
            <w:vAlign w:val="center"/>
          </w:tcPr>
          <w:p w14:paraId="3BD91E96"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Piastów</w:t>
            </w:r>
          </w:p>
        </w:tc>
        <w:tc>
          <w:tcPr>
            <w:tcW w:w="1466" w:type="dxa"/>
            <w:tcBorders>
              <w:top w:val="nil"/>
              <w:left w:val="nil"/>
              <w:bottom w:val="single" w:sz="4" w:space="0" w:color="auto"/>
              <w:right w:val="single" w:sz="4" w:space="0" w:color="auto"/>
            </w:tcBorders>
            <w:shd w:val="clear" w:color="auto" w:fill="auto"/>
            <w:noWrap/>
            <w:vAlign w:val="center"/>
          </w:tcPr>
          <w:p w14:paraId="13773B4F"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072" w:type="dxa"/>
            <w:tcBorders>
              <w:top w:val="single" w:sz="4" w:space="0" w:color="auto"/>
              <w:left w:val="nil"/>
              <w:bottom w:val="single" w:sz="4" w:space="0" w:color="auto"/>
              <w:right w:val="single" w:sz="4" w:space="0" w:color="auto"/>
            </w:tcBorders>
          </w:tcPr>
          <w:p w14:paraId="602AFEDE" w14:textId="77777777" w:rsidR="00C015C0" w:rsidRDefault="00C015C0" w:rsidP="00C015C0">
            <w:pPr>
              <w:jc w:val="center"/>
              <w:rPr>
                <w:rFonts w:asciiTheme="minorHAnsi" w:hAnsiTheme="minorHAnsi" w:cstheme="minorHAnsi"/>
                <w:sz w:val="20"/>
                <w:szCs w:val="20"/>
              </w:rPr>
            </w:pPr>
            <w:r w:rsidRPr="00287572">
              <w:rPr>
                <w:rFonts w:asciiTheme="minorHAnsi" w:hAnsiTheme="minorHAnsi" w:cstheme="minorHAnsi"/>
                <w:sz w:val="20"/>
                <w:szCs w:val="20"/>
              </w:rPr>
              <w:t>………</w:t>
            </w:r>
          </w:p>
        </w:tc>
        <w:tc>
          <w:tcPr>
            <w:tcW w:w="1415" w:type="dxa"/>
            <w:tcBorders>
              <w:top w:val="nil"/>
              <w:left w:val="single" w:sz="4" w:space="0" w:color="auto"/>
              <w:bottom w:val="single" w:sz="4" w:space="0" w:color="auto"/>
              <w:right w:val="single" w:sz="4" w:space="0" w:color="auto"/>
            </w:tcBorders>
          </w:tcPr>
          <w:p w14:paraId="6C807B30"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63112BEF" w14:textId="77777777" w:rsidTr="00C015C0">
        <w:trPr>
          <w:trHeight w:val="255"/>
        </w:trPr>
        <w:tc>
          <w:tcPr>
            <w:tcW w:w="907" w:type="dxa"/>
            <w:tcBorders>
              <w:top w:val="nil"/>
              <w:left w:val="single" w:sz="4" w:space="0" w:color="auto"/>
              <w:bottom w:val="single" w:sz="4" w:space="0" w:color="auto"/>
              <w:right w:val="single" w:sz="4" w:space="0" w:color="auto"/>
            </w:tcBorders>
            <w:shd w:val="clear" w:color="auto" w:fill="auto"/>
            <w:vAlign w:val="bottom"/>
          </w:tcPr>
          <w:p w14:paraId="406E10F7"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8.</w:t>
            </w:r>
          </w:p>
        </w:tc>
        <w:tc>
          <w:tcPr>
            <w:tcW w:w="2782" w:type="dxa"/>
            <w:tcBorders>
              <w:top w:val="single" w:sz="4" w:space="0" w:color="auto"/>
              <w:left w:val="nil"/>
              <w:bottom w:val="single" w:sz="4" w:space="0" w:color="auto"/>
              <w:right w:val="single" w:sz="4" w:space="0" w:color="auto"/>
            </w:tcBorders>
            <w:shd w:val="clear" w:color="auto" w:fill="auto"/>
            <w:vAlign w:val="center"/>
          </w:tcPr>
          <w:p w14:paraId="598DA759"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MIDEA X3BP-18N8D0/AGBP-24NXD0</w:t>
            </w:r>
          </w:p>
        </w:tc>
        <w:tc>
          <w:tcPr>
            <w:tcW w:w="1809" w:type="dxa"/>
            <w:tcBorders>
              <w:top w:val="single" w:sz="4" w:space="0" w:color="auto"/>
              <w:left w:val="nil"/>
              <w:bottom w:val="single" w:sz="4" w:space="0" w:color="auto"/>
              <w:right w:val="single" w:sz="4" w:space="0" w:color="auto"/>
            </w:tcBorders>
            <w:shd w:val="clear" w:color="auto" w:fill="auto"/>
            <w:vAlign w:val="center"/>
          </w:tcPr>
          <w:p w14:paraId="2A59F672"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Piastów</w:t>
            </w:r>
          </w:p>
        </w:tc>
        <w:tc>
          <w:tcPr>
            <w:tcW w:w="1466" w:type="dxa"/>
            <w:tcBorders>
              <w:top w:val="nil"/>
              <w:left w:val="nil"/>
              <w:bottom w:val="single" w:sz="4" w:space="0" w:color="auto"/>
              <w:right w:val="single" w:sz="4" w:space="0" w:color="auto"/>
            </w:tcBorders>
            <w:shd w:val="clear" w:color="auto" w:fill="auto"/>
            <w:noWrap/>
            <w:vAlign w:val="center"/>
          </w:tcPr>
          <w:p w14:paraId="58504995"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072" w:type="dxa"/>
            <w:tcBorders>
              <w:top w:val="single" w:sz="4" w:space="0" w:color="auto"/>
              <w:left w:val="nil"/>
              <w:bottom w:val="single" w:sz="4" w:space="0" w:color="auto"/>
              <w:right w:val="single" w:sz="4" w:space="0" w:color="auto"/>
            </w:tcBorders>
          </w:tcPr>
          <w:p w14:paraId="1B23AEA0" w14:textId="77777777" w:rsidR="00C015C0" w:rsidRDefault="00C015C0" w:rsidP="00C015C0">
            <w:pPr>
              <w:jc w:val="center"/>
              <w:rPr>
                <w:rFonts w:asciiTheme="minorHAnsi" w:hAnsiTheme="minorHAnsi" w:cstheme="minorHAnsi"/>
                <w:sz w:val="20"/>
                <w:szCs w:val="20"/>
              </w:rPr>
            </w:pPr>
            <w:r w:rsidRPr="00287572">
              <w:rPr>
                <w:rFonts w:asciiTheme="minorHAnsi" w:hAnsiTheme="minorHAnsi" w:cstheme="minorHAnsi"/>
                <w:sz w:val="20"/>
                <w:szCs w:val="20"/>
              </w:rPr>
              <w:t>………</w:t>
            </w:r>
          </w:p>
        </w:tc>
        <w:tc>
          <w:tcPr>
            <w:tcW w:w="1415" w:type="dxa"/>
            <w:tcBorders>
              <w:top w:val="nil"/>
              <w:left w:val="single" w:sz="4" w:space="0" w:color="auto"/>
              <w:bottom w:val="single" w:sz="4" w:space="0" w:color="auto"/>
              <w:right w:val="single" w:sz="4" w:space="0" w:color="auto"/>
            </w:tcBorders>
          </w:tcPr>
          <w:p w14:paraId="42EEED44"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23ABA433" w14:textId="77777777" w:rsidTr="00C015C0">
        <w:trPr>
          <w:trHeight w:val="270"/>
        </w:trPr>
        <w:tc>
          <w:tcPr>
            <w:tcW w:w="907" w:type="dxa"/>
            <w:tcBorders>
              <w:top w:val="nil"/>
              <w:left w:val="single" w:sz="4" w:space="0" w:color="auto"/>
              <w:bottom w:val="nil"/>
              <w:right w:val="single" w:sz="4" w:space="0" w:color="auto"/>
            </w:tcBorders>
            <w:shd w:val="clear" w:color="auto" w:fill="auto"/>
            <w:vAlign w:val="bottom"/>
          </w:tcPr>
          <w:p w14:paraId="24CF4EAF"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9.</w:t>
            </w:r>
          </w:p>
        </w:tc>
        <w:tc>
          <w:tcPr>
            <w:tcW w:w="2782" w:type="dxa"/>
            <w:tcBorders>
              <w:top w:val="single" w:sz="4" w:space="0" w:color="auto"/>
              <w:left w:val="nil"/>
              <w:bottom w:val="single" w:sz="4" w:space="0" w:color="auto"/>
              <w:right w:val="single" w:sz="4" w:space="0" w:color="auto"/>
            </w:tcBorders>
            <w:shd w:val="clear" w:color="auto" w:fill="auto"/>
            <w:vAlign w:val="bottom"/>
          </w:tcPr>
          <w:p w14:paraId="400A67C4" w14:textId="77777777" w:rsidR="00C015C0" w:rsidRPr="00E94128" w:rsidRDefault="00C015C0" w:rsidP="00C015C0">
            <w:pPr>
              <w:rPr>
                <w:rFonts w:asciiTheme="minorHAnsi" w:hAnsiTheme="minorHAnsi" w:cstheme="minorHAnsi"/>
                <w:sz w:val="20"/>
                <w:szCs w:val="20"/>
              </w:rPr>
            </w:pPr>
            <w:proofErr w:type="spellStart"/>
            <w:r w:rsidRPr="00E94128">
              <w:rPr>
                <w:rFonts w:asciiTheme="minorHAnsi" w:hAnsiTheme="minorHAnsi" w:cstheme="minorHAnsi"/>
                <w:sz w:val="20"/>
                <w:szCs w:val="20"/>
              </w:rPr>
              <w:t>McQuay</w:t>
            </w:r>
            <w:proofErr w:type="spellEnd"/>
            <w:r w:rsidRPr="00E94128">
              <w:rPr>
                <w:rFonts w:asciiTheme="minorHAnsi" w:hAnsiTheme="minorHAnsi" w:cstheme="minorHAnsi"/>
                <w:sz w:val="20"/>
                <w:szCs w:val="20"/>
              </w:rPr>
              <w:t xml:space="preserve"> M5C020C/M5WM020G</w:t>
            </w:r>
          </w:p>
        </w:tc>
        <w:tc>
          <w:tcPr>
            <w:tcW w:w="1809" w:type="dxa"/>
            <w:tcBorders>
              <w:top w:val="single" w:sz="4" w:space="0" w:color="auto"/>
              <w:left w:val="nil"/>
              <w:bottom w:val="single" w:sz="4" w:space="0" w:color="auto"/>
              <w:right w:val="single" w:sz="4" w:space="0" w:color="auto"/>
            </w:tcBorders>
            <w:shd w:val="clear" w:color="auto" w:fill="auto"/>
            <w:vAlign w:val="bottom"/>
          </w:tcPr>
          <w:p w14:paraId="6A3B9C06"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Parkowa 5</w:t>
            </w:r>
          </w:p>
        </w:tc>
        <w:tc>
          <w:tcPr>
            <w:tcW w:w="1466" w:type="dxa"/>
            <w:tcBorders>
              <w:top w:val="nil"/>
              <w:left w:val="nil"/>
              <w:bottom w:val="nil"/>
              <w:right w:val="single" w:sz="4" w:space="0" w:color="auto"/>
            </w:tcBorders>
            <w:shd w:val="clear" w:color="auto" w:fill="auto"/>
            <w:noWrap/>
            <w:vAlign w:val="center"/>
          </w:tcPr>
          <w:p w14:paraId="0BDD7982"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4</w:t>
            </w:r>
          </w:p>
        </w:tc>
        <w:tc>
          <w:tcPr>
            <w:tcW w:w="1072" w:type="dxa"/>
            <w:tcBorders>
              <w:top w:val="single" w:sz="4" w:space="0" w:color="auto"/>
              <w:left w:val="nil"/>
              <w:bottom w:val="single" w:sz="4" w:space="0" w:color="auto"/>
              <w:right w:val="single" w:sz="4" w:space="0" w:color="auto"/>
            </w:tcBorders>
          </w:tcPr>
          <w:p w14:paraId="4A8B3636" w14:textId="77777777" w:rsidR="00C015C0" w:rsidRDefault="00C015C0" w:rsidP="00C015C0">
            <w:pPr>
              <w:jc w:val="center"/>
              <w:rPr>
                <w:rFonts w:asciiTheme="minorHAnsi" w:hAnsiTheme="minorHAnsi" w:cstheme="minorHAnsi"/>
                <w:sz w:val="20"/>
                <w:szCs w:val="20"/>
              </w:rPr>
            </w:pPr>
            <w:r w:rsidRPr="00287572">
              <w:rPr>
                <w:rFonts w:asciiTheme="minorHAnsi" w:hAnsiTheme="minorHAnsi"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59AB821E"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2E0FECFF" w14:textId="77777777" w:rsidTr="00C015C0">
        <w:trPr>
          <w:trHeight w:val="300"/>
        </w:trPr>
        <w:tc>
          <w:tcPr>
            <w:tcW w:w="907" w:type="dxa"/>
            <w:tcBorders>
              <w:top w:val="single" w:sz="4" w:space="0" w:color="auto"/>
              <w:left w:val="single" w:sz="4" w:space="0" w:color="auto"/>
              <w:bottom w:val="nil"/>
              <w:right w:val="single" w:sz="4" w:space="0" w:color="auto"/>
            </w:tcBorders>
            <w:shd w:val="clear" w:color="auto" w:fill="auto"/>
            <w:vAlign w:val="bottom"/>
          </w:tcPr>
          <w:p w14:paraId="0AC6F034"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10.</w:t>
            </w:r>
          </w:p>
        </w:tc>
        <w:tc>
          <w:tcPr>
            <w:tcW w:w="2782" w:type="dxa"/>
            <w:tcBorders>
              <w:top w:val="single" w:sz="4" w:space="0" w:color="auto"/>
              <w:left w:val="nil"/>
              <w:bottom w:val="single" w:sz="4" w:space="0" w:color="auto"/>
              <w:right w:val="single" w:sz="4" w:space="0" w:color="auto"/>
            </w:tcBorders>
            <w:shd w:val="clear" w:color="auto" w:fill="auto"/>
            <w:vAlign w:val="bottom"/>
          </w:tcPr>
          <w:p w14:paraId="0CF9ACCC" w14:textId="77777777" w:rsidR="00C015C0" w:rsidRPr="00E94128" w:rsidRDefault="00C015C0" w:rsidP="00C015C0">
            <w:pPr>
              <w:rPr>
                <w:rFonts w:asciiTheme="minorHAnsi" w:hAnsiTheme="minorHAnsi" w:cstheme="minorHAnsi"/>
                <w:sz w:val="20"/>
                <w:szCs w:val="20"/>
              </w:rPr>
            </w:pPr>
            <w:proofErr w:type="spellStart"/>
            <w:r w:rsidRPr="00E94128">
              <w:rPr>
                <w:rFonts w:asciiTheme="minorHAnsi" w:hAnsiTheme="minorHAnsi" w:cstheme="minorHAnsi"/>
                <w:sz w:val="20"/>
                <w:szCs w:val="20"/>
              </w:rPr>
              <w:t>McQuay</w:t>
            </w:r>
            <w:proofErr w:type="spellEnd"/>
            <w:r w:rsidRPr="00E94128">
              <w:rPr>
                <w:rFonts w:asciiTheme="minorHAnsi" w:hAnsiTheme="minorHAnsi" w:cstheme="minorHAnsi"/>
                <w:sz w:val="20"/>
                <w:szCs w:val="20"/>
              </w:rPr>
              <w:t xml:space="preserve"> M5WMY15LR/M5LCY15FR</w:t>
            </w:r>
          </w:p>
        </w:tc>
        <w:tc>
          <w:tcPr>
            <w:tcW w:w="1809" w:type="dxa"/>
            <w:tcBorders>
              <w:top w:val="single" w:sz="4" w:space="0" w:color="auto"/>
              <w:left w:val="nil"/>
              <w:bottom w:val="single" w:sz="4" w:space="0" w:color="auto"/>
              <w:right w:val="single" w:sz="4" w:space="0" w:color="auto"/>
            </w:tcBorders>
            <w:shd w:val="clear" w:color="auto" w:fill="auto"/>
            <w:vAlign w:val="bottom"/>
          </w:tcPr>
          <w:p w14:paraId="6166C089"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Parkowa 5</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3DF52AFA"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4</w:t>
            </w:r>
          </w:p>
        </w:tc>
        <w:tc>
          <w:tcPr>
            <w:tcW w:w="1072" w:type="dxa"/>
            <w:tcBorders>
              <w:top w:val="single" w:sz="4" w:space="0" w:color="auto"/>
              <w:left w:val="nil"/>
              <w:bottom w:val="single" w:sz="4" w:space="0" w:color="auto"/>
              <w:right w:val="single" w:sz="4" w:space="0" w:color="auto"/>
            </w:tcBorders>
          </w:tcPr>
          <w:p w14:paraId="017E7F2F" w14:textId="77777777" w:rsidR="00C015C0" w:rsidRDefault="00C015C0" w:rsidP="00C015C0">
            <w:pPr>
              <w:jc w:val="center"/>
              <w:rPr>
                <w:rFonts w:asciiTheme="minorHAnsi" w:hAnsiTheme="minorHAnsi" w:cstheme="minorHAnsi"/>
                <w:sz w:val="20"/>
                <w:szCs w:val="20"/>
              </w:rPr>
            </w:pPr>
            <w:r w:rsidRPr="00287572">
              <w:rPr>
                <w:rFonts w:asciiTheme="minorHAnsi" w:hAnsiTheme="minorHAnsi"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6CE1D0B0"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1757F588" w14:textId="77777777" w:rsidTr="00C015C0">
        <w:trPr>
          <w:trHeight w:val="300"/>
        </w:trPr>
        <w:tc>
          <w:tcPr>
            <w:tcW w:w="907" w:type="dxa"/>
            <w:tcBorders>
              <w:top w:val="single" w:sz="4" w:space="0" w:color="auto"/>
              <w:left w:val="single" w:sz="4" w:space="0" w:color="auto"/>
              <w:bottom w:val="nil"/>
              <w:right w:val="single" w:sz="4" w:space="0" w:color="auto"/>
            </w:tcBorders>
            <w:shd w:val="clear" w:color="auto" w:fill="auto"/>
            <w:vAlign w:val="bottom"/>
          </w:tcPr>
          <w:p w14:paraId="3403B7CC"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11.</w:t>
            </w:r>
          </w:p>
        </w:tc>
        <w:tc>
          <w:tcPr>
            <w:tcW w:w="2782" w:type="dxa"/>
            <w:tcBorders>
              <w:top w:val="single" w:sz="4" w:space="0" w:color="auto"/>
              <w:left w:val="nil"/>
              <w:bottom w:val="single" w:sz="4" w:space="0" w:color="auto"/>
              <w:right w:val="single" w:sz="4" w:space="0" w:color="auto"/>
            </w:tcBorders>
            <w:shd w:val="clear" w:color="auto" w:fill="auto"/>
            <w:vAlign w:val="bottom"/>
          </w:tcPr>
          <w:p w14:paraId="0DAED9B1" w14:textId="77777777" w:rsidR="00C015C0" w:rsidRPr="00E94128" w:rsidRDefault="00C015C0" w:rsidP="00C015C0">
            <w:pPr>
              <w:rPr>
                <w:rFonts w:asciiTheme="minorHAnsi" w:hAnsiTheme="minorHAnsi" w:cstheme="minorHAnsi"/>
                <w:sz w:val="20"/>
                <w:szCs w:val="20"/>
              </w:rPr>
            </w:pPr>
            <w:proofErr w:type="spellStart"/>
            <w:r w:rsidRPr="00E94128">
              <w:rPr>
                <w:rFonts w:asciiTheme="minorHAnsi" w:hAnsiTheme="minorHAnsi" w:cstheme="minorHAnsi"/>
                <w:sz w:val="20"/>
                <w:szCs w:val="20"/>
              </w:rPr>
              <w:t>McQuay</w:t>
            </w:r>
            <w:proofErr w:type="spellEnd"/>
            <w:r w:rsidRPr="00E94128">
              <w:rPr>
                <w:rFonts w:asciiTheme="minorHAnsi" w:hAnsiTheme="minorHAnsi" w:cstheme="minorHAnsi"/>
                <w:sz w:val="20"/>
                <w:szCs w:val="20"/>
              </w:rPr>
              <w:t xml:space="preserve"> M5WMY15LR/M5LCY15FR</w:t>
            </w:r>
          </w:p>
        </w:tc>
        <w:tc>
          <w:tcPr>
            <w:tcW w:w="1809" w:type="dxa"/>
            <w:tcBorders>
              <w:top w:val="single" w:sz="4" w:space="0" w:color="auto"/>
              <w:left w:val="nil"/>
              <w:bottom w:val="single" w:sz="4" w:space="0" w:color="auto"/>
              <w:right w:val="single" w:sz="4" w:space="0" w:color="auto"/>
            </w:tcBorders>
            <w:shd w:val="clear" w:color="auto" w:fill="auto"/>
            <w:vAlign w:val="bottom"/>
          </w:tcPr>
          <w:p w14:paraId="07E200D8"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Parkowa 5</w:t>
            </w:r>
          </w:p>
        </w:tc>
        <w:tc>
          <w:tcPr>
            <w:tcW w:w="1466" w:type="dxa"/>
            <w:tcBorders>
              <w:top w:val="nil"/>
              <w:left w:val="nil"/>
              <w:bottom w:val="single" w:sz="4" w:space="0" w:color="auto"/>
              <w:right w:val="single" w:sz="4" w:space="0" w:color="auto"/>
            </w:tcBorders>
            <w:shd w:val="clear" w:color="auto" w:fill="auto"/>
            <w:noWrap/>
            <w:vAlign w:val="center"/>
          </w:tcPr>
          <w:p w14:paraId="04471206"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4</w:t>
            </w:r>
          </w:p>
        </w:tc>
        <w:tc>
          <w:tcPr>
            <w:tcW w:w="1072" w:type="dxa"/>
            <w:tcBorders>
              <w:top w:val="single" w:sz="4" w:space="0" w:color="auto"/>
              <w:left w:val="nil"/>
              <w:bottom w:val="single" w:sz="4" w:space="0" w:color="auto"/>
              <w:right w:val="single" w:sz="4" w:space="0" w:color="auto"/>
            </w:tcBorders>
          </w:tcPr>
          <w:p w14:paraId="358B2275" w14:textId="77777777" w:rsidR="00C015C0" w:rsidRDefault="00C015C0" w:rsidP="00C015C0">
            <w:pPr>
              <w:jc w:val="center"/>
              <w:rPr>
                <w:rFonts w:asciiTheme="minorHAnsi" w:hAnsiTheme="minorHAnsi" w:cstheme="minorHAnsi"/>
                <w:sz w:val="20"/>
                <w:szCs w:val="20"/>
              </w:rPr>
            </w:pPr>
            <w:r w:rsidRPr="00287572">
              <w:rPr>
                <w:rFonts w:asciiTheme="minorHAnsi" w:hAnsiTheme="minorHAnsi" w:cstheme="minorHAnsi"/>
                <w:sz w:val="20"/>
                <w:szCs w:val="20"/>
              </w:rPr>
              <w:t>………</w:t>
            </w:r>
          </w:p>
        </w:tc>
        <w:tc>
          <w:tcPr>
            <w:tcW w:w="1415" w:type="dxa"/>
            <w:tcBorders>
              <w:top w:val="nil"/>
              <w:left w:val="single" w:sz="4" w:space="0" w:color="auto"/>
              <w:bottom w:val="single" w:sz="4" w:space="0" w:color="auto"/>
              <w:right w:val="single" w:sz="4" w:space="0" w:color="auto"/>
            </w:tcBorders>
          </w:tcPr>
          <w:p w14:paraId="35B5B7C6"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5594C065" w14:textId="77777777" w:rsidTr="00C015C0">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24732AA4"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12.</w:t>
            </w:r>
          </w:p>
        </w:tc>
        <w:tc>
          <w:tcPr>
            <w:tcW w:w="2782" w:type="dxa"/>
            <w:tcBorders>
              <w:top w:val="single" w:sz="4" w:space="0" w:color="auto"/>
              <w:left w:val="nil"/>
              <w:bottom w:val="single" w:sz="4" w:space="0" w:color="auto"/>
              <w:right w:val="single" w:sz="4" w:space="0" w:color="auto"/>
            </w:tcBorders>
            <w:shd w:val="clear" w:color="auto" w:fill="auto"/>
            <w:vAlign w:val="bottom"/>
          </w:tcPr>
          <w:p w14:paraId="71378CF3" w14:textId="77777777" w:rsidR="00C015C0" w:rsidRPr="00E94128" w:rsidRDefault="00C015C0" w:rsidP="00C015C0">
            <w:pPr>
              <w:rPr>
                <w:rFonts w:asciiTheme="minorHAnsi" w:hAnsiTheme="minorHAnsi" w:cstheme="minorHAnsi"/>
                <w:sz w:val="20"/>
                <w:szCs w:val="20"/>
              </w:rPr>
            </w:pPr>
            <w:proofErr w:type="spellStart"/>
            <w:r w:rsidRPr="00E94128">
              <w:rPr>
                <w:rFonts w:asciiTheme="minorHAnsi" w:hAnsiTheme="minorHAnsi" w:cstheme="minorHAnsi"/>
                <w:sz w:val="20"/>
                <w:szCs w:val="20"/>
              </w:rPr>
              <w:t>McQuay</w:t>
            </w:r>
            <w:proofErr w:type="spellEnd"/>
            <w:r w:rsidRPr="00E94128">
              <w:rPr>
                <w:rFonts w:asciiTheme="minorHAnsi" w:hAnsiTheme="minorHAnsi" w:cstheme="minorHAnsi"/>
                <w:sz w:val="20"/>
                <w:szCs w:val="20"/>
              </w:rPr>
              <w:t xml:space="preserve"> M5WMY15LR/M5LCY15FR</w:t>
            </w:r>
          </w:p>
        </w:tc>
        <w:tc>
          <w:tcPr>
            <w:tcW w:w="1809" w:type="dxa"/>
            <w:tcBorders>
              <w:top w:val="single" w:sz="4" w:space="0" w:color="auto"/>
              <w:left w:val="nil"/>
              <w:bottom w:val="single" w:sz="4" w:space="0" w:color="auto"/>
              <w:right w:val="single" w:sz="4" w:space="0" w:color="auto"/>
            </w:tcBorders>
            <w:shd w:val="clear" w:color="auto" w:fill="auto"/>
            <w:vAlign w:val="bottom"/>
          </w:tcPr>
          <w:p w14:paraId="7B272908"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Parkowa 5</w:t>
            </w:r>
          </w:p>
        </w:tc>
        <w:tc>
          <w:tcPr>
            <w:tcW w:w="1466" w:type="dxa"/>
            <w:tcBorders>
              <w:top w:val="nil"/>
              <w:left w:val="nil"/>
              <w:bottom w:val="single" w:sz="4" w:space="0" w:color="auto"/>
              <w:right w:val="single" w:sz="4" w:space="0" w:color="auto"/>
            </w:tcBorders>
            <w:shd w:val="clear" w:color="auto" w:fill="auto"/>
            <w:noWrap/>
            <w:vAlign w:val="center"/>
          </w:tcPr>
          <w:p w14:paraId="285E0155"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4</w:t>
            </w:r>
          </w:p>
        </w:tc>
        <w:tc>
          <w:tcPr>
            <w:tcW w:w="1072" w:type="dxa"/>
            <w:tcBorders>
              <w:top w:val="single" w:sz="4" w:space="0" w:color="auto"/>
              <w:left w:val="nil"/>
              <w:bottom w:val="single" w:sz="4" w:space="0" w:color="auto"/>
              <w:right w:val="single" w:sz="4" w:space="0" w:color="auto"/>
            </w:tcBorders>
          </w:tcPr>
          <w:p w14:paraId="3965E33C" w14:textId="77777777" w:rsidR="00C015C0" w:rsidRDefault="00C015C0" w:rsidP="00C015C0">
            <w:pPr>
              <w:jc w:val="center"/>
              <w:rPr>
                <w:rFonts w:asciiTheme="minorHAnsi" w:hAnsiTheme="minorHAnsi" w:cstheme="minorHAnsi"/>
                <w:sz w:val="20"/>
                <w:szCs w:val="20"/>
              </w:rPr>
            </w:pPr>
            <w:r w:rsidRPr="007551E3">
              <w:rPr>
                <w:rFonts w:asciiTheme="minorHAnsi" w:hAnsiTheme="minorHAnsi" w:cstheme="minorHAnsi"/>
                <w:sz w:val="20"/>
                <w:szCs w:val="20"/>
              </w:rPr>
              <w:t>………</w:t>
            </w:r>
          </w:p>
        </w:tc>
        <w:tc>
          <w:tcPr>
            <w:tcW w:w="1415" w:type="dxa"/>
            <w:tcBorders>
              <w:top w:val="nil"/>
              <w:left w:val="single" w:sz="4" w:space="0" w:color="auto"/>
              <w:bottom w:val="single" w:sz="4" w:space="0" w:color="auto"/>
              <w:right w:val="single" w:sz="4" w:space="0" w:color="auto"/>
            </w:tcBorders>
          </w:tcPr>
          <w:p w14:paraId="14CB47F8" w14:textId="77777777" w:rsidR="00C015C0" w:rsidRPr="00E94128"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279FDCEE" w14:textId="77777777" w:rsidTr="00C015C0">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46A5D196"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13.</w:t>
            </w:r>
          </w:p>
        </w:tc>
        <w:tc>
          <w:tcPr>
            <w:tcW w:w="2782" w:type="dxa"/>
            <w:tcBorders>
              <w:top w:val="single" w:sz="4" w:space="0" w:color="auto"/>
              <w:left w:val="nil"/>
              <w:bottom w:val="single" w:sz="4" w:space="0" w:color="auto"/>
              <w:right w:val="single" w:sz="4" w:space="0" w:color="auto"/>
            </w:tcBorders>
            <w:shd w:val="clear" w:color="auto" w:fill="auto"/>
            <w:vAlign w:val="bottom"/>
          </w:tcPr>
          <w:p w14:paraId="62663ABC" w14:textId="77777777" w:rsidR="00C015C0" w:rsidRPr="00E94128" w:rsidRDefault="00C015C0" w:rsidP="00C015C0">
            <w:pPr>
              <w:rPr>
                <w:rFonts w:asciiTheme="minorHAnsi" w:hAnsiTheme="minorHAnsi" w:cstheme="minorHAnsi"/>
                <w:sz w:val="20"/>
                <w:szCs w:val="20"/>
              </w:rPr>
            </w:pPr>
            <w:proofErr w:type="spellStart"/>
            <w:r w:rsidRPr="00E94128">
              <w:rPr>
                <w:rFonts w:asciiTheme="minorHAnsi" w:hAnsiTheme="minorHAnsi" w:cstheme="minorHAnsi"/>
                <w:sz w:val="20"/>
                <w:szCs w:val="20"/>
              </w:rPr>
              <w:t>Mc</w:t>
            </w:r>
            <w:proofErr w:type="spellEnd"/>
            <w:r w:rsidRPr="00E94128">
              <w:rPr>
                <w:rFonts w:asciiTheme="minorHAnsi" w:hAnsiTheme="minorHAnsi" w:cstheme="minorHAnsi"/>
                <w:sz w:val="20"/>
                <w:szCs w:val="20"/>
              </w:rPr>
              <w:t xml:space="preserve"> </w:t>
            </w:r>
            <w:proofErr w:type="spellStart"/>
            <w:r w:rsidRPr="00E94128">
              <w:rPr>
                <w:rFonts w:asciiTheme="minorHAnsi" w:hAnsiTheme="minorHAnsi" w:cstheme="minorHAnsi"/>
                <w:sz w:val="20"/>
                <w:szCs w:val="20"/>
              </w:rPr>
              <w:t>Quay</w:t>
            </w:r>
            <w:proofErr w:type="spellEnd"/>
            <w:r w:rsidRPr="00E94128">
              <w:rPr>
                <w:rFonts w:asciiTheme="minorHAnsi" w:hAnsiTheme="minorHAnsi" w:cstheme="minorHAnsi"/>
                <w:sz w:val="20"/>
                <w:szCs w:val="20"/>
              </w:rPr>
              <w:t xml:space="preserve"> M5CKY28ELR/M5LCY28CR</w:t>
            </w:r>
          </w:p>
        </w:tc>
        <w:tc>
          <w:tcPr>
            <w:tcW w:w="1809" w:type="dxa"/>
            <w:tcBorders>
              <w:top w:val="single" w:sz="4" w:space="0" w:color="auto"/>
              <w:left w:val="nil"/>
              <w:bottom w:val="single" w:sz="4" w:space="0" w:color="auto"/>
              <w:right w:val="single" w:sz="4" w:space="0" w:color="auto"/>
            </w:tcBorders>
            <w:shd w:val="clear" w:color="auto" w:fill="auto"/>
            <w:vAlign w:val="bottom"/>
          </w:tcPr>
          <w:p w14:paraId="06E836EF"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Parkowa 5</w:t>
            </w:r>
          </w:p>
        </w:tc>
        <w:tc>
          <w:tcPr>
            <w:tcW w:w="1466" w:type="dxa"/>
            <w:tcBorders>
              <w:top w:val="nil"/>
              <w:left w:val="nil"/>
              <w:bottom w:val="single" w:sz="4" w:space="0" w:color="auto"/>
              <w:right w:val="single" w:sz="4" w:space="0" w:color="auto"/>
            </w:tcBorders>
            <w:shd w:val="clear" w:color="auto" w:fill="auto"/>
            <w:noWrap/>
            <w:vAlign w:val="center"/>
          </w:tcPr>
          <w:p w14:paraId="1590333D"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4</w:t>
            </w:r>
          </w:p>
        </w:tc>
        <w:tc>
          <w:tcPr>
            <w:tcW w:w="1072" w:type="dxa"/>
            <w:tcBorders>
              <w:top w:val="single" w:sz="4" w:space="0" w:color="auto"/>
              <w:left w:val="nil"/>
              <w:bottom w:val="single" w:sz="4" w:space="0" w:color="auto"/>
              <w:right w:val="single" w:sz="4" w:space="0" w:color="auto"/>
            </w:tcBorders>
          </w:tcPr>
          <w:p w14:paraId="580A586A" w14:textId="77777777" w:rsidR="00C015C0" w:rsidRPr="009D191A" w:rsidRDefault="00C015C0" w:rsidP="00C015C0">
            <w:pPr>
              <w:jc w:val="center"/>
              <w:rPr>
                <w:rFonts w:asciiTheme="minorHAnsi" w:hAnsiTheme="minorHAnsi" w:cstheme="minorHAnsi"/>
                <w:sz w:val="20"/>
                <w:szCs w:val="20"/>
              </w:rPr>
            </w:pPr>
            <w:r w:rsidRPr="007551E3">
              <w:rPr>
                <w:rFonts w:asciiTheme="minorHAnsi" w:hAnsiTheme="minorHAnsi" w:cstheme="minorHAnsi"/>
                <w:sz w:val="20"/>
                <w:szCs w:val="20"/>
              </w:rPr>
              <w:t>………</w:t>
            </w:r>
          </w:p>
        </w:tc>
        <w:tc>
          <w:tcPr>
            <w:tcW w:w="1415" w:type="dxa"/>
            <w:tcBorders>
              <w:top w:val="nil"/>
              <w:left w:val="single" w:sz="4" w:space="0" w:color="auto"/>
              <w:bottom w:val="single" w:sz="4" w:space="0" w:color="auto"/>
              <w:right w:val="single" w:sz="4" w:space="0" w:color="auto"/>
            </w:tcBorders>
          </w:tcPr>
          <w:p w14:paraId="1FEECF9F" w14:textId="77777777" w:rsidR="00C015C0" w:rsidRDefault="00C015C0" w:rsidP="00C015C0">
            <w:pPr>
              <w:jc w:val="center"/>
              <w:rPr>
                <w:rFonts w:asciiTheme="minorHAnsi" w:hAnsiTheme="minorHAnsi" w:cstheme="minorHAnsi"/>
                <w:sz w:val="20"/>
                <w:szCs w:val="20"/>
              </w:rPr>
            </w:pPr>
            <w:r w:rsidRPr="009D191A">
              <w:rPr>
                <w:rFonts w:asciiTheme="minorHAnsi" w:hAnsiTheme="minorHAnsi" w:cstheme="minorHAnsi"/>
                <w:sz w:val="20"/>
                <w:szCs w:val="20"/>
              </w:rPr>
              <w:t>……………</w:t>
            </w:r>
          </w:p>
        </w:tc>
      </w:tr>
      <w:tr w:rsidR="00C015C0" w:rsidRPr="00E94128" w14:paraId="0CA95703" w14:textId="77777777" w:rsidTr="00C015C0">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3AEB6BF4"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14.</w:t>
            </w:r>
          </w:p>
        </w:tc>
        <w:tc>
          <w:tcPr>
            <w:tcW w:w="2782" w:type="dxa"/>
            <w:tcBorders>
              <w:top w:val="single" w:sz="4" w:space="0" w:color="auto"/>
              <w:left w:val="nil"/>
              <w:bottom w:val="single" w:sz="4" w:space="0" w:color="auto"/>
              <w:right w:val="single" w:sz="4" w:space="0" w:color="auto"/>
            </w:tcBorders>
            <w:shd w:val="clear" w:color="auto" w:fill="auto"/>
            <w:vAlign w:val="bottom"/>
          </w:tcPr>
          <w:p w14:paraId="74995324"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 xml:space="preserve">system VRF PANASONIC U-10EA1E8 +12 </w:t>
            </w:r>
            <w:proofErr w:type="spellStart"/>
            <w:r w:rsidRPr="00E94128">
              <w:rPr>
                <w:rFonts w:asciiTheme="minorHAnsi" w:hAnsiTheme="minorHAnsi" w:cstheme="minorHAnsi"/>
                <w:sz w:val="20"/>
                <w:szCs w:val="20"/>
              </w:rPr>
              <w:t>jedn.wew</w:t>
            </w:r>
            <w:proofErr w:type="spellEnd"/>
            <w:r w:rsidRPr="00E94128">
              <w:rPr>
                <w:rFonts w:asciiTheme="minorHAnsi" w:hAnsiTheme="minorHAnsi" w:cstheme="minorHAnsi"/>
                <w:sz w:val="20"/>
                <w:szCs w:val="20"/>
              </w:rPr>
              <w:t>.</w:t>
            </w:r>
          </w:p>
        </w:tc>
        <w:tc>
          <w:tcPr>
            <w:tcW w:w="1809" w:type="dxa"/>
            <w:tcBorders>
              <w:top w:val="single" w:sz="4" w:space="0" w:color="auto"/>
              <w:left w:val="nil"/>
              <w:bottom w:val="single" w:sz="4" w:space="0" w:color="auto"/>
              <w:right w:val="single" w:sz="4" w:space="0" w:color="auto"/>
            </w:tcBorders>
            <w:shd w:val="clear" w:color="auto" w:fill="auto"/>
            <w:vAlign w:val="bottom"/>
          </w:tcPr>
          <w:p w14:paraId="391794AC"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Parkowa 5</w:t>
            </w:r>
          </w:p>
        </w:tc>
        <w:tc>
          <w:tcPr>
            <w:tcW w:w="1466" w:type="dxa"/>
            <w:tcBorders>
              <w:top w:val="nil"/>
              <w:left w:val="nil"/>
              <w:bottom w:val="single" w:sz="4" w:space="0" w:color="auto"/>
              <w:right w:val="single" w:sz="4" w:space="0" w:color="auto"/>
            </w:tcBorders>
            <w:shd w:val="clear" w:color="auto" w:fill="auto"/>
            <w:noWrap/>
            <w:vAlign w:val="center"/>
          </w:tcPr>
          <w:p w14:paraId="58AF696B"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4</w:t>
            </w:r>
          </w:p>
        </w:tc>
        <w:tc>
          <w:tcPr>
            <w:tcW w:w="1072" w:type="dxa"/>
            <w:tcBorders>
              <w:top w:val="single" w:sz="4" w:space="0" w:color="auto"/>
              <w:left w:val="nil"/>
              <w:bottom w:val="single" w:sz="4" w:space="0" w:color="auto"/>
              <w:right w:val="single" w:sz="4" w:space="0" w:color="auto"/>
            </w:tcBorders>
          </w:tcPr>
          <w:p w14:paraId="5C6C0D07" w14:textId="77777777" w:rsidR="00C015C0" w:rsidRPr="009D191A" w:rsidRDefault="00C015C0" w:rsidP="00C015C0">
            <w:pPr>
              <w:jc w:val="center"/>
              <w:rPr>
                <w:rFonts w:asciiTheme="minorHAnsi" w:hAnsiTheme="minorHAnsi" w:cstheme="minorHAnsi"/>
                <w:sz w:val="20"/>
                <w:szCs w:val="20"/>
              </w:rPr>
            </w:pPr>
            <w:r w:rsidRPr="007551E3">
              <w:rPr>
                <w:rFonts w:asciiTheme="minorHAnsi" w:hAnsiTheme="minorHAnsi" w:cstheme="minorHAnsi"/>
                <w:sz w:val="20"/>
                <w:szCs w:val="20"/>
              </w:rPr>
              <w:t>………</w:t>
            </w:r>
          </w:p>
        </w:tc>
        <w:tc>
          <w:tcPr>
            <w:tcW w:w="1415" w:type="dxa"/>
            <w:tcBorders>
              <w:top w:val="nil"/>
              <w:left w:val="single" w:sz="4" w:space="0" w:color="auto"/>
              <w:bottom w:val="single" w:sz="4" w:space="0" w:color="auto"/>
              <w:right w:val="single" w:sz="4" w:space="0" w:color="auto"/>
            </w:tcBorders>
          </w:tcPr>
          <w:p w14:paraId="383CB99C" w14:textId="77777777" w:rsidR="00C015C0" w:rsidRDefault="00C015C0" w:rsidP="00C015C0">
            <w:pPr>
              <w:jc w:val="center"/>
              <w:rPr>
                <w:rFonts w:asciiTheme="minorHAnsi" w:hAnsiTheme="minorHAnsi" w:cstheme="minorHAnsi"/>
                <w:sz w:val="20"/>
                <w:szCs w:val="20"/>
              </w:rPr>
            </w:pPr>
            <w:r w:rsidRPr="009D191A">
              <w:rPr>
                <w:rFonts w:asciiTheme="minorHAnsi" w:hAnsiTheme="minorHAnsi" w:cstheme="minorHAnsi"/>
                <w:sz w:val="20"/>
                <w:szCs w:val="20"/>
              </w:rPr>
              <w:t>……………</w:t>
            </w:r>
          </w:p>
        </w:tc>
      </w:tr>
      <w:tr w:rsidR="00C015C0" w:rsidRPr="00E94128" w14:paraId="08B9DE4D" w14:textId="77777777" w:rsidTr="00C015C0">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577BD08D"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15.</w:t>
            </w:r>
          </w:p>
        </w:tc>
        <w:tc>
          <w:tcPr>
            <w:tcW w:w="2782" w:type="dxa"/>
            <w:tcBorders>
              <w:top w:val="single" w:sz="4" w:space="0" w:color="auto"/>
              <w:left w:val="nil"/>
              <w:bottom w:val="single" w:sz="4" w:space="0" w:color="auto"/>
              <w:right w:val="single" w:sz="4" w:space="0" w:color="auto"/>
            </w:tcBorders>
            <w:shd w:val="clear" w:color="auto" w:fill="auto"/>
            <w:vAlign w:val="bottom"/>
          </w:tcPr>
          <w:p w14:paraId="43FC8F7C"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Mitsubishi FDC140V(S)/FDU140V</w:t>
            </w:r>
          </w:p>
        </w:tc>
        <w:tc>
          <w:tcPr>
            <w:tcW w:w="1809" w:type="dxa"/>
            <w:tcBorders>
              <w:top w:val="single" w:sz="4" w:space="0" w:color="auto"/>
              <w:left w:val="nil"/>
              <w:bottom w:val="single" w:sz="4" w:space="0" w:color="auto"/>
              <w:right w:val="single" w:sz="4" w:space="0" w:color="auto"/>
            </w:tcBorders>
            <w:shd w:val="clear" w:color="auto" w:fill="auto"/>
            <w:vAlign w:val="bottom"/>
          </w:tcPr>
          <w:p w14:paraId="4B194EDB"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Parkowa 5</w:t>
            </w:r>
          </w:p>
        </w:tc>
        <w:tc>
          <w:tcPr>
            <w:tcW w:w="1466" w:type="dxa"/>
            <w:tcBorders>
              <w:top w:val="nil"/>
              <w:left w:val="nil"/>
              <w:bottom w:val="single" w:sz="4" w:space="0" w:color="auto"/>
              <w:right w:val="single" w:sz="4" w:space="0" w:color="auto"/>
            </w:tcBorders>
            <w:shd w:val="clear" w:color="auto" w:fill="auto"/>
            <w:noWrap/>
            <w:vAlign w:val="center"/>
          </w:tcPr>
          <w:p w14:paraId="24F2F3FD"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4</w:t>
            </w:r>
          </w:p>
        </w:tc>
        <w:tc>
          <w:tcPr>
            <w:tcW w:w="1072" w:type="dxa"/>
            <w:tcBorders>
              <w:top w:val="single" w:sz="4" w:space="0" w:color="auto"/>
              <w:left w:val="nil"/>
              <w:bottom w:val="single" w:sz="4" w:space="0" w:color="auto"/>
              <w:right w:val="single" w:sz="4" w:space="0" w:color="auto"/>
            </w:tcBorders>
          </w:tcPr>
          <w:p w14:paraId="1786EEE1" w14:textId="77777777" w:rsidR="00C015C0" w:rsidRPr="009D191A" w:rsidRDefault="00C015C0" w:rsidP="00C015C0">
            <w:pPr>
              <w:jc w:val="center"/>
              <w:rPr>
                <w:rFonts w:asciiTheme="minorHAnsi" w:hAnsiTheme="minorHAnsi" w:cstheme="minorHAnsi"/>
                <w:sz w:val="20"/>
                <w:szCs w:val="20"/>
              </w:rPr>
            </w:pPr>
            <w:r w:rsidRPr="007551E3">
              <w:rPr>
                <w:rFonts w:asciiTheme="minorHAnsi" w:hAnsiTheme="minorHAnsi" w:cstheme="minorHAnsi"/>
                <w:sz w:val="20"/>
                <w:szCs w:val="20"/>
              </w:rPr>
              <w:t>………</w:t>
            </w:r>
          </w:p>
        </w:tc>
        <w:tc>
          <w:tcPr>
            <w:tcW w:w="1415" w:type="dxa"/>
            <w:tcBorders>
              <w:top w:val="nil"/>
              <w:left w:val="single" w:sz="4" w:space="0" w:color="auto"/>
              <w:bottom w:val="single" w:sz="4" w:space="0" w:color="auto"/>
              <w:right w:val="single" w:sz="4" w:space="0" w:color="auto"/>
            </w:tcBorders>
          </w:tcPr>
          <w:p w14:paraId="2E86E988" w14:textId="77777777" w:rsidR="00C015C0" w:rsidRDefault="00C015C0" w:rsidP="00C015C0">
            <w:pPr>
              <w:jc w:val="center"/>
              <w:rPr>
                <w:rFonts w:asciiTheme="minorHAnsi" w:hAnsiTheme="minorHAnsi" w:cstheme="minorHAnsi"/>
                <w:sz w:val="20"/>
                <w:szCs w:val="20"/>
              </w:rPr>
            </w:pPr>
            <w:r w:rsidRPr="009D191A">
              <w:rPr>
                <w:rFonts w:asciiTheme="minorHAnsi" w:hAnsiTheme="minorHAnsi" w:cstheme="minorHAnsi"/>
                <w:sz w:val="20"/>
                <w:szCs w:val="20"/>
              </w:rPr>
              <w:t>……………</w:t>
            </w:r>
          </w:p>
        </w:tc>
      </w:tr>
      <w:tr w:rsidR="00C015C0" w:rsidRPr="00E94128" w14:paraId="044B7394" w14:textId="77777777" w:rsidTr="00DB404A">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5D91E5EB"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16.</w:t>
            </w:r>
          </w:p>
        </w:tc>
        <w:tc>
          <w:tcPr>
            <w:tcW w:w="2782" w:type="dxa"/>
            <w:tcBorders>
              <w:top w:val="single" w:sz="4" w:space="0" w:color="auto"/>
              <w:left w:val="nil"/>
              <w:bottom w:val="single" w:sz="4" w:space="0" w:color="auto"/>
              <w:right w:val="single" w:sz="4" w:space="0" w:color="auto"/>
            </w:tcBorders>
            <w:shd w:val="clear" w:color="auto" w:fill="auto"/>
            <w:vAlign w:val="bottom"/>
          </w:tcPr>
          <w:p w14:paraId="412E602F"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Fujitsu AOYG24LFCC/ASYG24LFCC</w:t>
            </w:r>
          </w:p>
        </w:tc>
        <w:tc>
          <w:tcPr>
            <w:tcW w:w="1809" w:type="dxa"/>
            <w:tcBorders>
              <w:top w:val="single" w:sz="4" w:space="0" w:color="auto"/>
              <w:left w:val="nil"/>
              <w:bottom w:val="single" w:sz="4" w:space="0" w:color="auto"/>
              <w:right w:val="single" w:sz="4" w:space="0" w:color="auto"/>
            </w:tcBorders>
            <w:shd w:val="clear" w:color="auto" w:fill="auto"/>
            <w:vAlign w:val="bottom"/>
          </w:tcPr>
          <w:p w14:paraId="2B2CAF8F"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Parkowa 5</w:t>
            </w:r>
          </w:p>
        </w:tc>
        <w:tc>
          <w:tcPr>
            <w:tcW w:w="1466" w:type="dxa"/>
            <w:tcBorders>
              <w:top w:val="nil"/>
              <w:left w:val="nil"/>
              <w:bottom w:val="single" w:sz="4" w:space="0" w:color="auto"/>
              <w:right w:val="single" w:sz="4" w:space="0" w:color="auto"/>
            </w:tcBorders>
            <w:shd w:val="clear" w:color="auto" w:fill="auto"/>
            <w:noWrap/>
            <w:vAlign w:val="center"/>
          </w:tcPr>
          <w:p w14:paraId="6C57DB89"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4</w:t>
            </w:r>
          </w:p>
        </w:tc>
        <w:tc>
          <w:tcPr>
            <w:tcW w:w="1072" w:type="dxa"/>
            <w:tcBorders>
              <w:top w:val="single" w:sz="4" w:space="0" w:color="auto"/>
              <w:left w:val="nil"/>
              <w:bottom w:val="single" w:sz="4" w:space="0" w:color="auto"/>
              <w:right w:val="single" w:sz="4" w:space="0" w:color="auto"/>
            </w:tcBorders>
          </w:tcPr>
          <w:p w14:paraId="018E07C4" w14:textId="77777777" w:rsidR="00C015C0" w:rsidRPr="009D191A" w:rsidRDefault="00C015C0" w:rsidP="00C015C0">
            <w:pPr>
              <w:jc w:val="center"/>
              <w:rPr>
                <w:rFonts w:asciiTheme="minorHAnsi" w:hAnsiTheme="minorHAnsi" w:cstheme="minorHAnsi"/>
                <w:sz w:val="20"/>
                <w:szCs w:val="20"/>
              </w:rPr>
            </w:pPr>
            <w:r w:rsidRPr="007551E3">
              <w:rPr>
                <w:rFonts w:asciiTheme="minorHAnsi" w:hAnsiTheme="minorHAnsi" w:cstheme="minorHAnsi"/>
                <w:sz w:val="20"/>
                <w:szCs w:val="20"/>
              </w:rPr>
              <w:t>………</w:t>
            </w:r>
          </w:p>
        </w:tc>
        <w:tc>
          <w:tcPr>
            <w:tcW w:w="1415" w:type="dxa"/>
            <w:tcBorders>
              <w:top w:val="nil"/>
              <w:left w:val="single" w:sz="4" w:space="0" w:color="auto"/>
              <w:bottom w:val="single" w:sz="4" w:space="0" w:color="auto"/>
              <w:right w:val="single" w:sz="4" w:space="0" w:color="auto"/>
            </w:tcBorders>
          </w:tcPr>
          <w:p w14:paraId="40CC9A62" w14:textId="77777777" w:rsidR="00C015C0" w:rsidRDefault="00C015C0" w:rsidP="00C015C0">
            <w:pPr>
              <w:jc w:val="center"/>
              <w:rPr>
                <w:rFonts w:asciiTheme="minorHAnsi" w:hAnsiTheme="minorHAnsi" w:cstheme="minorHAnsi"/>
                <w:sz w:val="20"/>
                <w:szCs w:val="20"/>
              </w:rPr>
            </w:pPr>
            <w:r>
              <w:rPr>
                <w:rFonts w:asciiTheme="minorHAnsi" w:hAnsiTheme="minorHAnsi" w:cstheme="minorHAnsi"/>
                <w:sz w:val="20"/>
                <w:szCs w:val="20"/>
              </w:rPr>
              <w:t>………</w:t>
            </w:r>
          </w:p>
        </w:tc>
      </w:tr>
      <w:tr w:rsidR="00C015C0" w:rsidRPr="00E94128" w14:paraId="04FB6126" w14:textId="77777777" w:rsidTr="00DB404A">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5D9DA8C4"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17</w:t>
            </w:r>
          </w:p>
        </w:tc>
        <w:tc>
          <w:tcPr>
            <w:tcW w:w="2782" w:type="dxa"/>
            <w:tcBorders>
              <w:top w:val="single" w:sz="4" w:space="0" w:color="auto"/>
              <w:left w:val="single" w:sz="4" w:space="0" w:color="auto"/>
              <w:bottom w:val="single" w:sz="4" w:space="0" w:color="auto"/>
              <w:right w:val="single" w:sz="4" w:space="0" w:color="auto"/>
            </w:tcBorders>
            <w:shd w:val="clear" w:color="auto" w:fill="auto"/>
            <w:vAlign w:val="bottom"/>
          </w:tcPr>
          <w:p w14:paraId="0460434B"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KAISAI MOU-24HRDN1/MUB24HRDN1</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bottom"/>
          </w:tcPr>
          <w:p w14:paraId="7C0250C9"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Parkowa 5</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2263A"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4</w:t>
            </w:r>
          </w:p>
        </w:tc>
        <w:tc>
          <w:tcPr>
            <w:tcW w:w="1072" w:type="dxa"/>
            <w:tcBorders>
              <w:top w:val="single" w:sz="4" w:space="0" w:color="auto"/>
              <w:left w:val="single" w:sz="4" w:space="0" w:color="auto"/>
              <w:bottom w:val="single" w:sz="4" w:space="0" w:color="auto"/>
              <w:right w:val="single" w:sz="4" w:space="0" w:color="auto"/>
            </w:tcBorders>
          </w:tcPr>
          <w:p w14:paraId="21E17EFA" w14:textId="77777777" w:rsidR="00C015C0" w:rsidRPr="009D191A" w:rsidRDefault="00C015C0" w:rsidP="00C015C0">
            <w:pPr>
              <w:jc w:val="center"/>
              <w:rPr>
                <w:rFonts w:asciiTheme="minorHAnsi" w:hAnsiTheme="minorHAnsi" w:cstheme="minorHAnsi"/>
                <w:sz w:val="20"/>
                <w:szCs w:val="20"/>
              </w:rPr>
            </w:pPr>
            <w:r w:rsidRPr="007551E3">
              <w:rPr>
                <w:rFonts w:asciiTheme="minorHAnsi" w:hAnsiTheme="minorHAnsi"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62D0F2B1" w14:textId="77777777" w:rsidR="00C015C0" w:rsidRPr="009D191A" w:rsidRDefault="00C015C0" w:rsidP="00C015C0">
            <w:pPr>
              <w:jc w:val="center"/>
              <w:rPr>
                <w:rFonts w:asciiTheme="minorHAnsi" w:hAnsiTheme="minorHAnsi" w:cstheme="minorHAnsi"/>
                <w:sz w:val="20"/>
                <w:szCs w:val="20"/>
              </w:rPr>
            </w:pPr>
            <w:r w:rsidRPr="009E4C7E">
              <w:rPr>
                <w:rFonts w:asciiTheme="minorHAnsi" w:hAnsiTheme="minorHAnsi" w:cstheme="minorHAnsi"/>
                <w:sz w:val="20"/>
                <w:szCs w:val="20"/>
              </w:rPr>
              <w:t>………</w:t>
            </w:r>
          </w:p>
        </w:tc>
      </w:tr>
      <w:tr w:rsidR="00C015C0" w:rsidRPr="00E94128" w14:paraId="29F849B5" w14:textId="77777777" w:rsidTr="00DB404A">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3ACA910C"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18.</w:t>
            </w:r>
          </w:p>
        </w:tc>
        <w:tc>
          <w:tcPr>
            <w:tcW w:w="2782" w:type="dxa"/>
            <w:tcBorders>
              <w:top w:val="single" w:sz="4" w:space="0" w:color="auto"/>
              <w:left w:val="single" w:sz="4" w:space="0" w:color="auto"/>
              <w:bottom w:val="single" w:sz="4" w:space="0" w:color="auto"/>
              <w:right w:val="single" w:sz="4" w:space="0" w:color="auto"/>
            </w:tcBorders>
            <w:shd w:val="clear" w:color="auto" w:fill="auto"/>
            <w:vAlign w:val="bottom"/>
          </w:tcPr>
          <w:p w14:paraId="082B5394"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Fujitsu AOYA24LALL/ABYF24LBT</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bottom"/>
          </w:tcPr>
          <w:p w14:paraId="0131FC8F"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Parkowa 5</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2985E"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4</w:t>
            </w:r>
          </w:p>
        </w:tc>
        <w:tc>
          <w:tcPr>
            <w:tcW w:w="1072" w:type="dxa"/>
            <w:tcBorders>
              <w:top w:val="single" w:sz="4" w:space="0" w:color="auto"/>
              <w:left w:val="single" w:sz="4" w:space="0" w:color="auto"/>
              <w:bottom w:val="single" w:sz="4" w:space="0" w:color="auto"/>
              <w:right w:val="single" w:sz="4" w:space="0" w:color="auto"/>
            </w:tcBorders>
          </w:tcPr>
          <w:p w14:paraId="5F8C449C" w14:textId="77777777" w:rsidR="00C015C0" w:rsidRPr="009D191A" w:rsidRDefault="00C015C0" w:rsidP="00C015C0">
            <w:pPr>
              <w:jc w:val="center"/>
              <w:rPr>
                <w:rFonts w:asciiTheme="minorHAnsi" w:hAnsiTheme="minorHAnsi" w:cstheme="minorHAnsi"/>
                <w:sz w:val="20"/>
                <w:szCs w:val="20"/>
              </w:rPr>
            </w:pPr>
            <w:r w:rsidRPr="007551E3">
              <w:rPr>
                <w:rFonts w:asciiTheme="minorHAnsi" w:hAnsiTheme="minorHAnsi"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233100CC" w14:textId="77777777" w:rsidR="00C015C0" w:rsidRPr="009D191A" w:rsidRDefault="00C015C0" w:rsidP="00C015C0">
            <w:pPr>
              <w:jc w:val="center"/>
              <w:rPr>
                <w:rFonts w:asciiTheme="minorHAnsi" w:hAnsiTheme="minorHAnsi" w:cstheme="minorHAnsi"/>
                <w:sz w:val="20"/>
                <w:szCs w:val="20"/>
              </w:rPr>
            </w:pPr>
            <w:r w:rsidRPr="009E4C7E">
              <w:rPr>
                <w:rFonts w:asciiTheme="minorHAnsi" w:hAnsiTheme="minorHAnsi" w:cstheme="minorHAnsi"/>
                <w:sz w:val="20"/>
                <w:szCs w:val="20"/>
              </w:rPr>
              <w:t>………</w:t>
            </w:r>
          </w:p>
        </w:tc>
      </w:tr>
      <w:tr w:rsidR="00C015C0" w:rsidRPr="00E94128" w14:paraId="5A25537B" w14:textId="77777777" w:rsidTr="00DB404A">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3530760D"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19.</w:t>
            </w:r>
          </w:p>
        </w:tc>
        <w:tc>
          <w:tcPr>
            <w:tcW w:w="2782" w:type="dxa"/>
            <w:tcBorders>
              <w:top w:val="single" w:sz="4" w:space="0" w:color="auto"/>
              <w:left w:val="nil"/>
              <w:bottom w:val="single" w:sz="4" w:space="0" w:color="auto"/>
              <w:right w:val="single" w:sz="4" w:space="0" w:color="auto"/>
            </w:tcBorders>
            <w:shd w:val="clear" w:color="auto" w:fill="auto"/>
            <w:vAlign w:val="bottom"/>
          </w:tcPr>
          <w:p w14:paraId="1F2DADA3"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KAISAI KFU-12HRD</w:t>
            </w:r>
          </w:p>
        </w:tc>
        <w:tc>
          <w:tcPr>
            <w:tcW w:w="1809" w:type="dxa"/>
            <w:tcBorders>
              <w:top w:val="single" w:sz="4" w:space="0" w:color="auto"/>
              <w:left w:val="nil"/>
              <w:bottom w:val="single" w:sz="4" w:space="0" w:color="auto"/>
              <w:right w:val="single" w:sz="4" w:space="0" w:color="auto"/>
            </w:tcBorders>
            <w:shd w:val="clear" w:color="auto" w:fill="auto"/>
            <w:vAlign w:val="bottom"/>
          </w:tcPr>
          <w:p w14:paraId="366B02AF"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Parkowa 5</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4252BD74"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072" w:type="dxa"/>
            <w:tcBorders>
              <w:top w:val="single" w:sz="4" w:space="0" w:color="auto"/>
              <w:left w:val="nil"/>
              <w:bottom w:val="single" w:sz="4" w:space="0" w:color="auto"/>
              <w:right w:val="single" w:sz="4" w:space="0" w:color="auto"/>
            </w:tcBorders>
          </w:tcPr>
          <w:p w14:paraId="7B3AE8B9" w14:textId="77777777" w:rsidR="00C015C0" w:rsidRPr="009D191A" w:rsidRDefault="00C015C0" w:rsidP="00C015C0">
            <w:pPr>
              <w:jc w:val="center"/>
              <w:rPr>
                <w:rFonts w:asciiTheme="minorHAnsi" w:hAnsiTheme="minorHAnsi" w:cstheme="minorHAnsi"/>
                <w:sz w:val="20"/>
                <w:szCs w:val="20"/>
              </w:rPr>
            </w:pPr>
            <w:r w:rsidRPr="007551E3">
              <w:rPr>
                <w:rFonts w:asciiTheme="minorHAnsi" w:hAnsiTheme="minorHAnsi"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1DFEFC64" w14:textId="77777777" w:rsidR="00C015C0" w:rsidRPr="009D191A" w:rsidRDefault="00C015C0" w:rsidP="00C015C0">
            <w:pPr>
              <w:jc w:val="center"/>
              <w:rPr>
                <w:rFonts w:asciiTheme="minorHAnsi" w:hAnsiTheme="minorHAnsi" w:cstheme="minorHAnsi"/>
                <w:sz w:val="20"/>
                <w:szCs w:val="20"/>
              </w:rPr>
            </w:pPr>
            <w:r w:rsidRPr="009E4C7E">
              <w:rPr>
                <w:rFonts w:asciiTheme="minorHAnsi" w:hAnsiTheme="minorHAnsi" w:cstheme="minorHAnsi"/>
                <w:sz w:val="20"/>
                <w:szCs w:val="20"/>
              </w:rPr>
              <w:t>………</w:t>
            </w:r>
          </w:p>
        </w:tc>
      </w:tr>
      <w:tr w:rsidR="00C015C0" w:rsidRPr="00E94128" w14:paraId="48CC1B14" w14:textId="77777777" w:rsidTr="00C015C0">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650076A4"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20.</w:t>
            </w:r>
          </w:p>
        </w:tc>
        <w:tc>
          <w:tcPr>
            <w:tcW w:w="2782" w:type="dxa"/>
            <w:tcBorders>
              <w:top w:val="single" w:sz="4" w:space="0" w:color="auto"/>
              <w:left w:val="nil"/>
              <w:bottom w:val="single" w:sz="4" w:space="0" w:color="auto"/>
              <w:right w:val="single" w:sz="4" w:space="0" w:color="auto"/>
            </w:tcBorders>
            <w:shd w:val="clear" w:color="auto" w:fill="auto"/>
            <w:vAlign w:val="bottom"/>
          </w:tcPr>
          <w:p w14:paraId="5DD44D10" w14:textId="77777777" w:rsidR="00C015C0" w:rsidRPr="00E94128" w:rsidRDefault="00C015C0" w:rsidP="00C015C0">
            <w:pPr>
              <w:rPr>
                <w:rFonts w:asciiTheme="minorHAnsi" w:hAnsiTheme="minorHAnsi" w:cstheme="minorHAnsi"/>
                <w:sz w:val="20"/>
                <w:szCs w:val="20"/>
              </w:rPr>
            </w:pPr>
            <w:proofErr w:type="spellStart"/>
            <w:r w:rsidRPr="00E94128">
              <w:rPr>
                <w:rFonts w:asciiTheme="minorHAnsi" w:hAnsiTheme="minorHAnsi" w:cstheme="minorHAnsi"/>
                <w:sz w:val="20"/>
                <w:szCs w:val="20"/>
              </w:rPr>
              <w:t>McQuay</w:t>
            </w:r>
            <w:proofErr w:type="spellEnd"/>
            <w:r w:rsidRPr="00E94128">
              <w:rPr>
                <w:rFonts w:asciiTheme="minorHAnsi" w:hAnsiTheme="minorHAnsi" w:cstheme="minorHAnsi"/>
                <w:sz w:val="20"/>
                <w:szCs w:val="20"/>
              </w:rPr>
              <w:t xml:space="preserve"> M5WMS015X2/M4MSD1515A</w:t>
            </w:r>
          </w:p>
        </w:tc>
        <w:tc>
          <w:tcPr>
            <w:tcW w:w="1809" w:type="dxa"/>
            <w:tcBorders>
              <w:top w:val="single" w:sz="4" w:space="0" w:color="auto"/>
              <w:left w:val="nil"/>
              <w:bottom w:val="single" w:sz="4" w:space="0" w:color="auto"/>
              <w:right w:val="single" w:sz="4" w:space="0" w:color="auto"/>
            </w:tcBorders>
            <w:shd w:val="clear" w:color="auto" w:fill="auto"/>
            <w:vAlign w:val="bottom"/>
          </w:tcPr>
          <w:p w14:paraId="349D56B3"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Parkowa 5</w:t>
            </w:r>
          </w:p>
        </w:tc>
        <w:tc>
          <w:tcPr>
            <w:tcW w:w="1466" w:type="dxa"/>
            <w:tcBorders>
              <w:top w:val="nil"/>
              <w:left w:val="nil"/>
              <w:bottom w:val="single" w:sz="4" w:space="0" w:color="auto"/>
              <w:right w:val="single" w:sz="4" w:space="0" w:color="auto"/>
            </w:tcBorders>
            <w:shd w:val="clear" w:color="auto" w:fill="auto"/>
            <w:noWrap/>
            <w:vAlign w:val="center"/>
          </w:tcPr>
          <w:p w14:paraId="1313DC7C"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072" w:type="dxa"/>
            <w:tcBorders>
              <w:top w:val="single" w:sz="4" w:space="0" w:color="auto"/>
              <w:left w:val="nil"/>
              <w:bottom w:val="single" w:sz="4" w:space="0" w:color="auto"/>
              <w:right w:val="single" w:sz="4" w:space="0" w:color="auto"/>
            </w:tcBorders>
          </w:tcPr>
          <w:p w14:paraId="7BFE3126" w14:textId="77777777" w:rsidR="00C015C0" w:rsidRPr="009D191A" w:rsidRDefault="00C015C0" w:rsidP="00C015C0">
            <w:pPr>
              <w:jc w:val="center"/>
              <w:rPr>
                <w:rFonts w:asciiTheme="minorHAnsi" w:hAnsiTheme="minorHAnsi" w:cstheme="minorHAnsi"/>
                <w:sz w:val="20"/>
                <w:szCs w:val="20"/>
              </w:rPr>
            </w:pPr>
            <w:r w:rsidRPr="007551E3">
              <w:rPr>
                <w:rFonts w:asciiTheme="minorHAnsi" w:hAnsiTheme="minorHAnsi" w:cstheme="minorHAnsi"/>
                <w:sz w:val="20"/>
                <w:szCs w:val="20"/>
              </w:rPr>
              <w:t>………</w:t>
            </w:r>
          </w:p>
        </w:tc>
        <w:tc>
          <w:tcPr>
            <w:tcW w:w="1415" w:type="dxa"/>
            <w:tcBorders>
              <w:top w:val="nil"/>
              <w:left w:val="single" w:sz="4" w:space="0" w:color="auto"/>
              <w:bottom w:val="single" w:sz="4" w:space="0" w:color="auto"/>
              <w:right w:val="single" w:sz="4" w:space="0" w:color="auto"/>
            </w:tcBorders>
          </w:tcPr>
          <w:p w14:paraId="61B0702B" w14:textId="77777777" w:rsidR="00C015C0" w:rsidRPr="009D191A" w:rsidRDefault="00C015C0" w:rsidP="00C015C0">
            <w:pPr>
              <w:jc w:val="center"/>
              <w:rPr>
                <w:rFonts w:asciiTheme="minorHAnsi" w:hAnsiTheme="minorHAnsi" w:cstheme="minorHAnsi"/>
                <w:sz w:val="20"/>
                <w:szCs w:val="20"/>
              </w:rPr>
            </w:pPr>
            <w:r w:rsidRPr="009E4C7E">
              <w:rPr>
                <w:rFonts w:asciiTheme="minorHAnsi" w:hAnsiTheme="minorHAnsi" w:cstheme="minorHAnsi"/>
                <w:sz w:val="20"/>
                <w:szCs w:val="20"/>
              </w:rPr>
              <w:t>………</w:t>
            </w:r>
          </w:p>
        </w:tc>
      </w:tr>
      <w:tr w:rsidR="00C015C0" w:rsidRPr="00E94128" w14:paraId="221C45A3" w14:textId="77777777" w:rsidTr="00C015C0">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5937B8F6"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21.</w:t>
            </w:r>
          </w:p>
        </w:tc>
        <w:tc>
          <w:tcPr>
            <w:tcW w:w="2782" w:type="dxa"/>
            <w:tcBorders>
              <w:top w:val="single" w:sz="4" w:space="0" w:color="auto"/>
              <w:left w:val="nil"/>
              <w:bottom w:val="single" w:sz="4" w:space="0" w:color="auto"/>
              <w:right w:val="single" w:sz="4" w:space="0" w:color="auto"/>
            </w:tcBorders>
            <w:shd w:val="clear" w:color="auto" w:fill="auto"/>
            <w:vAlign w:val="bottom"/>
          </w:tcPr>
          <w:p w14:paraId="49BFA862"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KAISAI KFU-12HRF</w:t>
            </w:r>
          </w:p>
        </w:tc>
        <w:tc>
          <w:tcPr>
            <w:tcW w:w="1809" w:type="dxa"/>
            <w:tcBorders>
              <w:top w:val="single" w:sz="4" w:space="0" w:color="auto"/>
              <w:left w:val="nil"/>
              <w:bottom w:val="single" w:sz="4" w:space="0" w:color="auto"/>
              <w:right w:val="single" w:sz="4" w:space="0" w:color="auto"/>
            </w:tcBorders>
            <w:shd w:val="clear" w:color="auto" w:fill="auto"/>
            <w:vAlign w:val="bottom"/>
          </w:tcPr>
          <w:p w14:paraId="58AB8A79"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Parkowa 5</w:t>
            </w:r>
          </w:p>
        </w:tc>
        <w:tc>
          <w:tcPr>
            <w:tcW w:w="1466" w:type="dxa"/>
            <w:tcBorders>
              <w:top w:val="nil"/>
              <w:left w:val="nil"/>
              <w:bottom w:val="single" w:sz="4" w:space="0" w:color="auto"/>
              <w:right w:val="single" w:sz="4" w:space="0" w:color="auto"/>
            </w:tcBorders>
            <w:shd w:val="clear" w:color="auto" w:fill="auto"/>
            <w:noWrap/>
            <w:vAlign w:val="center"/>
          </w:tcPr>
          <w:p w14:paraId="47EC19C0"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072" w:type="dxa"/>
            <w:tcBorders>
              <w:top w:val="single" w:sz="4" w:space="0" w:color="auto"/>
              <w:left w:val="nil"/>
              <w:bottom w:val="single" w:sz="4" w:space="0" w:color="auto"/>
              <w:right w:val="single" w:sz="4" w:space="0" w:color="auto"/>
            </w:tcBorders>
          </w:tcPr>
          <w:p w14:paraId="47A4B3C4" w14:textId="77777777" w:rsidR="00C015C0" w:rsidRPr="009D191A" w:rsidRDefault="00C015C0" w:rsidP="00C015C0">
            <w:pPr>
              <w:jc w:val="center"/>
              <w:rPr>
                <w:rFonts w:asciiTheme="minorHAnsi" w:hAnsiTheme="minorHAnsi" w:cstheme="minorHAnsi"/>
                <w:sz w:val="20"/>
                <w:szCs w:val="20"/>
              </w:rPr>
            </w:pPr>
            <w:r w:rsidRPr="007551E3">
              <w:rPr>
                <w:rFonts w:asciiTheme="minorHAnsi" w:hAnsiTheme="minorHAnsi" w:cstheme="minorHAnsi"/>
                <w:sz w:val="20"/>
                <w:szCs w:val="20"/>
              </w:rPr>
              <w:t>………</w:t>
            </w:r>
          </w:p>
        </w:tc>
        <w:tc>
          <w:tcPr>
            <w:tcW w:w="1415" w:type="dxa"/>
            <w:tcBorders>
              <w:top w:val="nil"/>
              <w:left w:val="single" w:sz="4" w:space="0" w:color="auto"/>
              <w:bottom w:val="single" w:sz="4" w:space="0" w:color="auto"/>
              <w:right w:val="single" w:sz="4" w:space="0" w:color="auto"/>
            </w:tcBorders>
          </w:tcPr>
          <w:p w14:paraId="149137F4" w14:textId="77777777" w:rsidR="00C015C0" w:rsidRPr="009D191A" w:rsidRDefault="00C015C0" w:rsidP="00C015C0">
            <w:pPr>
              <w:jc w:val="center"/>
              <w:rPr>
                <w:rFonts w:asciiTheme="minorHAnsi" w:hAnsiTheme="minorHAnsi" w:cstheme="minorHAnsi"/>
                <w:sz w:val="20"/>
                <w:szCs w:val="20"/>
              </w:rPr>
            </w:pPr>
            <w:r w:rsidRPr="009E4C7E">
              <w:rPr>
                <w:rFonts w:asciiTheme="minorHAnsi" w:hAnsiTheme="minorHAnsi" w:cstheme="minorHAnsi"/>
                <w:sz w:val="20"/>
                <w:szCs w:val="20"/>
              </w:rPr>
              <w:t>………</w:t>
            </w:r>
          </w:p>
        </w:tc>
      </w:tr>
      <w:tr w:rsidR="00C015C0" w:rsidRPr="00E94128" w14:paraId="3D0F612D" w14:textId="77777777" w:rsidTr="00C015C0">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31A84852"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22.</w:t>
            </w:r>
          </w:p>
        </w:tc>
        <w:tc>
          <w:tcPr>
            <w:tcW w:w="2782" w:type="dxa"/>
            <w:tcBorders>
              <w:top w:val="single" w:sz="4" w:space="0" w:color="auto"/>
              <w:left w:val="nil"/>
              <w:bottom w:val="single" w:sz="4" w:space="0" w:color="auto"/>
              <w:right w:val="single" w:sz="4" w:space="0" w:color="auto"/>
            </w:tcBorders>
            <w:shd w:val="clear" w:color="auto" w:fill="auto"/>
            <w:vAlign w:val="bottom"/>
          </w:tcPr>
          <w:p w14:paraId="1FEB3DEB"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KAISAI KWX-09HRDO / I</w:t>
            </w:r>
          </w:p>
        </w:tc>
        <w:tc>
          <w:tcPr>
            <w:tcW w:w="1809" w:type="dxa"/>
            <w:tcBorders>
              <w:top w:val="single" w:sz="4" w:space="0" w:color="auto"/>
              <w:left w:val="nil"/>
              <w:bottom w:val="single" w:sz="4" w:space="0" w:color="auto"/>
              <w:right w:val="single" w:sz="4" w:space="0" w:color="auto"/>
            </w:tcBorders>
            <w:shd w:val="clear" w:color="auto" w:fill="auto"/>
            <w:vAlign w:val="bottom"/>
          </w:tcPr>
          <w:p w14:paraId="1EB328D4"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Parkowa 5</w:t>
            </w:r>
          </w:p>
        </w:tc>
        <w:tc>
          <w:tcPr>
            <w:tcW w:w="1466" w:type="dxa"/>
            <w:tcBorders>
              <w:top w:val="nil"/>
              <w:left w:val="nil"/>
              <w:bottom w:val="single" w:sz="4" w:space="0" w:color="auto"/>
              <w:right w:val="single" w:sz="4" w:space="0" w:color="auto"/>
            </w:tcBorders>
            <w:shd w:val="clear" w:color="auto" w:fill="auto"/>
            <w:noWrap/>
            <w:vAlign w:val="center"/>
          </w:tcPr>
          <w:p w14:paraId="5A32194B"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072" w:type="dxa"/>
            <w:tcBorders>
              <w:top w:val="single" w:sz="4" w:space="0" w:color="auto"/>
              <w:left w:val="nil"/>
              <w:bottom w:val="single" w:sz="4" w:space="0" w:color="auto"/>
              <w:right w:val="single" w:sz="4" w:space="0" w:color="auto"/>
            </w:tcBorders>
          </w:tcPr>
          <w:p w14:paraId="4F0128A3" w14:textId="77777777" w:rsidR="00C015C0" w:rsidRPr="009D191A" w:rsidRDefault="00C015C0" w:rsidP="00C015C0">
            <w:pPr>
              <w:jc w:val="center"/>
              <w:rPr>
                <w:rFonts w:asciiTheme="minorHAnsi" w:hAnsiTheme="minorHAnsi" w:cstheme="minorHAnsi"/>
                <w:sz w:val="20"/>
                <w:szCs w:val="20"/>
              </w:rPr>
            </w:pPr>
            <w:r w:rsidRPr="007551E3">
              <w:rPr>
                <w:rFonts w:asciiTheme="minorHAnsi" w:hAnsiTheme="minorHAnsi" w:cstheme="minorHAnsi"/>
                <w:sz w:val="20"/>
                <w:szCs w:val="20"/>
              </w:rPr>
              <w:t>………</w:t>
            </w:r>
          </w:p>
        </w:tc>
        <w:tc>
          <w:tcPr>
            <w:tcW w:w="1415" w:type="dxa"/>
            <w:tcBorders>
              <w:top w:val="nil"/>
              <w:left w:val="single" w:sz="4" w:space="0" w:color="auto"/>
              <w:bottom w:val="single" w:sz="4" w:space="0" w:color="auto"/>
              <w:right w:val="single" w:sz="4" w:space="0" w:color="auto"/>
            </w:tcBorders>
          </w:tcPr>
          <w:p w14:paraId="7A80DF9C" w14:textId="77777777" w:rsidR="00C015C0" w:rsidRPr="009D191A" w:rsidRDefault="00C015C0" w:rsidP="00C015C0">
            <w:pPr>
              <w:jc w:val="center"/>
              <w:rPr>
                <w:rFonts w:asciiTheme="minorHAnsi" w:hAnsiTheme="minorHAnsi" w:cstheme="minorHAnsi"/>
                <w:sz w:val="20"/>
                <w:szCs w:val="20"/>
              </w:rPr>
            </w:pPr>
            <w:r w:rsidRPr="009E4C7E">
              <w:rPr>
                <w:rFonts w:asciiTheme="minorHAnsi" w:hAnsiTheme="minorHAnsi" w:cstheme="minorHAnsi"/>
                <w:sz w:val="20"/>
                <w:szCs w:val="20"/>
              </w:rPr>
              <w:t>………</w:t>
            </w:r>
          </w:p>
        </w:tc>
      </w:tr>
      <w:tr w:rsidR="00C015C0" w:rsidRPr="00E94128" w14:paraId="58E5EDB4" w14:textId="77777777" w:rsidTr="00C015C0">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120FDEC8"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23.</w:t>
            </w:r>
          </w:p>
        </w:tc>
        <w:tc>
          <w:tcPr>
            <w:tcW w:w="2782" w:type="dxa"/>
            <w:tcBorders>
              <w:top w:val="single" w:sz="4" w:space="0" w:color="auto"/>
              <w:left w:val="nil"/>
              <w:bottom w:val="single" w:sz="4" w:space="0" w:color="auto"/>
              <w:right w:val="single" w:sz="4" w:space="0" w:color="auto"/>
            </w:tcBorders>
            <w:shd w:val="clear" w:color="auto" w:fill="auto"/>
            <w:vAlign w:val="bottom"/>
          </w:tcPr>
          <w:p w14:paraId="05E2538F"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KAISAI KWX-09HRDO / I</w:t>
            </w:r>
          </w:p>
        </w:tc>
        <w:tc>
          <w:tcPr>
            <w:tcW w:w="1809" w:type="dxa"/>
            <w:tcBorders>
              <w:top w:val="single" w:sz="4" w:space="0" w:color="auto"/>
              <w:left w:val="nil"/>
              <w:bottom w:val="single" w:sz="4" w:space="0" w:color="auto"/>
              <w:right w:val="single" w:sz="4" w:space="0" w:color="auto"/>
            </w:tcBorders>
            <w:shd w:val="clear" w:color="auto" w:fill="auto"/>
            <w:vAlign w:val="bottom"/>
          </w:tcPr>
          <w:p w14:paraId="56AC5191"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Parkowa 5</w:t>
            </w:r>
          </w:p>
        </w:tc>
        <w:tc>
          <w:tcPr>
            <w:tcW w:w="1466" w:type="dxa"/>
            <w:tcBorders>
              <w:top w:val="nil"/>
              <w:left w:val="nil"/>
              <w:bottom w:val="single" w:sz="4" w:space="0" w:color="auto"/>
              <w:right w:val="single" w:sz="4" w:space="0" w:color="auto"/>
            </w:tcBorders>
            <w:shd w:val="clear" w:color="auto" w:fill="auto"/>
            <w:noWrap/>
            <w:vAlign w:val="center"/>
          </w:tcPr>
          <w:p w14:paraId="2BC1FF7E"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072" w:type="dxa"/>
            <w:tcBorders>
              <w:top w:val="single" w:sz="4" w:space="0" w:color="auto"/>
              <w:left w:val="nil"/>
              <w:bottom w:val="single" w:sz="4" w:space="0" w:color="auto"/>
              <w:right w:val="single" w:sz="4" w:space="0" w:color="auto"/>
            </w:tcBorders>
          </w:tcPr>
          <w:p w14:paraId="4C735A1E" w14:textId="77777777" w:rsidR="00C015C0" w:rsidRPr="009D191A" w:rsidRDefault="00C015C0" w:rsidP="00C015C0">
            <w:pPr>
              <w:jc w:val="center"/>
              <w:rPr>
                <w:rFonts w:asciiTheme="minorHAnsi" w:hAnsiTheme="minorHAnsi" w:cstheme="minorHAnsi"/>
                <w:sz w:val="20"/>
                <w:szCs w:val="20"/>
              </w:rPr>
            </w:pPr>
            <w:r w:rsidRPr="007551E3">
              <w:rPr>
                <w:rFonts w:asciiTheme="minorHAnsi" w:hAnsiTheme="minorHAnsi" w:cstheme="minorHAnsi"/>
                <w:sz w:val="20"/>
                <w:szCs w:val="20"/>
              </w:rPr>
              <w:t>………</w:t>
            </w:r>
          </w:p>
        </w:tc>
        <w:tc>
          <w:tcPr>
            <w:tcW w:w="1415" w:type="dxa"/>
            <w:tcBorders>
              <w:top w:val="nil"/>
              <w:left w:val="single" w:sz="4" w:space="0" w:color="auto"/>
              <w:bottom w:val="single" w:sz="4" w:space="0" w:color="auto"/>
              <w:right w:val="single" w:sz="4" w:space="0" w:color="auto"/>
            </w:tcBorders>
          </w:tcPr>
          <w:p w14:paraId="00550679" w14:textId="77777777" w:rsidR="00C015C0" w:rsidRPr="009D191A" w:rsidRDefault="00C015C0" w:rsidP="00C015C0">
            <w:pPr>
              <w:jc w:val="center"/>
              <w:rPr>
                <w:rFonts w:asciiTheme="minorHAnsi" w:hAnsiTheme="minorHAnsi" w:cstheme="minorHAnsi"/>
                <w:sz w:val="20"/>
                <w:szCs w:val="20"/>
              </w:rPr>
            </w:pPr>
            <w:r w:rsidRPr="009E4C7E">
              <w:rPr>
                <w:rFonts w:asciiTheme="minorHAnsi" w:hAnsiTheme="minorHAnsi" w:cstheme="minorHAnsi"/>
                <w:sz w:val="20"/>
                <w:szCs w:val="20"/>
              </w:rPr>
              <w:t>………</w:t>
            </w:r>
          </w:p>
        </w:tc>
      </w:tr>
      <w:tr w:rsidR="00C015C0" w:rsidRPr="00E94128" w14:paraId="634E00D9" w14:textId="77777777" w:rsidTr="00C015C0">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07DCF081"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24.</w:t>
            </w:r>
          </w:p>
        </w:tc>
        <w:tc>
          <w:tcPr>
            <w:tcW w:w="2782" w:type="dxa"/>
            <w:tcBorders>
              <w:top w:val="single" w:sz="4" w:space="0" w:color="auto"/>
              <w:left w:val="single" w:sz="4" w:space="0" w:color="auto"/>
              <w:bottom w:val="single" w:sz="4" w:space="0" w:color="auto"/>
              <w:right w:val="single" w:sz="4" w:space="0" w:color="auto"/>
            </w:tcBorders>
            <w:shd w:val="clear" w:color="auto" w:fill="auto"/>
            <w:vAlign w:val="bottom"/>
          </w:tcPr>
          <w:p w14:paraId="42034C1F"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 xml:space="preserve">FUJI  ELECTRIK ROG45LBLA6 + 5 jedn. wew.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bottom"/>
          </w:tcPr>
          <w:p w14:paraId="138C1123"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Gryfice, ul. Parkowa 5</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A3750"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072" w:type="dxa"/>
            <w:tcBorders>
              <w:top w:val="single" w:sz="4" w:space="0" w:color="auto"/>
              <w:left w:val="single" w:sz="4" w:space="0" w:color="auto"/>
              <w:bottom w:val="single" w:sz="4" w:space="0" w:color="auto"/>
              <w:right w:val="single" w:sz="4" w:space="0" w:color="auto"/>
            </w:tcBorders>
          </w:tcPr>
          <w:p w14:paraId="0EA902D5" w14:textId="77777777" w:rsidR="00C015C0" w:rsidRPr="009D191A" w:rsidRDefault="00C015C0" w:rsidP="00C015C0">
            <w:pPr>
              <w:jc w:val="center"/>
              <w:rPr>
                <w:rFonts w:asciiTheme="minorHAnsi" w:hAnsiTheme="minorHAnsi" w:cstheme="minorHAnsi"/>
                <w:sz w:val="20"/>
                <w:szCs w:val="20"/>
              </w:rPr>
            </w:pPr>
            <w:r w:rsidRPr="007551E3">
              <w:rPr>
                <w:rFonts w:asciiTheme="minorHAnsi" w:hAnsiTheme="minorHAnsi"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04DE6825" w14:textId="77777777" w:rsidR="00C015C0" w:rsidRPr="009D191A" w:rsidRDefault="00C015C0" w:rsidP="00C015C0">
            <w:pPr>
              <w:jc w:val="center"/>
              <w:rPr>
                <w:rFonts w:asciiTheme="minorHAnsi" w:hAnsiTheme="minorHAnsi" w:cstheme="minorHAnsi"/>
                <w:sz w:val="20"/>
                <w:szCs w:val="20"/>
              </w:rPr>
            </w:pPr>
            <w:r w:rsidRPr="009E4C7E">
              <w:rPr>
                <w:rFonts w:asciiTheme="minorHAnsi" w:hAnsiTheme="minorHAnsi" w:cstheme="minorHAnsi"/>
                <w:sz w:val="20"/>
                <w:szCs w:val="20"/>
              </w:rPr>
              <w:t>………</w:t>
            </w:r>
          </w:p>
        </w:tc>
      </w:tr>
      <w:tr w:rsidR="00C015C0" w:rsidRPr="00E94128" w14:paraId="6C038CE9" w14:textId="77777777" w:rsidTr="00C015C0">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42836185"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25.</w:t>
            </w:r>
          </w:p>
        </w:tc>
        <w:tc>
          <w:tcPr>
            <w:tcW w:w="2782" w:type="dxa"/>
            <w:tcBorders>
              <w:top w:val="single" w:sz="4" w:space="0" w:color="auto"/>
              <w:left w:val="nil"/>
              <w:bottom w:val="single" w:sz="4" w:space="0" w:color="auto"/>
              <w:right w:val="single" w:sz="4" w:space="0" w:color="auto"/>
            </w:tcBorders>
            <w:shd w:val="clear" w:color="auto" w:fill="auto"/>
            <w:vAlign w:val="bottom"/>
          </w:tcPr>
          <w:p w14:paraId="4540F93E" w14:textId="77777777" w:rsidR="00C015C0" w:rsidRPr="00E94128" w:rsidRDefault="00C015C0" w:rsidP="00C015C0">
            <w:pPr>
              <w:rPr>
                <w:rFonts w:asciiTheme="minorHAnsi" w:hAnsiTheme="minorHAnsi" w:cstheme="minorHAnsi"/>
                <w:sz w:val="20"/>
                <w:szCs w:val="20"/>
              </w:rPr>
            </w:pPr>
            <w:proofErr w:type="spellStart"/>
            <w:r w:rsidRPr="00E94128">
              <w:rPr>
                <w:rFonts w:asciiTheme="minorHAnsi" w:hAnsiTheme="minorHAnsi" w:cstheme="minorHAnsi"/>
                <w:sz w:val="20"/>
                <w:szCs w:val="20"/>
              </w:rPr>
              <w:t>Kaisai</w:t>
            </w:r>
            <w:proofErr w:type="spellEnd"/>
            <w:r w:rsidRPr="00E94128">
              <w:rPr>
                <w:rFonts w:asciiTheme="minorHAnsi" w:hAnsiTheme="minorHAnsi" w:cstheme="minorHAnsi"/>
                <w:sz w:val="20"/>
                <w:szCs w:val="20"/>
              </w:rPr>
              <w:t xml:space="preserve"> KWX-09HRGO / KWX-09HRGI</w:t>
            </w:r>
          </w:p>
        </w:tc>
        <w:tc>
          <w:tcPr>
            <w:tcW w:w="1809" w:type="dxa"/>
            <w:tcBorders>
              <w:top w:val="single" w:sz="4" w:space="0" w:color="auto"/>
              <w:left w:val="nil"/>
              <w:bottom w:val="single" w:sz="4" w:space="0" w:color="auto"/>
              <w:right w:val="single" w:sz="4" w:space="0" w:color="auto"/>
            </w:tcBorders>
            <w:shd w:val="clear" w:color="auto" w:fill="auto"/>
            <w:vAlign w:val="bottom"/>
          </w:tcPr>
          <w:p w14:paraId="68A695C4" w14:textId="77777777" w:rsidR="00C015C0" w:rsidRPr="00E94128" w:rsidRDefault="00C015C0" w:rsidP="00C015C0">
            <w:pPr>
              <w:rPr>
                <w:rFonts w:asciiTheme="minorHAnsi" w:hAnsiTheme="minorHAnsi" w:cstheme="minorHAnsi"/>
                <w:sz w:val="20"/>
                <w:szCs w:val="20"/>
              </w:rPr>
            </w:pPr>
            <w:r>
              <w:rPr>
                <w:rFonts w:asciiTheme="minorHAnsi" w:hAnsiTheme="minorHAnsi" w:cstheme="minorHAnsi"/>
                <w:sz w:val="20"/>
                <w:szCs w:val="20"/>
              </w:rPr>
              <w:t xml:space="preserve">Trzebiatów, ul. </w:t>
            </w:r>
            <w:r w:rsidRPr="00E94128">
              <w:rPr>
                <w:rFonts w:asciiTheme="minorHAnsi" w:hAnsiTheme="minorHAnsi" w:cstheme="minorHAnsi"/>
                <w:sz w:val="20"/>
                <w:szCs w:val="20"/>
              </w:rPr>
              <w:t>Kołobrzeska 28</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59CC5CAA"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072" w:type="dxa"/>
            <w:tcBorders>
              <w:top w:val="single" w:sz="4" w:space="0" w:color="auto"/>
              <w:left w:val="nil"/>
              <w:bottom w:val="single" w:sz="4" w:space="0" w:color="auto"/>
              <w:right w:val="single" w:sz="4" w:space="0" w:color="auto"/>
            </w:tcBorders>
          </w:tcPr>
          <w:p w14:paraId="100BC525" w14:textId="77777777" w:rsidR="00C015C0" w:rsidRPr="009D191A" w:rsidRDefault="00C015C0" w:rsidP="00C015C0">
            <w:pPr>
              <w:jc w:val="center"/>
              <w:rPr>
                <w:rFonts w:asciiTheme="minorHAnsi" w:hAnsiTheme="minorHAnsi" w:cstheme="minorHAnsi"/>
                <w:sz w:val="20"/>
                <w:szCs w:val="20"/>
              </w:rPr>
            </w:pPr>
            <w:r w:rsidRPr="007551E3">
              <w:rPr>
                <w:rFonts w:asciiTheme="minorHAnsi" w:hAnsiTheme="minorHAnsi"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2E96D8AF" w14:textId="77777777" w:rsidR="00C015C0" w:rsidRPr="009D191A" w:rsidRDefault="00C015C0" w:rsidP="00C015C0">
            <w:pPr>
              <w:jc w:val="center"/>
              <w:rPr>
                <w:rFonts w:asciiTheme="minorHAnsi" w:hAnsiTheme="minorHAnsi" w:cstheme="minorHAnsi"/>
                <w:sz w:val="20"/>
                <w:szCs w:val="20"/>
              </w:rPr>
            </w:pPr>
            <w:r w:rsidRPr="009E4C7E">
              <w:rPr>
                <w:rFonts w:asciiTheme="minorHAnsi" w:hAnsiTheme="minorHAnsi" w:cstheme="minorHAnsi"/>
                <w:sz w:val="20"/>
                <w:szCs w:val="20"/>
              </w:rPr>
              <w:t>………</w:t>
            </w:r>
          </w:p>
        </w:tc>
      </w:tr>
      <w:tr w:rsidR="00C015C0" w:rsidRPr="00E94128" w14:paraId="71DEFBC7" w14:textId="77777777" w:rsidTr="00C015C0">
        <w:trPr>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5F41B097"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26.</w:t>
            </w:r>
          </w:p>
        </w:tc>
        <w:tc>
          <w:tcPr>
            <w:tcW w:w="2782" w:type="dxa"/>
            <w:tcBorders>
              <w:top w:val="single" w:sz="4" w:space="0" w:color="auto"/>
              <w:left w:val="nil"/>
              <w:bottom w:val="single" w:sz="4" w:space="0" w:color="auto"/>
              <w:right w:val="single" w:sz="4" w:space="0" w:color="auto"/>
            </w:tcBorders>
            <w:shd w:val="clear" w:color="auto" w:fill="auto"/>
            <w:vAlign w:val="bottom"/>
          </w:tcPr>
          <w:p w14:paraId="76208B0F" w14:textId="77777777" w:rsidR="00C015C0" w:rsidRPr="00E94128" w:rsidRDefault="00C015C0" w:rsidP="00C015C0">
            <w:pPr>
              <w:rPr>
                <w:rFonts w:asciiTheme="minorHAnsi" w:hAnsiTheme="minorHAnsi" w:cstheme="minorHAnsi"/>
                <w:sz w:val="20"/>
                <w:szCs w:val="20"/>
              </w:rPr>
            </w:pPr>
            <w:proofErr w:type="spellStart"/>
            <w:r w:rsidRPr="00E94128">
              <w:rPr>
                <w:rFonts w:asciiTheme="minorHAnsi" w:hAnsiTheme="minorHAnsi" w:cstheme="minorHAnsi"/>
                <w:sz w:val="20"/>
                <w:szCs w:val="20"/>
              </w:rPr>
              <w:t>Kaisai</w:t>
            </w:r>
            <w:proofErr w:type="spellEnd"/>
            <w:r w:rsidRPr="00E94128">
              <w:rPr>
                <w:rFonts w:asciiTheme="minorHAnsi" w:hAnsiTheme="minorHAnsi" w:cstheme="minorHAnsi"/>
                <w:sz w:val="20"/>
                <w:szCs w:val="20"/>
              </w:rPr>
              <w:t xml:space="preserve"> KWX-09HRGO / KWX-09HRGI</w:t>
            </w:r>
          </w:p>
        </w:tc>
        <w:tc>
          <w:tcPr>
            <w:tcW w:w="1809" w:type="dxa"/>
            <w:tcBorders>
              <w:top w:val="single" w:sz="4" w:space="0" w:color="auto"/>
              <w:left w:val="nil"/>
              <w:bottom w:val="single" w:sz="4" w:space="0" w:color="auto"/>
              <w:right w:val="single" w:sz="4" w:space="0" w:color="auto"/>
            </w:tcBorders>
            <w:shd w:val="clear" w:color="auto" w:fill="auto"/>
            <w:vAlign w:val="bottom"/>
          </w:tcPr>
          <w:p w14:paraId="5983C877"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 xml:space="preserve">Łobez, ul. Przemysłowa 5 </w:t>
            </w:r>
          </w:p>
        </w:tc>
        <w:tc>
          <w:tcPr>
            <w:tcW w:w="1466" w:type="dxa"/>
            <w:tcBorders>
              <w:top w:val="nil"/>
              <w:left w:val="nil"/>
              <w:bottom w:val="single" w:sz="4" w:space="0" w:color="auto"/>
              <w:right w:val="single" w:sz="4" w:space="0" w:color="auto"/>
            </w:tcBorders>
            <w:shd w:val="clear" w:color="auto" w:fill="auto"/>
            <w:noWrap/>
            <w:vAlign w:val="center"/>
          </w:tcPr>
          <w:p w14:paraId="2FAE6D8D" w14:textId="77777777" w:rsidR="00C015C0" w:rsidRPr="00E94128" w:rsidRDefault="00C015C0" w:rsidP="00C015C0">
            <w:pPr>
              <w:rPr>
                <w:rFonts w:asciiTheme="minorHAnsi" w:hAnsiTheme="minorHAnsi" w:cstheme="minorHAnsi"/>
                <w:sz w:val="20"/>
                <w:szCs w:val="20"/>
              </w:rPr>
            </w:pPr>
            <w:r w:rsidRPr="00E94128">
              <w:rPr>
                <w:rFonts w:asciiTheme="minorHAnsi" w:hAnsiTheme="minorHAnsi" w:cstheme="minorHAnsi"/>
                <w:sz w:val="20"/>
                <w:szCs w:val="20"/>
              </w:rPr>
              <w:t>2</w:t>
            </w:r>
          </w:p>
        </w:tc>
        <w:tc>
          <w:tcPr>
            <w:tcW w:w="1072" w:type="dxa"/>
            <w:tcBorders>
              <w:top w:val="single" w:sz="4" w:space="0" w:color="auto"/>
              <w:left w:val="nil"/>
              <w:bottom w:val="single" w:sz="4" w:space="0" w:color="auto"/>
              <w:right w:val="single" w:sz="4" w:space="0" w:color="auto"/>
            </w:tcBorders>
          </w:tcPr>
          <w:p w14:paraId="51AD786A" w14:textId="77777777" w:rsidR="00C015C0" w:rsidRPr="009D191A" w:rsidRDefault="00C015C0" w:rsidP="00C015C0">
            <w:pPr>
              <w:jc w:val="center"/>
              <w:rPr>
                <w:rFonts w:asciiTheme="minorHAnsi" w:hAnsiTheme="minorHAnsi" w:cstheme="minorHAnsi"/>
                <w:sz w:val="20"/>
                <w:szCs w:val="20"/>
              </w:rPr>
            </w:pPr>
            <w:r w:rsidRPr="007551E3">
              <w:rPr>
                <w:rFonts w:asciiTheme="minorHAnsi" w:hAnsiTheme="minorHAnsi" w:cstheme="minorHAnsi"/>
                <w:sz w:val="20"/>
                <w:szCs w:val="20"/>
              </w:rPr>
              <w:t>………</w:t>
            </w:r>
          </w:p>
        </w:tc>
        <w:tc>
          <w:tcPr>
            <w:tcW w:w="1415" w:type="dxa"/>
            <w:tcBorders>
              <w:top w:val="nil"/>
              <w:left w:val="single" w:sz="4" w:space="0" w:color="auto"/>
              <w:bottom w:val="single" w:sz="4" w:space="0" w:color="auto"/>
              <w:right w:val="single" w:sz="4" w:space="0" w:color="auto"/>
            </w:tcBorders>
          </w:tcPr>
          <w:p w14:paraId="06F14B36" w14:textId="77777777" w:rsidR="00C015C0" w:rsidRPr="009D191A" w:rsidRDefault="00C015C0" w:rsidP="00C015C0">
            <w:pPr>
              <w:jc w:val="center"/>
              <w:rPr>
                <w:rFonts w:asciiTheme="minorHAnsi" w:hAnsiTheme="minorHAnsi" w:cstheme="minorHAnsi"/>
                <w:sz w:val="20"/>
                <w:szCs w:val="20"/>
              </w:rPr>
            </w:pPr>
            <w:r w:rsidRPr="009E4C7E">
              <w:rPr>
                <w:rFonts w:asciiTheme="minorHAnsi" w:hAnsiTheme="minorHAnsi" w:cstheme="minorHAnsi"/>
                <w:sz w:val="20"/>
                <w:szCs w:val="20"/>
              </w:rPr>
              <w:t>………</w:t>
            </w:r>
          </w:p>
        </w:tc>
      </w:tr>
      <w:tr w:rsidR="00C015C0" w:rsidRPr="00E94128" w14:paraId="5FC0EEB4" w14:textId="77777777" w:rsidTr="00DF6ECE">
        <w:trPr>
          <w:trHeight w:val="255"/>
        </w:trPr>
        <w:tc>
          <w:tcPr>
            <w:tcW w:w="8036" w:type="dxa"/>
            <w:gridSpan w:val="5"/>
            <w:tcBorders>
              <w:top w:val="single" w:sz="4" w:space="0" w:color="auto"/>
              <w:left w:val="single" w:sz="4" w:space="0" w:color="auto"/>
              <w:bottom w:val="single" w:sz="4" w:space="0" w:color="auto"/>
              <w:right w:val="single" w:sz="4" w:space="0" w:color="auto"/>
            </w:tcBorders>
            <w:shd w:val="clear" w:color="auto" w:fill="auto"/>
          </w:tcPr>
          <w:p w14:paraId="126E0518" w14:textId="77777777" w:rsidR="00C015C0" w:rsidRDefault="00C015C0" w:rsidP="00C015C0">
            <w:pPr>
              <w:jc w:val="right"/>
              <w:rPr>
                <w:rFonts w:asciiTheme="minorHAnsi" w:hAnsiTheme="minorHAnsi" w:cstheme="minorHAnsi"/>
                <w:sz w:val="20"/>
                <w:szCs w:val="20"/>
              </w:rPr>
            </w:pPr>
            <w:r w:rsidRPr="00DF44E9">
              <w:rPr>
                <w:rFonts w:asciiTheme="minorHAnsi" w:hAnsiTheme="minorHAnsi" w:cstheme="minorHAnsi"/>
                <w:b/>
                <w:sz w:val="20"/>
                <w:szCs w:val="20"/>
              </w:rPr>
              <w:t>SUMA NETTO PLN</w:t>
            </w:r>
          </w:p>
        </w:tc>
        <w:tc>
          <w:tcPr>
            <w:tcW w:w="1415" w:type="dxa"/>
            <w:tcBorders>
              <w:top w:val="single" w:sz="4" w:space="0" w:color="auto"/>
              <w:left w:val="nil"/>
              <w:bottom w:val="single" w:sz="4" w:space="0" w:color="auto"/>
              <w:right w:val="single" w:sz="4" w:space="0" w:color="auto"/>
            </w:tcBorders>
          </w:tcPr>
          <w:p w14:paraId="21C630AE" w14:textId="77777777" w:rsidR="00C015C0" w:rsidRDefault="00C015C0" w:rsidP="00C85031">
            <w:pPr>
              <w:jc w:val="center"/>
              <w:rPr>
                <w:rFonts w:asciiTheme="minorHAnsi" w:hAnsiTheme="minorHAnsi" w:cstheme="minorHAnsi"/>
                <w:sz w:val="20"/>
                <w:szCs w:val="20"/>
              </w:rPr>
            </w:pPr>
            <w:r>
              <w:rPr>
                <w:rFonts w:asciiTheme="minorHAnsi" w:hAnsiTheme="minorHAnsi" w:cstheme="minorHAnsi"/>
                <w:sz w:val="20"/>
                <w:szCs w:val="20"/>
              </w:rPr>
              <w:t>……………</w:t>
            </w:r>
          </w:p>
          <w:p w14:paraId="4B463736" w14:textId="77777777" w:rsidR="00C015C0" w:rsidRDefault="00C015C0" w:rsidP="00C85031">
            <w:pPr>
              <w:jc w:val="center"/>
              <w:rPr>
                <w:rFonts w:asciiTheme="minorHAnsi" w:hAnsiTheme="minorHAnsi" w:cstheme="minorHAnsi"/>
                <w:sz w:val="20"/>
                <w:szCs w:val="20"/>
              </w:rPr>
            </w:pPr>
          </w:p>
        </w:tc>
      </w:tr>
    </w:tbl>
    <w:p w14:paraId="0792524D" w14:textId="77777777" w:rsidR="005B3B8D" w:rsidRPr="0004711E" w:rsidRDefault="005B3B8D" w:rsidP="005B3B8D">
      <w:pPr>
        <w:pStyle w:val="Akapitzlist"/>
        <w:spacing w:after="120"/>
        <w:ind w:left="993"/>
        <w:rPr>
          <w:rFonts w:cs="Calibri"/>
          <w:b/>
          <w:iCs/>
          <w:color w:val="FF0000"/>
          <w:sz w:val="20"/>
          <w:szCs w:val="20"/>
        </w:rPr>
      </w:pPr>
      <w:r w:rsidRPr="0004711E">
        <w:rPr>
          <w:rFonts w:cs="Calibri"/>
          <w:b/>
          <w:iCs/>
          <w:color w:val="FF0000"/>
          <w:sz w:val="20"/>
          <w:szCs w:val="20"/>
        </w:rPr>
        <w:t xml:space="preserve">UWAGA: </w:t>
      </w:r>
      <w:r w:rsidRPr="0004711E">
        <w:rPr>
          <w:b/>
          <w:color w:val="FF0000"/>
          <w:sz w:val="16"/>
          <w:szCs w:val="20"/>
        </w:rPr>
        <w:t xml:space="preserve">Podana cena powinna obejmować </w:t>
      </w:r>
      <w:r w:rsidRPr="0004711E">
        <w:rPr>
          <w:rFonts w:cs="Calibri"/>
          <w:b/>
          <w:color w:val="FF0000"/>
          <w:sz w:val="16"/>
          <w:szCs w:val="20"/>
          <w:u w:val="single"/>
        </w:rPr>
        <w:t>wszystkie</w:t>
      </w:r>
      <w:r w:rsidRPr="0004711E">
        <w:rPr>
          <w:rFonts w:cs="Calibri"/>
          <w:b/>
          <w:color w:val="FF0000"/>
          <w:sz w:val="16"/>
          <w:szCs w:val="20"/>
        </w:rPr>
        <w:t xml:space="preserve"> koszty związane z realizacją Przedmiotu Zamówienia</w:t>
      </w:r>
      <w:r>
        <w:rPr>
          <w:rFonts w:cs="Calibri"/>
          <w:b/>
          <w:color w:val="FF0000"/>
          <w:sz w:val="16"/>
          <w:szCs w:val="20"/>
        </w:rPr>
        <w:t>.</w:t>
      </w:r>
      <w:r w:rsidRPr="0004711E">
        <w:rPr>
          <w:rFonts w:cs="Calibri"/>
          <w:b/>
          <w:color w:val="FF0000"/>
          <w:sz w:val="16"/>
          <w:szCs w:val="20"/>
        </w:rPr>
        <w:t xml:space="preserve"> </w:t>
      </w:r>
      <w:r w:rsidRPr="0004711E">
        <w:rPr>
          <w:b/>
          <w:color w:val="FF0000"/>
          <w:sz w:val="16"/>
          <w:szCs w:val="20"/>
        </w:rPr>
        <w:t>Informację o cenie proszę złożyć w kwoc</w:t>
      </w:r>
      <w:r>
        <w:rPr>
          <w:b/>
          <w:color w:val="FF0000"/>
          <w:sz w:val="16"/>
          <w:szCs w:val="20"/>
        </w:rPr>
        <w:t>ie netto na cały zakres prac zgodnie z OPZ (Rozdział II WZ) w trakcie obowiązywania umowy</w:t>
      </w:r>
      <w:r w:rsidRPr="0004711E">
        <w:rPr>
          <w:b/>
          <w:color w:val="FF0000"/>
          <w:sz w:val="16"/>
          <w:szCs w:val="20"/>
        </w:rPr>
        <w:t>.</w:t>
      </w:r>
      <w:r w:rsidRPr="0004711E">
        <w:rPr>
          <w:rFonts w:cs="Calibri"/>
          <w:b/>
          <w:color w:val="FF0000"/>
          <w:sz w:val="16"/>
          <w:szCs w:val="20"/>
          <w:lang w:eastAsia="pl-PL"/>
        </w:rPr>
        <w:t xml:space="preserve"> </w:t>
      </w:r>
      <w:r w:rsidRPr="0004711E">
        <w:rPr>
          <w:rFonts w:cs="Calibri"/>
          <w:b/>
          <w:color w:val="FF0000"/>
          <w:sz w:val="16"/>
          <w:szCs w:val="20"/>
        </w:rPr>
        <w:t>Cena musi być podana w złotych polskich, z dokładnością do dwóch miejsc po przecinku</w:t>
      </w:r>
    </w:p>
    <w:p w14:paraId="136BFE76" w14:textId="77777777" w:rsidR="00346A11" w:rsidRPr="00502845" w:rsidRDefault="00346A11" w:rsidP="00502845">
      <w:pPr>
        <w:pStyle w:val="Akapitzlist"/>
        <w:tabs>
          <w:tab w:val="left" w:pos="851"/>
        </w:tabs>
        <w:spacing w:after="120"/>
        <w:ind w:left="495"/>
        <w:rPr>
          <w:rFonts w:asciiTheme="minorHAnsi" w:hAnsiTheme="minorHAnsi" w:cstheme="minorHAnsi"/>
          <w:b/>
          <w:sz w:val="20"/>
          <w:szCs w:val="20"/>
        </w:rPr>
      </w:pPr>
    </w:p>
    <w:p w14:paraId="310DA7F8" w14:textId="77777777" w:rsidR="00E71FDA" w:rsidRPr="005B3B8D" w:rsidRDefault="005B3B8D" w:rsidP="005B3B8D">
      <w:pPr>
        <w:tabs>
          <w:tab w:val="left" w:pos="851"/>
        </w:tabs>
        <w:spacing w:before="0" w:after="120" w:line="276" w:lineRule="auto"/>
        <w:rPr>
          <w:rFonts w:asciiTheme="minorHAnsi" w:hAnsiTheme="minorHAnsi" w:cstheme="minorHAnsi"/>
          <w:sz w:val="20"/>
          <w:szCs w:val="20"/>
        </w:rPr>
      </w:pPr>
      <w:r w:rsidRPr="005B3B8D">
        <w:rPr>
          <w:rFonts w:asciiTheme="minorHAnsi" w:hAnsiTheme="minorHAnsi" w:cstheme="minorHAnsi"/>
          <w:sz w:val="20"/>
          <w:szCs w:val="20"/>
        </w:rPr>
        <w:t xml:space="preserve">2.  </w:t>
      </w:r>
      <w:r w:rsidR="00E71FDA" w:rsidRPr="005B3B8D">
        <w:rPr>
          <w:rFonts w:asciiTheme="minorHAnsi" w:hAnsiTheme="minorHAnsi" w:cstheme="minorHAnsi"/>
          <w:sz w:val="20"/>
          <w:szCs w:val="20"/>
        </w:rPr>
        <w:t>Wykonamy</w:t>
      </w:r>
      <w:r w:rsidR="009E1B83" w:rsidRPr="005B3B8D">
        <w:rPr>
          <w:rFonts w:asciiTheme="minorHAnsi" w:hAnsiTheme="minorHAnsi" w:cstheme="minorHAnsi"/>
          <w:sz w:val="20"/>
          <w:szCs w:val="20"/>
        </w:rPr>
        <w:t xml:space="preserve"> przedmiot zamówienia zgodnie z terminami wskazanymi w </w:t>
      </w:r>
      <w:r w:rsidR="00E71FDA" w:rsidRPr="005B3B8D">
        <w:rPr>
          <w:rFonts w:asciiTheme="minorHAnsi" w:hAnsiTheme="minorHAnsi" w:cstheme="minorHAnsi"/>
          <w:sz w:val="20"/>
          <w:szCs w:val="20"/>
        </w:rPr>
        <w:t xml:space="preserve">rozdz. I pkt </w:t>
      </w:r>
      <w:r w:rsidR="009F2707" w:rsidRPr="005B3B8D">
        <w:rPr>
          <w:rFonts w:asciiTheme="minorHAnsi" w:hAnsiTheme="minorHAnsi" w:cstheme="minorHAnsi"/>
          <w:sz w:val="20"/>
          <w:szCs w:val="20"/>
        </w:rPr>
        <w:t>5</w:t>
      </w:r>
      <w:r w:rsidR="00E71FDA" w:rsidRPr="005B3B8D">
        <w:rPr>
          <w:rFonts w:asciiTheme="minorHAnsi" w:hAnsiTheme="minorHAnsi" w:cstheme="minorHAnsi"/>
          <w:sz w:val="20"/>
          <w:szCs w:val="20"/>
        </w:rPr>
        <w:t xml:space="preserve"> WZ.</w:t>
      </w:r>
    </w:p>
    <w:p w14:paraId="73F1AA49" w14:textId="77777777" w:rsidR="00D6213B" w:rsidRPr="00C20338" w:rsidRDefault="00D6213B" w:rsidP="0048764D">
      <w:pPr>
        <w:numPr>
          <w:ilvl w:val="0"/>
          <w:numId w:val="20"/>
        </w:numPr>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191EA084"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700B44E"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0111F1B3"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6F1AF0">
        <w:rPr>
          <w:rFonts w:asciiTheme="minorHAnsi" w:hAnsiTheme="minorHAnsi" w:cstheme="minorHAnsi"/>
          <w:b/>
          <w:bCs/>
          <w:sz w:val="20"/>
          <w:szCs w:val="20"/>
        </w:rPr>
      </w:r>
      <w:r w:rsidR="006F1AF0">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775C6565" w14:textId="77777777" w:rsidTr="00FE0880">
        <w:trPr>
          <w:trHeight w:val="80"/>
        </w:trPr>
        <w:tc>
          <w:tcPr>
            <w:tcW w:w="9639" w:type="dxa"/>
            <w:vAlign w:val="bottom"/>
          </w:tcPr>
          <w:p w14:paraId="28721FF1"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3F74B76C"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3D40381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63B3CF8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042CA2F8"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27B1C07"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7BAD6DF7"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4760A4BA"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19C411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07EF0340"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68C3DEA1" w14:textId="77777777" w:rsidTr="00FE0880">
        <w:trPr>
          <w:trHeight w:val="281"/>
        </w:trPr>
        <w:tc>
          <w:tcPr>
            <w:tcW w:w="9639" w:type="dxa"/>
            <w:vAlign w:val="bottom"/>
          </w:tcPr>
          <w:p w14:paraId="2EAAC7E8"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3D40AE0A"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75619085"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3AF224D2"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4533AA">
        <w:rPr>
          <w:rFonts w:cs="Calibri"/>
          <w:b/>
          <w:sz w:val="20"/>
          <w:szCs w:val="20"/>
        </w:rPr>
        <w:t>10</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67B5258"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7412F3CD"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161FE6CD" w14:textId="77777777" w:rsidR="009A7BD7" w:rsidRPr="00D06EBD" w:rsidRDefault="009A7BD7" w:rsidP="00B84E23">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w:t>
      </w:r>
      <w:r w:rsidR="003843AB">
        <w:rPr>
          <w:rFonts w:asciiTheme="minorHAnsi" w:hAnsiTheme="minorHAnsi" w:cstheme="minorHAnsi"/>
          <w:b/>
          <w:sz w:val="20"/>
          <w:szCs w:val="20"/>
        </w:rPr>
        <w:t> </w:t>
      </w:r>
      <w:r w:rsidRPr="00D06EBD">
        <w:rPr>
          <w:rFonts w:asciiTheme="minorHAnsi" w:hAnsiTheme="minorHAnsi" w:cstheme="minorHAnsi"/>
          <w:b/>
          <w:sz w:val="20"/>
          <w:szCs w:val="20"/>
        </w:rPr>
        <w:t>klauzulą informacyjną Wykonawcy załączoną (wskazaną) do oferty</w:t>
      </w:r>
      <w:r w:rsidRPr="00D06EBD">
        <w:rPr>
          <w:rFonts w:asciiTheme="minorHAnsi" w:hAnsiTheme="minorHAnsi" w:cstheme="minorHAnsi"/>
          <w:sz w:val="20"/>
          <w:szCs w:val="20"/>
        </w:rPr>
        <w:t>, której treść:</w:t>
      </w:r>
    </w:p>
    <w:p w14:paraId="60E60C87"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747B90E0" w14:textId="77777777" w:rsidR="009A7BD7" w:rsidRPr="00D06EBD" w:rsidRDefault="009A7BD7" w:rsidP="009A7BD7">
      <w:pPr>
        <w:pStyle w:val="Akapitzlist"/>
        <w:spacing w:after="0"/>
        <w:jc w:val="both"/>
        <w:rPr>
          <w:rFonts w:asciiTheme="minorHAnsi" w:hAnsiTheme="minorHAnsi" w:cstheme="minorHAnsi"/>
          <w:b/>
          <w:i/>
          <w:sz w:val="20"/>
          <w:szCs w:val="20"/>
        </w:rPr>
      </w:pPr>
    </w:p>
    <w:p w14:paraId="4371C88D" w14:textId="77777777" w:rsidR="009A7BD7" w:rsidRPr="00D06EBD"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przekazana zosta</w:t>
      </w:r>
      <w:r w:rsidR="003D0C60">
        <w:rPr>
          <w:rFonts w:asciiTheme="minorHAnsi" w:hAnsiTheme="minorHAnsi" w:cstheme="minorHAnsi"/>
          <w:sz w:val="20"/>
          <w:szCs w:val="20"/>
        </w:rPr>
        <w:t>ła</w:t>
      </w:r>
      <w:r w:rsidRPr="00D06EBD">
        <w:rPr>
          <w:rFonts w:asciiTheme="minorHAnsi" w:hAnsiTheme="minorHAnsi" w:cstheme="minorHAnsi"/>
          <w:sz w:val="20"/>
          <w:szCs w:val="20"/>
        </w:rPr>
        <w:t xml:space="preserve"> jako załącznik do </w:t>
      </w:r>
      <w:r w:rsidR="003D0C60">
        <w:rPr>
          <w:rFonts w:asciiTheme="minorHAnsi" w:hAnsiTheme="minorHAnsi" w:cstheme="minorHAnsi"/>
          <w:sz w:val="20"/>
          <w:szCs w:val="20"/>
        </w:rPr>
        <w:t>oferty</w:t>
      </w:r>
    </w:p>
    <w:p w14:paraId="7F27A7B4" w14:textId="77777777"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3D0C60">
        <w:rPr>
          <w:rFonts w:asciiTheme="minorHAnsi" w:hAnsiTheme="minorHAnsi" w:cstheme="minorHAnsi"/>
          <w:sz w:val="20"/>
          <w:szCs w:val="20"/>
        </w:rPr>
        <w:t xml:space="preserve">3 </w:t>
      </w:r>
      <w:r w:rsidRPr="00D06EBD">
        <w:rPr>
          <w:rFonts w:asciiTheme="minorHAnsi" w:hAnsiTheme="minorHAnsi" w:cstheme="minorHAnsi"/>
          <w:sz w:val="20"/>
          <w:szCs w:val="20"/>
        </w:rPr>
        <w:t>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2F59A678"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jesteśmy podmiotem, w którym Skarb Państwa posiada bezpośrednio lub pośrednio udziały [dodatkowa informacja do celów statystycznych]:</w:t>
      </w:r>
    </w:p>
    <w:p w14:paraId="1D5409A9"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3C03577C"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74007A3"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E71DF05"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11857E63" w14:textId="77777777" w:rsidR="009A7BD7"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494E5EF3" w14:textId="77777777" w:rsidR="0074184C" w:rsidRDefault="0074184C" w:rsidP="009A7BD7">
      <w:pPr>
        <w:spacing w:before="0" w:after="120" w:line="276" w:lineRule="auto"/>
        <w:ind w:left="709" w:right="402"/>
        <w:rPr>
          <w:rFonts w:asciiTheme="minorHAnsi" w:hAnsiTheme="minorHAnsi" w:cstheme="minorHAnsi"/>
          <w:iCs/>
          <w:sz w:val="20"/>
          <w:szCs w:val="20"/>
          <w:lang w:val="pt-BR"/>
        </w:rPr>
      </w:pPr>
    </w:p>
    <w:p w14:paraId="5E9D78F3" w14:textId="77777777" w:rsidR="0074184C" w:rsidRPr="00E830CD" w:rsidRDefault="0074184C" w:rsidP="009A7BD7">
      <w:pPr>
        <w:spacing w:before="0" w:after="120" w:line="276" w:lineRule="auto"/>
        <w:ind w:left="709" w:right="402"/>
        <w:rPr>
          <w:rFonts w:asciiTheme="minorHAnsi" w:hAnsiTheme="minorHAnsi" w:cstheme="minorHAnsi"/>
          <w:iCs/>
          <w:sz w:val="20"/>
          <w:szCs w:val="20"/>
          <w:lang w:val="pt-BR"/>
        </w:rPr>
      </w:pPr>
    </w:p>
    <w:p w14:paraId="5A35F8F6" w14:textId="77777777" w:rsidR="00D14E47" w:rsidRPr="00C20338" w:rsidRDefault="00D14E47" w:rsidP="0048764D">
      <w:pPr>
        <w:numPr>
          <w:ilvl w:val="0"/>
          <w:numId w:val="20"/>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639CEAC7" w14:textId="77777777" w:rsidR="00D14E47" w:rsidRPr="00C20338" w:rsidRDefault="00D14E47" w:rsidP="00802FBE">
      <w:pPr>
        <w:spacing w:after="120" w:line="276" w:lineRule="auto"/>
        <w:ind w:left="482"/>
        <w:contextualSpacing/>
        <w:rPr>
          <w:rFonts w:ascii="Calibri" w:hAnsi="Calibri" w:cs="Calibri"/>
          <w:sz w:val="20"/>
          <w:szCs w:val="20"/>
        </w:rPr>
      </w:pPr>
    </w:p>
    <w:p w14:paraId="15E7C656"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należy uzupełnić, o ile dane są znane na etapie składania oferty]</w:t>
      </w:r>
    </w:p>
    <w:p w14:paraId="77B09640"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4C80FA41"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0B0D63C3"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1BB8E2A5"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1EDB8D44"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7C71B74"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14B3E882"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5C75225B" w14:textId="77777777" w:rsidR="00891B4D" w:rsidRPr="00C20338" w:rsidRDefault="00891B4D" w:rsidP="004705CD">
            <w:pPr>
              <w:spacing w:before="0" w:line="276" w:lineRule="auto"/>
              <w:rPr>
                <w:rFonts w:ascii="Calibri" w:hAnsi="Calibri" w:cs="Calibri"/>
                <w:sz w:val="20"/>
                <w:szCs w:val="20"/>
              </w:rPr>
            </w:pPr>
          </w:p>
        </w:tc>
      </w:tr>
      <w:tr w:rsidR="00891B4D" w:rsidRPr="00C20338" w14:paraId="6AED49C3" w14:textId="77777777" w:rsidTr="00891B4D">
        <w:trPr>
          <w:jc w:val="center"/>
        </w:trPr>
        <w:tc>
          <w:tcPr>
            <w:tcW w:w="6091" w:type="dxa"/>
            <w:tcBorders>
              <w:top w:val="nil"/>
              <w:left w:val="nil"/>
              <w:bottom w:val="nil"/>
              <w:right w:val="nil"/>
            </w:tcBorders>
          </w:tcPr>
          <w:p w14:paraId="54EB88D6"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2C33BDBE"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5802FE42"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3FB1D568" w14:textId="77777777" w:rsidTr="007E762E">
        <w:trPr>
          <w:trHeight w:val="1562"/>
        </w:trPr>
        <w:tc>
          <w:tcPr>
            <w:tcW w:w="3850" w:type="dxa"/>
            <w:vAlign w:val="bottom"/>
          </w:tcPr>
          <w:p w14:paraId="05E11AD3"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27CEB2E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454C4EF" w14:textId="77777777" w:rsidR="003D0C60" w:rsidRDefault="00B165D2" w:rsidP="0085428E">
      <w:pPr>
        <w:jc w:val="center"/>
        <w:rPr>
          <w:rFonts w:asciiTheme="minorHAnsi" w:hAnsiTheme="minorHAnsi" w:cstheme="minorHAnsi"/>
          <w:b/>
        </w:rPr>
      </w:pPr>
      <w:r w:rsidRPr="00B165D2">
        <w:rPr>
          <w:rFonts w:asciiTheme="minorHAnsi" w:hAnsiTheme="minorHAnsi" w:cstheme="minorHAnsi"/>
          <w:b/>
        </w:rPr>
        <w:t>Konserwacja i przeglądy klimatyzatorów w jednostkach organizacyjnych OD Szczecin w 2024 r.</w:t>
      </w:r>
    </w:p>
    <w:tbl>
      <w:tblPr>
        <w:tblStyle w:val="Tabela-Siatka"/>
        <w:tblW w:w="0" w:type="auto"/>
        <w:tblLook w:val="04A0" w:firstRow="1" w:lastRow="0" w:firstColumn="1" w:lastColumn="0" w:noHBand="0" w:noVBand="1"/>
      </w:tblPr>
      <w:tblGrid>
        <w:gridCol w:w="6478"/>
        <w:gridCol w:w="2584"/>
      </w:tblGrid>
      <w:tr w:rsidR="003F62A6" w:rsidRPr="00AB6CE3" w14:paraId="092A35C6" w14:textId="77777777" w:rsidTr="004705CD">
        <w:trPr>
          <w:trHeight w:val="386"/>
        </w:trPr>
        <w:tc>
          <w:tcPr>
            <w:tcW w:w="9062" w:type="dxa"/>
            <w:gridSpan w:val="2"/>
            <w:shd w:val="clear" w:color="auto" w:fill="EEECE1" w:themeFill="background2"/>
            <w:vAlign w:val="center"/>
          </w:tcPr>
          <w:p w14:paraId="6313C99B" w14:textId="77777777" w:rsidR="003F62A6" w:rsidRPr="00AB6CE3" w:rsidRDefault="003F62A6" w:rsidP="00B84E23">
            <w:pPr>
              <w:pStyle w:val="Akapitzlist"/>
              <w:numPr>
                <w:ilvl w:val="0"/>
                <w:numId w:val="44"/>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55D716CC" w14:textId="77777777" w:rsidTr="004705CD">
        <w:trPr>
          <w:trHeight w:val="386"/>
        </w:trPr>
        <w:tc>
          <w:tcPr>
            <w:tcW w:w="6478" w:type="dxa"/>
            <w:shd w:val="clear" w:color="auto" w:fill="auto"/>
            <w:vAlign w:val="center"/>
          </w:tcPr>
          <w:p w14:paraId="335DA713" w14:textId="77777777" w:rsidR="003F62A6" w:rsidRPr="00AB6CE3" w:rsidRDefault="003F62A6" w:rsidP="00B84E23">
            <w:pPr>
              <w:pStyle w:val="Akapitzlist"/>
              <w:numPr>
                <w:ilvl w:val="0"/>
                <w:numId w:val="45"/>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ADF5BF2"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71317F6" w14:textId="77777777" w:rsidTr="004705CD">
        <w:trPr>
          <w:trHeight w:val="386"/>
        </w:trPr>
        <w:tc>
          <w:tcPr>
            <w:tcW w:w="6478" w:type="dxa"/>
            <w:shd w:val="clear" w:color="auto" w:fill="auto"/>
            <w:vAlign w:val="center"/>
          </w:tcPr>
          <w:p w14:paraId="37927FAE"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38FB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FB849D7" w14:textId="77777777" w:rsidTr="004705CD">
        <w:trPr>
          <w:trHeight w:val="386"/>
        </w:trPr>
        <w:tc>
          <w:tcPr>
            <w:tcW w:w="6478" w:type="dxa"/>
            <w:shd w:val="clear" w:color="auto" w:fill="auto"/>
            <w:vAlign w:val="center"/>
          </w:tcPr>
          <w:p w14:paraId="428B0026"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9918C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3BBF9E" w14:textId="77777777" w:rsidTr="004705CD">
        <w:trPr>
          <w:trHeight w:val="386"/>
        </w:trPr>
        <w:tc>
          <w:tcPr>
            <w:tcW w:w="6478" w:type="dxa"/>
            <w:shd w:val="clear" w:color="auto" w:fill="auto"/>
            <w:vAlign w:val="center"/>
          </w:tcPr>
          <w:p w14:paraId="2BF57DC5"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3E6BF0B"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ED69A8D" w14:textId="77777777" w:rsidTr="004705CD">
        <w:trPr>
          <w:trHeight w:val="386"/>
        </w:trPr>
        <w:tc>
          <w:tcPr>
            <w:tcW w:w="6478" w:type="dxa"/>
            <w:shd w:val="clear" w:color="auto" w:fill="auto"/>
            <w:vAlign w:val="center"/>
          </w:tcPr>
          <w:p w14:paraId="7D32FA32"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7B53C4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C61567F" w14:textId="77777777" w:rsidTr="004705CD">
        <w:trPr>
          <w:trHeight w:val="386"/>
        </w:trPr>
        <w:tc>
          <w:tcPr>
            <w:tcW w:w="6478" w:type="dxa"/>
            <w:shd w:val="clear" w:color="auto" w:fill="auto"/>
            <w:vAlign w:val="center"/>
          </w:tcPr>
          <w:p w14:paraId="39F411DA"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635DB12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08A2E9E" w14:textId="77777777" w:rsidTr="004705CD">
        <w:trPr>
          <w:trHeight w:val="386"/>
        </w:trPr>
        <w:tc>
          <w:tcPr>
            <w:tcW w:w="6478" w:type="dxa"/>
            <w:shd w:val="clear" w:color="auto" w:fill="auto"/>
            <w:vAlign w:val="center"/>
          </w:tcPr>
          <w:p w14:paraId="5D400440"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w:t>
            </w:r>
            <w:r w:rsidR="003843AB">
              <w:rPr>
                <w:rFonts w:asciiTheme="minorHAnsi" w:eastAsiaTheme="minorHAnsi" w:hAnsiTheme="minorHAnsi" w:cstheme="minorHAnsi"/>
                <w:sz w:val="20"/>
                <w:szCs w:val="20"/>
              </w:rPr>
              <w:t> </w:t>
            </w:r>
            <w:r w:rsidR="003F62A6" w:rsidRPr="00AB6CE3">
              <w:rPr>
                <w:rFonts w:asciiTheme="minorHAnsi" w:eastAsiaTheme="minorHAnsi" w:hAnsiTheme="minorHAnsi" w:cstheme="minorHAnsi"/>
                <w:sz w:val="20"/>
                <w:szCs w:val="20"/>
              </w:rPr>
              <w:t>przepisach miejsca wszczęcia tej procedury;</w:t>
            </w:r>
          </w:p>
        </w:tc>
        <w:tc>
          <w:tcPr>
            <w:tcW w:w="2584" w:type="dxa"/>
            <w:shd w:val="clear" w:color="auto" w:fill="auto"/>
            <w:vAlign w:val="center"/>
          </w:tcPr>
          <w:p w14:paraId="7BEFFB5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99ADDF5" w14:textId="77777777" w:rsidTr="004705CD">
        <w:trPr>
          <w:trHeight w:val="386"/>
        </w:trPr>
        <w:tc>
          <w:tcPr>
            <w:tcW w:w="6478" w:type="dxa"/>
            <w:shd w:val="clear" w:color="auto" w:fill="auto"/>
            <w:vAlign w:val="center"/>
          </w:tcPr>
          <w:p w14:paraId="102B408A"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doradzał lub w inny sposób był zaangażowany w</w:t>
            </w:r>
            <w:r w:rsidR="003843AB">
              <w:rPr>
                <w:rFonts w:asciiTheme="minorHAnsi" w:eastAsiaTheme="minorHAnsi" w:hAnsiTheme="minorHAnsi" w:cstheme="minorHAnsi"/>
                <w:sz w:val="20"/>
                <w:szCs w:val="20"/>
              </w:rPr>
              <w:t> </w:t>
            </w:r>
            <w:r w:rsidRPr="00AB6CE3">
              <w:rPr>
                <w:rFonts w:asciiTheme="minorHAnsi" w:eastAsiaTheme="minorHAnsi" w:hAnsiTheme="minorHAnsi" w:cstheme="minorHAnsi"/>
                <w:sz w:val="20"/>
                <w:szCs w:val="20"/>
              </w:rPr>
              <w:t>przygotowanie Postępowania o udzielenie tego Zamówienia, a</w:t>
            </w:r>
            <w:r w:rsidR="003843AB">
              <w:rPr>
                <w:rFonts w:asciiTheme="minorHAnsi" w:eastAsiaTheme="minorHAnsi" w:hAnsiTheme="minorHAnsi" w:cstheme="minorHAnsi"/>
                <w:sz w:val="20"/>
                <w:szCs w:val="20"/>
              </w:rPr>
              <w:t> </w:t>
            </w:r>
            <w:r w:rsidRPr="00AB6CE3">
              <w:rPr>
                <w:rFonts w:asciiTheme="minorHAnsi" w:eastAsiaTheme="minorHAnsi" w:hAnsiTheme="minorHAnsi" w:cstheme="minorHAnsi"/>
                <w:sz w:val="20"/>
                <w:szCs w:val="20"/>
              </w:rPr>
              <w:t>spowodowane tym zaangażowaniem zakłócenie konkurencji nie może być wyeliminowane w inny sposób niż przez wykluczenie Wykonawcy z</w:t>
            </w:r>
            <w:r w:rsidR="00BA120F">
              <w:rPr>
                <w:rFonts w:asciiTheme="minorHAnsi" w:eastAsiaTheme="minorHAnsi" w:hAnsiTheme="minorHAnsi" w:cstheme="minorHAnsi"/>
                <w:sz w:val="20"/>
                <w:szCs w:val="20"/>
              </w:rPr>
              <w:t> </w:t>
            </w:r>
            <w:r w:rsidRPr="00AB6CE3">
              <w:rPr>
                <w:rFonts w:asciiTheme="minorHAnsi" w:eastAsiaTheme="minorHAnsi" w:hAnsiTheme="minorHAnsi" w:cstheme="minorHAnsi"/>
                <w:sz w:val="20"/>
                <w:szCs w:val="20"/>
              </w:rPr>
              <w:t>udziału w tym Postępowaniu;</w:t>
            </w:r>
          </w:p>
        </w:tc>
        <w:tc>
          <w:tcPr>
            <w:tcW w:w="2584" w:type="dxa"/>
            <w:shd w:val="clear" w:color="auto" w:fill="auto"/>
            <w:vAlign w:val="center"/>
          </w:tcPr>
          <w:p w14:paraId="665799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465F25D" w14:textId="77777777" w:rsidTr="004705CD">
        <w:trPr>
          <w:trHeight w:val="386"/>
        </w:trPr>
        <w:tc>
          <w:tcPr>
            <w:tcW w:w="6478" w:type="dxa"/>
            <w:shd w:val="clear" w:color="auto" w:fill="auto"/>
            <w:vAlign w:val="center"/>
          </w:tcPr>
          <w:p w14:paraId="5541DEB6"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B09DCB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72143EE4" w14:textId="77777777" w:rsidTr="004705CD">
        <w:trPr>
          <w:trHeight w:val="386"/>
        </w:trPr>
        <w:tc>
          <w:tcPr>
            <w:tcW w:w="6478" w:type="dxa"/>
            <w:shd w:val="clear" w:color="auto" w:fill="auto"/>
            <w:vAlign w:val="center"/>
          </w:tcPr>
          <w:p w14:paraId="760F99FF"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4F93BF0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FF71DDF" w14:textId="77777777" w:rsidTr="004705CD">
        <w:trPr>
          <w:trHeight w:val="386"/>
        </w:trPr>
        <w:tc>
          <w:tcPr>
            <w:tcW w:w="6478" w:type="dxa"/>
            <w:shd w:val="clear" w:color="auto" w:fill="auto"/>
            <w:vAlign w:val="center"/>
          </w:tcPr>
          <w:p w14:paraId="0DBD9862"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D8B9C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1406BEE" w14:textId="77777777" w:rsidTr="004705CD">
        <w:trPr>
          <w:trHeight w:val="386"/>
        </w:trPr>
        <w:tc>
          <w:tcPr>
            <w:tcW w:w="6478" w:type="dxa"/>
            <w:shd w:val="clear" w:color="auto" w:fill="auto"/>
            <w:vAlign w:val="center"/>
          </w:tcPr>
          <w:p w14:paraId="3641B1D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114FE63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A39E0D0" w14:textId="77777777" w:rsidTr="004705CD">
        <w:trPr>
          <w:trHeight w:val="386"/>
        </w:trPr>
        <w:tc>
          <w:tcPr>
            <w:tcW w:w="6478" w:type="dxa"/>
            <w:shd w:val="clear" w:color="auto" w:fill="auto"/>
            <w:vAlign w:val="center"/>
          </w:tcPr>
          <w:p w14:paraId="5F796506"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F256FAB"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722F7223" w14:textId="77777777" w:rsidTr="004705CD">
        <w:trPr>
          <w:trHeight w:val="386"/>
        </w:trPr>
        <w:tc>
          <w:tcPr>
            <w:tcW w:w="6478" w:type="dxa"/>
            <w:shd w:val="clear" w:color="auto" w:fill="auto"/>
            <w:vAlign w:val="center"/>
          </w:tcPr>
          <w:p w14:paraId="497288C4" w14:textId="77777777" w:rsidR="007D2EF4" w:rsidRPr="00AB6CE3" w:rsidRDefault="007D2EF4"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49F5B50C"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45041BA3" w14:textId="77777777" w:rsidTr="004705CD">
        <w:trPr>
          <w:trHeight w:val="386"/>
        </w:trPr>
        <w:tc>
          <w:tcPr>
            <w:tcW w:w="6478" w:type="dxa"/>
            <w:shd w:val="clear" w:color="auto" w:fill="auto"/>
            <w:vAlign w:val="center"/>
          </w:tcPr>
          <w:p w14:paraId="213A8E52" w14:textId="77777777" w:rsidR="00840198" w:rsidRPr="00561B86" w:rsidRDefault="007D2EF4" w:rsidP="00B84E23">
            <w:pPr>
              <w:numPr>
                <w:ilvl w:val="0"/>
                <w:numId w:val="45"/>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5E729EF4" w14:textId="77777777" w:rsidR="00840198"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E48D533" w14:textId="77777777" w:rsidR="007D2EF4" w:rsidRPr="006B7389"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7B27E834"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4242C58F" w14:textId="77777777" w:rsidTr="004705CD">
        <w:trPr>
          <w:trHeight w:val="386"/>
        </w:trPr>
        <w:tc>
          <w:tcPr>
            <w:tcW w:w="6478" w:type="dxa"/>
            <w:shd w:val="clear" w:color="auto" w:fill="auto"/>
            <w:vAlign w:val="center"/>
          </w:tcPr>
          <w:p w14:paraId="49A502B9" w14:textId="77777777" w:rsidR="00840198" w:rsidRPr="004E3E76" w:rsidRDefault="00840198" w:rsidP="00B84E23">
            <w:pPr>
              <w:numPr>
                <w:ilvl w:val="0"/>
                <w:numId w:val="45"/>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5A664A1F"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21367C14"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8B7DB63" w14:textId="77777777" w:rsidTr="004705CD">
        <w:trPr>
          <w:trHeight w:val="386"/>
        </w:trPr>
        <w:tc>
          <w:tcPr>
            <w:tcW w:w="6478" w:type="dxa"/>
            <w:shd w:val="clear" w:color="auto" w:fill="auto"/>
            <w:vAlign w:val="center"/>
          </w:tcPr>
          <w:p w14:paraId="16A1E4EE" w14:textId="77777777" w:rsidR="00840198" w:rsidRPr="004E3E76" w:rsidRDefault="00840198" w:rsidP="00B84E23">
            <w:pPr>
              <w:pStyle w:val="Akapitzlist"/>
              <w:numPr>
                <w:ilvl w:val="0"/>
                <w:numId w:val="45"/>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Jednostką dominującą  Wykonawcy jest:</w:t>
            </w:r>
          </w:p>
          <w:p w14:paraId="5BD83A1A"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1139E7C4"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757D0864"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44F2369" w14:textId="77777777" w:rsidTr="004705CD">
        <w:trPr>
          <w:trHeight w:val="386"/>
        </w:trPr>
        <w:tc>
          <w:tcPr>
            <w:tcW w:w="6478" w:type="dxa"/>
            <w:shd w:val="clear" w:color="auto" w:fill="auto"/>
            <w:vAlign w:val="center"/>
          </w:tcPr>
          <w:p w14:paraId="206856EF" w14:textId="77777777" w:rsidR="007D2EF4" w:rsidRPr="00AB6CE3" w:rsidRDefault="007D2EF4" w:rsidP="00B84E23">
            <w:pPr>
              <w:pStyle w:val="Akapitzlist"/>
              <w:numPr>
                <w:ilvl w:val="0"/>
                <w:numId w:val="45"/>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5DDBCCDD"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7D2EF4" w:rsidRPr="00AB6CE3" w14:paraId="6DC35BB1" w14:textId="77777777" w:rsidTr="004705CD">
        <w:tc>
          <w:tcPr>
            <w:tcW w:w="9062" w:type="dxa"/>
            <w:gridSpan w:val="2"/>
            <w:shd w:val="clear" w:color="auto" w:fill="EEECE1" w:themeFill="background2"/>
            <w:vAlign w:val="center"/>
          </w:tcPr>
          <w:p w14:paraId="7B0E46E9" w14:textId="77777777" w:rsidR="007D2EF4" w:rsidRPr="00AB6CE3" w:rsidRDefault="007D2EF4" w:rsidP="00B84E23">
            <w:pPr>
              <w:pStyle w:val="Akapitzlist"/>
              <w:numPr>
                <w:ilvl w:val="0"/>
                <w:numId w:val="44"/>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222B1C0C" w14:textId="77777777" w:rsidTr="004705CD">
        <w:tc>
          <w:tcPr>
            <w:tcW w:w="9062" w:type="dxa"/>
            <w:gridSpan w:val="2"/>
            <w:vAlign w:val="center"/>
          </w:tcPr>
          <w:p w14:paraId="7AA189A9" w14:textId="77777777" w:rsidR="00D81344" w:rsidRPr="009E721F" w:rsidRDefault="00D81344" w:rsidP="00B84E23">
            <w:pPr>
              <w:pStyle w:val="Akapitzlist"/>
              <w:numPr>
                <w:ilvl w:val="3"/>
                <w:numId w:val="22"/>
              </w:numPr>
              <w:spacing w:after="0"/>
              <w:ind w:left="457"/>
              <w:jc w:val="both"/>
              <w:rPr>
                <w:rFonts w:asciiTheme="minorHAnsi" w:hAnsiTheme="minorHAnsi" w:cstheme="minorHAnsi"/>
                <w:iCs/>
                <w:sz w:val="20"/>
                <w:szCs w:val="20"/>
              </w:rPr>
            </w:pPr>
            <w:r w:rsidRPr="009E721F">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9E721F">
              <w:rPr>
                <w:rFonts w:asciiTheme="minorHAnsi" w:eastAsiaTheme="minorHAnsi" w:hAnsiTheme="minorHAnsi" w:cstheme="minorHAnsi"/>
                <w:b/>
                <w:sz w:val="20"/>
                <w:szCs w:val="20"/>
              </w:rPr>
              <w:br/>
            </w:r>
            <w:r w:rsidRPr="009E721F">
              <w:rPr>
                <w:rFonts w:asciiTheme="minorHAnsi" w:eastAsiaTheme="minorHAnsi" w:hAnsiTheme="minorHAnsi" w:cstheme="minorHAnsi"/>
                <w:b/>
                <w:sz w:val="20"/>
                <w:szCs w:val="20"/>
              </w:rPr>
              <w:t>i osobami zdolnymi do wykonania Zamówienia i posiada wymagane zgodnie z WZ dokumenty:</w:t>
            </w:r>
          </w:p>
        </w:tc>
      </w:tr>
      <w:tr w:rsidR="00E43420" w14:paraId="245411CF" w14:textId="77777777" w:rsidTr="004705CD">
        <w:tc>
          <w:tcPr>
            <w:tcW w:w="6478" w:type="dxa"/>
            <w:vAlign w:val="center"/>
          </w:tcPr>
          <w:p w14:paraId="6ADFB161" w14:textId="77777777" w:rsidR="00E43420" w:rsidRPr="009E721F" w:rsidRDefault="00085EC5"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9E721F">
              <w:rPr>
                <w:rFonts w:asciiTheme="minorHAnsi" w:eastAsiaTheme="minorHAnsi" w:hAnsiTheme="minorHAnsi" w:cstheme="minorHAnsi"/>
                <w:sz w:val="20"/>
                <w:szCs w:val="20"/>
              </w:rPr>
              <w:t xml:space="preserve">wykaz </w:t>
            </w:r>
            <w:r w:rsidR="0074184C" w:rsidRPr="009E721F">
              <w:rPr>
                <w:rFonts w:asciiTheme="minorHAnsi" w:eastAsiaTheme="minorHAnsi" w:hAnsiTheme="minorHAnsi" w:cstheme="minorHAnsi"/>
                <w:sz w:val="20"/>
                <w:szCs w:val="20"/>
              </w:rPr>
              <w:t>usług</w:t>
            </w:r>
            <w:r w:rsidR="00E43420" w:rsidRPr="009E721F">
              <w:rPr>
                <w:rFonts w:asciiTheme="minorHAnsi" w:eastAsiaTheme="minorHAnsi" w:hAnsiTheme="minorHAnsi" w:cstheme="minorHAnsi"/>
                <w:sz w:val="20"/>
                <w:szCs w:val="20"/>
              </w:rPr>
              <w:t xml:space="preserve"> </w:t>
            </w:r>
            <w:r w:rsidR="0053321A" w:rsidRPr="009E721F">
              <w:rPr>
                <w:rFonts w:asciiTheme="minorHAnsi" w:eastAsiaTheme="minorHAnsi" w:hAnsiTheme="minorHAnsi" w:cstheme="minorHAnsi"/>
                <w:sz w:val="20"/>
                <w:szCs w:val="20"/>
              </w:rPr>
              <w:t xml:space="preserve">podobnych </w:t>
            </w:r>
            <w:r w:rsidR="00E43420" w:rsidRPr="009E721F">
              <w:rPr>
                <w:rFonts w:asciiTheme="minorHAnsi" w:eastAsiaTheme="minorHAnsi" w:hAnsiTheme="minorHAnsi" w:cstheme="minorHAnsi"/>
                <w:sz w:val="20"/>
                <w:szCs w:val="20"/>
              </w:rPr>
              <w:t xml:space="preserve">wykonanych w okresie ostatnich </w:t>
            </w:r>
            <w:r w:rsidR="00A54A27" w:rsidRPr="009E721F">
              <w:rPr>
                <w:rFonts w:asciiTheme="minorHAnsi" w:eastAsiaTheme="minorHAnsi" w:hAnsiTheme="minorHAnsi" w:cstheme="minorHAnsi"/>
                <w:sz w:val="20"/>
                <w:szCs w:val="20"/>
              </w:rPr>
              <w:t>3</w:t>
            </w:r>
            <w:r w:rsidR="00E43420" w:rsidRPr="009E721F">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9E721F">
              <w:rPr>
                <w:rFonts w:asciiTheme="minorHAnsi" w:eastAsiaTheme="minorHAnsi" w:hAnsiTheme="minorHAnsi" w:cstheme="minorHAnsi"/>
                <w:sz w:val="20"/>
                <w:szCs w:val="20"/>
              </w:rPr>
              <w:t>dmiotów, na rzecz któ</w:t>
            </w:r>
            <w:r w:rsidR="0053321A" w:rsidRPr="009E721F">
              <w:rPr>
                <w:rFonts w:asciiTheme="minorHAnsi" w:eastAsiaTheme="minorHAnsi" w:hAnsiTheme="minorHAnsi" w:cstheme="minorHAnsi"/>
                <w:sz w:val="20"/>
                <w:szCs w:val="20"/>
              </w:rPr>
              <w:t xml:space="preserve">rych Usługi </w:t>
            </w:r>
            <w:r w:rsidR="00E43420" w:rsidRPr="009E721F">
              <w:rPr>
                <w:rFonts w:asciiTheme="minorHAnsi" w:eastAsiaTheme="minorHAnsi" w:hAnsiTheme="minorHAnsi" w:cstheme="minorHAnsi"/>
                <w:sz w:val="20"/>
                <w:szCs w:val="20"/>
              </w:rPr>
              <w:t>zostały wykonane</w:t>
            </w:r>
            <w:r w:rsidR="00A54A27" w:rsidRPr="009E721F">
              <w:rPr>
                <w:rFonts w:asciiTheme="minorHAnsi" w:eastAsiaTheme="minorHAnsi" w:hAnsiTheme="minorHAnsi" w:cstheme="minorHAnsi"/>
                <w:sz w:val="20"/>
                <w:szCs w:val="20"/>
              </w:rPr>
              <w:t xml:space="preserve"> – zgodnie z pkt </w:t>
            </w:r>
            <w:r w:rsidR="00CC04D8" w:rsidRPr="009E721F">
              <w:rPr>
                <w:rFonts w:asciiTheme="minorHAnsi" w:eastAsiaTheme="minorHAnsi" w:hAnsiTheme="minorHAnsi" w:cstheme="minorHAnsi"/>
                <w:sz w:val="20"/>
                <w:szCs w:val="20"/>
              </w:rPr>
              <w:t>6</w:t>
            </w:r>
            <w:r w:rsidR="00A54A27" w:rsidRPr="009E721F">
              <w:rPr>
                <w:rFonts w:asciiTheme="minorHAnsi" w:eastAsiaTheme="minorHAnsi" w:hAnsiTheme="minorHAnsi" w:cstheme="minorHAnsi"/>
                <w:sz w:val="20"/>
                <w:szCs w:val="20"/>
              </w:rPr>
              <w:t>.1.</w:t>
            </w:r>
            <w:r w:rsidR="008C32F5" w:rsidRPr="009E721F">
              <w:rPr>
                <w:rFonts w:asciiTheme="minorHAnsi" w:eastAsiaTheme="minorHAnsi" w:hAnsiTheme="minorHAnsi" w:cstheme="minorHAnsi"/>
                <w:sz w:val="20"/>
                <w:szCs w:val="20"/>
              </w:rPr>
              <w:t>1.1.</w:t>
            </w:r>
            <w:r w:rsidR="009E721F" w:rsidRPr="009E721F">
              <w:rPr>
                <w:rFonts w:asciiTheme="minorHAnsi" w:eastAsiaTheme="minorHAnsi" w:hAnsiTheme="minorHAnsi" w:cstheme="minorHAnsi"/>
                <w:sz w:val="20"/>
                <w:szCs w:val="20"/>
              </w:rPr>
              <w:t xml:space="preserve"> </w:t>
            </w:r>
            <w:r w:rsidR="00A54A27" w:rsidRPr="009E721F">
              <w:rPr>
                <w:rFonts w:asciiTheme="minorHAnsi" w:eastAsiaTheme="minorHAnsi" w:hAnsiTheme="minorHAnsi" w:cstheme="minorHAnsi"/>
                <w:sz w:val="20"/>
                <w:szCs w:val="20"/>
              </w:rPr>
              <w:t xml:space="preserve"> WZ</w:t>
            </w:r>
            <w:r w:rsidR="00E43420" w:rsidRPr="009E721F">
              <w:rPr>
                <w:rFonts w:asciiTheme="minorHAnsi" w:eastAsiaTheme="minorHAnsi" w:hAnsiTheme="minorHAnsi" w:cstheme="minorHAnsi"/>
                <w:sz w:val="20"/>
                <w:szCs w:val="20"/>
              </w:rPr>
              <w:t>;</w:t>
            </w:r>
          </w:p>
        </w:tc>
        <w:tc>
          <w:tcPr>
            <w:tcW w:w="2584" w:type="dxa"/>
            <w:vAlign w:val="center"/>
          </w:tcPr>
          <w:p w14:paraId="22A4B8D9" w14:textId="77777777" w:rsidR="00E43420" w:rsidRPr="009E721F" w:rsidRDefault="00E43420" w:rsidP="00802FBE">
            <w:pPr>
              <w:pStyle w:val="Akapitzlist"/>
              <w:ind w:left="-65"/>
              <w:jc w:val="center"/>
              <w:rPr>
                <w:rFonts w:asciiTheme="minorHAnsi" w:hAnsiTheme="minorHAnsi" w:cstheme="minorHAnsi"/>
                <w:iCs/>
                <w:sz w:val="20"/>
                <w:szCs w:val="20"/>
              </w:rPr>
            </w:pPr>
            <w:r w:rsidRPr="009E721F">
              <w:rPr>
                <w:rFonts w:asciiTheme="minorHAnsi" w:hAnsiTheme="minorHAnsi" w:cstheme="minorHAnsi"/>
                <w:iCs/>
                <w:sz w:val="20"/>
                <w:szCs w:val="20"/>
              </w:rPr>
              <w:fldChar w:fldCharType="begin">
                <w:ffData>
                  <w:name w:val="Wybór1"/>
                  <w:enabled/>
                  <w:calcOnExit w:val="0"/>
                  <w:checkBox>
                    <w:sizeAuto/>
                    <w:default w:val="0"/>
                  </w:checkBox>
                </w:ffData>
              </w:fldChar>
            </w:r>
            <w:r w:rsidRPr="009E721F">
              <w:rPr>
                <w:rFonts w:asciiTheme="minorHAnsi" w:hAnsiTheme="minorHAnsi" w:cstheme="minorHAnsi"/>
                <w:iCs/>
                <w:sz w:val="20"/>
                <w:szCs w:val="20"/>
              </w:rPr>
              <w:instrText xml:space="preserve"> FORMCHECKBOX </w:instrText>
            </w:r>
            <w:r w:rsidR="006F1AF0">
              <w:rPr>
                <w:rFonts w:asciiTheme="minorHAnsi" w:hAnsiTheme="minorHAnsi" w:cstheme="minorHAnsi"/>
                <w:iCs/>
                <w:sz w:val="20"/>
                <w:szCs w:val="20"/>
              </w:rPr>
            </w:r>
            <w:r w:rsidR="006F1AF0">
              <w:rPr>
                <w:rFonts w:asciiTheme="minorHAnsi" w:hAnsiTheme="minorHAnsi" w:cstheme="minorHAnsi"/>
                <w:iCs/>
                <w:sz w:val="20"/>
                <w:szCs w:val="20"/>
              </w:rPr>
              <w:fldChar w:fldCharType="separate"/>
            </w:r>
            <w:r w:rsidRPr="009E721F">
              <w:rPr>
                <w:rFonts w:asciiTheme="minorHAnsi" w:hAnsiTheme="minorHAnsi" w:cstheme="minorHAnsi"/>
                <w:iCs/>
                <w:sz w:val="20"/>
                <w:szCs w:val="20"/>
              </w:rPr>
              <w:fldChar w:fldCharType="end"/>
            </w:r>
            <w:r w:rsidRPr="009E721F">
              <w:rPr>
                <w:rFonts w:asciiTheme="minorHAnsi" w:hAnsiTheme="minorHAnsi" w:cstheme="minorHAnsi"/>
                <w:iCs/>
                <w:sz w:val="20"/>
                <w:szCs w:val="20"/>
              </w:rPr>
              <w:t xml:space="preserve"> tak / </w:t>
            </w:r>
            <w:r w:rsidRPr="009E721F">
              <w:rPr>
                <w:rFonts w:asciiTheme="minorHAnsi" w:hAnsiTheme="minorHAnsi" w:cstheme="minorHAnsi"/>
                <w:iCs/>
                <w:sz w:val="20"/>
                <w:szCs w:val="20"/>
              </w:rPr>
              <w:fldChar w:fldCharType="begin">
                <w:ffData>
                  <w:name w:val="Wybór2"/>
                  <w:enabled/>
                  <w:calcOnExit w:val="0"/>
                  <w:checkBox>
                    <w:sizeAuto/>
                    <w:default w:val="0"/>
                  </w:checkBox>
                </w:ffData>
              </w:fldChar>
            </w:r>
            <w:r w:rsidRPr="009E721F">
              <w:rPr>
                <w:rFonts w:asciiTheme="minorHAnsi" w:hAnsiTheme="minorHAnsi" w:cstheme="minorHAnsi"/>
                <w:iCs/>
                <w:sz w:val="20"/>
                <w:szCs w:val="20"/>
              </w:rPr>
              <w:instrText xml:space="preserve"> FORMCHECKBOX </w:instrText>
            </w:r>
            <w:r w:rsidR="006F1AF0">
              <w:rPr>
                <w:rFonts w:asciiTheme="minorHAnsi" w:hAnsiTheme="minorHAnsi" w:cstheme="minorHAnsi"/>
                <w:iCs/>
                <w:sz w:val="20"/>
                <w:szCs w:val="20"/>
              </w:rPr>
            </w:r>
            <w:r w:rsidR="006F1AF0">
              <w:rPr>
                <w:rFonts w:asciiTheme="minorHAnsi" w:hAnsiTheme="minorHAnsi" w:cstheme="minorHAnsi"/>
                <w:iCs/>
                <w:sz w:val="20"/>
                <w:szCs w:val="20"/>
              </w:rPr>
              <w:fldChar w:fldCharType="separate"/>
            </w:r>
            <w:r w:rsidRPr="009E721F">
              <w:rPr>
                <w:rFonts w:asciiTheme="minorHAnsi" w:hAnsiTheme="minorHAnsi" w:cstheme="minorHAnsi"/>
                <w:iCs/>
                <w:sz w:val="20"/>
                <w:szCs w:val="20"/>
              </w:rPr>
              <w:fldChar w:fldCharType="end"/>
            </w:r>
            <w:r w:rsidRPr="009E721F">
              <w:rPr>
                <w:rFonts w:asciiTheme="minorHAnsi" w:hAnsiTheme="minorHAnsi" w:cstheme="minorHAnsi"/>
                <w:iCs/>
                <w:sz w:val="20"/>
                <w:szCs w:val="20"/>
              </w:rPr>
              <w:t xml:space="preserve"> nie</w:t>
            </w:r>
          </w:p>
        </w:tc>
      </w:tr>
      <w:tr w:rsidR="00E43420" w14:paraId="1FA28933" w14:textId="77777777" w:rsidTr="004705CD">
        <w:tc>
          <w:tcPr>
            <w:tcW w:w="6478" w:type="dxa"/>
            <w:vAlign w:val="center"/>
          </w:tcPr>
          <w:p w14:paraId="483BF5C9" w14:textId="77777777" w:rsidR="00E43420" w:rsidRPr="00891B4D" w:rsidRDefault="00E43420"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74184C">
              <w:rPr>
                <w:rFonts w:asciiTheme="minorHAnsi" w:eastAsiaTheme="minorHAnsi" w:hAnsiTheme="minorHAnsi" w:cstheme="minorHAnsi"/>
                <w:sz w:val="20"/>
                <w:szCs w:val="20"/>
              </w:rPr>
              <w:t>usług</w:t>
            </w:r>
            <w:r w:rsidR="009E721F">
              <w:rPr>
                <w:rFonts w:asciiTheme="minorHAnsi" w:eastAsiaTheme="minorHAnsi" w:hAnsiTheme="minorHAnsi" w:cstheme="minorHAnsi"/>
                <w:sz w:val="20"/>
                <w:szCs w:val="20"/>
              </w:rPr>
              <w:t xml:space="preserve"> (dot. punkt a. powyżej)</w:t>
            </w:r>
          </w:p>
        </w:tc>
        <w:tc>
          <w:tcPr>
            <w:tcW w:w="2584" w:type="dxa"/>
            <w:vAlign w:val="center"/>
          </w:tcPr>
          <w:p w14:paraId="3F50F3B7"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F1AF0">
              <w:rPr>
                <w:rFonts w:asciiTheme="minorHAnsi" w:hAnsiTheme="minorHAnsi" w:cstheme="minorHAnsi"/>
                <w:iCs/>
                <w:sz w:val="20"/>
                <w:szCs w:val="20"/>
              </w:rPr>
            </w:r>
            <w:r w:rsidR="006F1AF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F1AF0">
              <w:rPr>
                <w:rFonts w:asciiTheme="minorHAnsi" w:hAnsiTheme="minorHAnsi" w:cstheme="minorHAnsi"/>
                <w:iCs/>
                <w:sz w:val="20"/>
                <w:szCs w:val="20"/>
              </w:rPr>
            </w:r>
            <w:r w:rsidR="006F1AF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CE7FA1" w14:paraId="0FF2D30E" w14:textId="77777777" w:rsidTr="004705CD">
        <w:tc>
          <w:tcPr>
            <w:tcW w:w="6478" w:type="dxa"/>
            <w:vAlign w:val="center"/>
          </w:tcPr>
          <w:p w14:paraId="39763B93" w14:textId="77777777" w:rsidR="00CE7FA1" w:rsidRPr="00891B4D" w:rsidRDefault="008C32F5" w:rsidP="008C32F5">
            <w:pPr>
              <w:pStyle w:val="Akapitzlist"/>
              <w:numPr>
                <w:ilvl w:val="0"/>
                <w:numId w:val="48"/>
              </w:numPr>
              <w:spacing w:after="0"/>
              <w:ind w:left="599"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aktualny certyfikat</w:t>
            </w:r>
            <w:r w:rsidRPr="008C32F5">
              <w:rPr>
                <w:rFonts w:asciiTheme="minorHAnsi" w:eastAsiaTheme="minorHAnsi" w:hAnsiTheme="minorHAnsi" w:cstheme="minorHAnsi"/>
                <w:sz w:val="20"/>
                <w:szCs w:val="20"/>
              </w:rPr>
              <w:t xml:space="preserve">, o którym mowa w art. 29 ustawy z dnia 15.05.2015 r. o substancjach zubożających warstwę ozonową oraz o niektórych fluorowanych gazach cieplarnianych (Dz. U. z 2020 r., poz. 2065 – </w:t>
            </w:r>
            <w:proofErr w:type="spellStart"/>
            <w:r w:rsidRPr="008C32F5">
              <w:rPr>
                <w:rFonts w:asciiTheme="minorHAnsi" w:eastAsiaTheme="minorHAnsi" w:hAnsiTheme="minorHAnsi" w:cstheme="minorHAnsi"/>
                <w:sz w:val="20"/>
                <w:szCs w:val="20"/>
              </w:rPr>
              <w:t>t.j</w:t>
            </w:r>
            <w:proofErr w:type="spellEnd"/>
            <w:r w:rsidRPr="008C32F5">
              <w:rPr>
                <w:rFonts w:asciiTheme="minorHAnsi" w:eastAsiaTheme="minorHAnsi" w:hAnsiTheme="minorHAnsi" w:cstheme="minorHAnsi"/>
                <w:sz w:val="20"/>
                <w:szCs w:val="20"/>
              </w:rPr>
              <w:t>.), wydawanego przez Urząd Dozoru Technicznego dla przedsiębiorców prowadzących działalność polegającą na instalacji, konserwacji lub serwisowaniu stacjonarnych urządzeń chłodniczych,</w:t>
            </w:r>
            <w:r w:rsidR="009E721F">
              <w:rPr>
                <w:rFonts w:asciiTheme="minorHAnsi" w:eastAsiaTheme="minorHAnsi" w:hAnsiTheme="minorHAnsi" w:cstheme="minorHAnsi"/>
                <w:sz w:val="20"/>
                <w:szCs w:val="20"/>
              </w:rPr>
              <w:t xml:space="preserve"> klimatyzacyjnych i pomp </w:t>
            </w:r>
            <w:r w:rsidR="009E721F" w:rsidRPr="009E721F">
              <w:rPr>
                <w:rFonts w:asciiTheme="minorHAnsi" w:eastAsiaTheme="minorHAnsi" w:hAnsiTheme="minorHAnsi" w:cstheme="minorHAnsi"/>
                <w:sz w:val="20"/>
                <w:szCs w:val="20"/>
              </w:rPr>
              <w:t>ciepła- zgodnie z pkt 6.1.1.2.  WZ;</w:t>
            </w:r>
          </w:p>
        </w:tc>
        <w:tc>
          <w:tcPr>
            <w:tcW w:w="2584" w:type="dxa"/>
            <w:vAlign w:val="center"/>
          </w:tcPr>
          <w:p w14:paraId="07D84C46" w14:textId="77777777" w:rsidR="00CE7FA1" w:rsidRPr="00D251EC" w:rsidRDefault="008C32F5"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F1AF0">
              <w:rPr>
                <w:rFonts w:asciiTheme="minorHAnsi" w:hAnsiTheme="minorHAnsi" w:cstheme="minorHAnsi"/>
                <w:iCs/>
                <w:sz w:val="20"/>
                <w:szCs w:val="20"/>
              </w:rPr>
            </w:r>
            <w:r w:rsidR="006F1AF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F1AF0">
              <w:rPr>
                <w:rFonts w:asciiTheme="minorHAnsi" w:hAnsiTheme="minorHAnsi" w:cstheme="minorHAnsi"/>
                <w:iCs/>
                <w:sz w:val="20"/>
                <w:szCs w:val="20"/>
              </w:rPr>
            </w:r>
            <w:r w:rsidR="006F1AF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8C32F5" w14:paraId="457F67C5" w14:textId="77777777" w:rsidTr="004705CD">
        <w:tc>
          <w:tcPr>
            <w:tcW w:w="6478" w:type="dxa"/>
            <w:vAlign w:val="center"/>
          </w:tcPr>
          <w:p w14:paraId="71976758" w14:textId="77777777" w:rsidR="008C32F5" w:rsidRPr="007430BD" w:rsidRDefault="009E721F" w:rsidP="007430BD">
            <w:pPr>
              <w:pStyle w:val="Akapitzlist"/>
              <w:numPr>
                <w:ilvl w:val="0"/>
                <w:numId w:val="48"/>
              </w:numPr>
              <w:ind w:left="601"/>
              <w:rPr>
                <w:rFonts w:asciiTheme="minorHAnsi" w:eastAsiaTheme="minorHAnsi" w:hAnsiTheme="minorHAnsi" w:cstheme="minorHAnsi"/>
                <w:sz w:val="20"/>
                <w:szCs w:val="20"/>
              </w:rPr>
            </w:pPr>
            <w:r>
              <w:rPr>
                <w:rFonts w:asciiTheme="minorHAnsi" w:eastAsiaTheme="minorHAnsi" w:hAnsiTheme="minorHAnsi" w:cstheme="minorHAnsi"/>
                <w:sz w:val="20"/>
                <w:szCs w:val="20"/>
              </w:rPr>
              <w:t>co najmniej 3 aktualne certyfikaty wydane</w:t>
            </w:r>
            <w:r w:rsidR="008C32F5" w:rsidRPr="008C32F5">
              <w:rPr>
                <w:rFonts w:asciiTheme="minorHAnsi" w:eastAsiaTheme="minorHAnsi" w:hAnsiTheme="minorHAnsi" w:cstheme="minorHAnsi"/>
                <w:sz w:val="20"/>
                <w:szCs w:val="20"/>
              </w:rPr>
              <w:t xml:space="preserve"> przez producentów niżej wymienionych marek urządzeń uprawniającego do ich instalowania i serwisowania. Przy czym co najmniej 2 certyfikaty muszą odpowiadać urządzeniom objętym częściom, na które Wykonawca składa ofertę. </w:t>
            </w:r>
          </w:p>
          <w:p w14:paraId="5864A210" w14:textId="77777777" w:rsidR="008C32F5" w:rsidRDefault="007430BD" w:rsidP="008C32F5">
            <w:pPr>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           </w:t>
            </w:r>
            <w:proofErr w:type="spellStart"/>
            <w:r w:rsidR="008C32F5" w:rsidRPr="008C32F5">
              <w:rPr>
                <w:rFonts w:asciiTheme="minorHAnsi" w:eastAsiaTheme="minorHAnsi" w:hAnsiTheme="minorHAnsi" w:cstheme="minorHAnsi"/>
                <w:sz w:val="20"/>
                <w:szCs w:val="20"/>
              </w:rPr>
              <w:t>McQuay</w:t>
            </w:r>
            <w:proofErr w:type="spellEnd"/>
            <w:r w:rsidR="008C32F5" w:rsidRPr="008C32F5">
              <w:rPr>
                <w:rFonts w:asciiTheme="minorHAnsi" w:eastAsiaTheme="minorHAnsi" w:hAnsiTheme="minorHAnsi" w:cstheme="minorHAnsi"/>
                <w:sz w:val="20"/>
                <w:szCs w:val="20"/>
              </w:rPr>
              <w:t>, DAIKIN, MDV, KAISAI, GREE, SAMSUNG, MITSUBISHI, FUJITSU</w:t>
            </w:r>
          </w:p>
          <w:p w14:paraId="27AA2CD6" w14:textId="77777777" w:rsidR="00C522F3" w:rsidRPr="008C32F5" w:rsidRDefault="00C522F3" w:rsidP="008C32F5">
            <w:pPr>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           -</w:t>
            </w:r>
            <w:r w:rsidRPr="009E721F">
              <w:rPr>
                <w:rFonts w:asciiTheme="minorHAnsi" w:eastAsiaTheme="minorHAnsi" w:hAnsiTheme="minorHAnsi" w:cstheme="minorHAnsi"/>
                <w:sz w:val="20"/>
                <w:szCs w:val="20"/>
              </w:rPr>
              <w:t xml:space="preserve"> zgodnie z pkt 6.1.</w:t>
            </w:r>
            <w:r>
              <w:rPr>
                <w:rFonts w:asciiTheme="minorHAnsi" w:eastAsiaTheme="minorHAnsi" w:hAnsiTheme="minorHAnsi" w:cstheme="minorHAnsi"/>
                <w:sz w:val="20"/>
                <w:szCs w:val="20"/>
              </w:rPr>
              <w:t>1.3</w:t>
            </w:r>
            <w:r w:rsidRPr="009E721F">
              <w:rPr>
                <w:rFonts w:asciiTheme="minorHAnsi" w:eastAsiaTheme="minorHAnsi" w:hAnsiTheme="minorHAnsi" w:cstheme="minorHAnsi"/>
                <w:sz w:val="20"/>
                <w:szCs w:val="20"/>
              </w:rPr>
              <w:t>.  WZ;</w:t>
            </w:r>
          </w:p>
          <w:p w14:paraId="4686CC3B" w14:textId="77777777" w:rsidR="008C32F5" w:rsidRDefault="008C32F5" w:rsidP="008C32F5">
            <w:pPr>
              <w:pStyle w:val="Akapitzlist"/>
              <w:spacing w:after="0"/>
              <w:ind w:left="599"/>
              <w:jc w:val="both"/>
              <w:rPr>
                <w:rFonts w:asciiTheme="minorHAnsi" w:eastAsiaTheme="minorHAnsi" w:hAnsiTheme="minorHAnsi" w:cstheme="minorHAnsi"/>
                <w:sz w:val="20"/>
                <w:szCs w:val="20"/>
              </w:rPr>
            </w:pPr>
          </w:p>
        </w:tc>
        <w:tc>
          <w:tcPr>
            <w:tcW w:w="2584" w:type="dxa"/>
            <w:vAlign w:val="center"/>
          </w:tcPr>
          <w:p w14:paraId="3C55E001" w14:textId="77777777" w:rsidR="008C32F5" w:rsidRPr="00D251EC" w:rsidRDefault="00C522F3"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F1AF0">
              <w:rPr>
                <w:rFonts w:asciiTheme="minorHAnsi" w:hAnsiTheme="minorHAnsi" w:cstheme="minorHAnsi"/>
                <w:iCs/>
                <w:sz w:val="20"/>
                <w:szCs w:val="20"/>
              </w:rPr>
            </w:r>
            <w:r w:rsidR="006F1AF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F1AF0">
              <w:rPr>
                <w:rFonts w:asciiTheme="minorHAnsi" w:hAnsiTheme="minorHAnsi" w:cstheme="minorHAnsi"/>
                <w:iCs/>
                <w:sz w:val="20"/>
                <w:szCs w:val="20"/>
              </w:rPr>
            </w:r>
            <w:r w:rsidR="006F1AF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C522F3" w14:paraId="3CCA6118" w14:textId="77777777" w:rsidTr="004705CD">
        <w:tc>
          <w:tcPr>
            <w:tcW w:w="6478" w:type="dxa"/>
            <w:vAlign w:val="center"/>
          </w:tcPr>
          <w:p w14:paraId="43BCCF80" w14:textId="77777777" w:rsidR="00C522F3" w:rsidRDefault="00C522F3" w:rsidP="00C522F3">
            <w:pPr>
              <w:pStyle w:val="Akapitzlist"/>
              <w:numPr>
                <w:ilvl w:val="0"/>
                <w:numId w:val="48"/>
              </w:numPr>
              <w:ind w:left="601"/>
              <w:rPr>
                <w:rFonts w:asciiTheme="minorHAnsi" w:eastAsiaTheme="minorHAnsi" w:hAnsiTheme="minorHAnsi" w:cstheme="minorHAnsi"/>
                <w:sz w:val="20"/>
                <w:szCs w:val="20"/>
              </w:rPr>
            </w:pPr>
            <w:r w:rsidRPr="00C522F3">
              <w:rPr>
                <w:rFonts w:asciiTheme="minorHAnsi" w:eastAsiaTheme="minorHAnsi" w:hAnsiTheme="minorHAnsi" w:cstheme="minorHAnsi"/>
                <w:sz w:val="20"/>
                <w:szCs w:val="20"/>
              </w:rPr>
              <w:t>wykaz osób i podmiotów, które będą realizowały Zamówienie wraz z informacjami na temat ich kwalifikacji niezbędnyc</w:t>
            </w:r>
            <w:r>
              <w:rPr>
                <w:rFonts w:asciiTheme="minorHAnsi" w:eastAsiaTheme="minorHAnsi" w:hAnsiTheme="minorHAnsi" w:cstheme="minorHAnsi"/>
                <w:sz w:val="20"/>
                <w:szCs w:val="20"/>
              </w:rPr>
              <w:t xml:space="preserve">h do realizowania Zamówienia - </w:t>
            </w:r>
            <w:r w:rsidRPr="009E721F">
              <w:rPr>
                <w:rFonts w:asciiTheme="minorHAnsi" w:eastAsiaTheme="minorHAnsi" w:hAnsiTheme="minorHAnsi" w:cstheme="minorHAnsi"/>
                <w:sz w:val="20"/>
                <w:szCs w:val="20"/>
              </w:rPr>
              <w:t>zgodnie z pkt 6.1.</w:t>
            </w:r>
            <w:r>
              <w:rPr>
                <w:rFonts w:asciiTheme="minorHAnsi" w:eastAsiaTheme="minorHAnsi" w:hAnsiTheme="minorHAnsi" w:cstheme="minorHAnsi"/>
                <w:sz w:val="20"/>
                <w:szCs w:val="20"/>
              </w:rPr>
              <w:t>1.4</w:t>
            </w:r>
            <w:r w:rsidRPr="009E721F">
              <w:rPr>
                <w:rFonts w:asciiTheme="minorHAnsi" w:eastAsiaTheme="minorHAnsi" w:hAnsiTheme="minorHAnsi" w:cstheme="minorHAnsi"/>
                <w:sz w:val="20"/>
                <w:szCs w:val="20"/>
              </w:rPr>
              <w:t>.  WZ;</w:t>
            </w:r>
          </w:p>
        </w:tc>
        <w:tc>
          <w:tcPr>
            <w:tcW w:w="2584" w:type="dxa"/>
            <w:vAlign w:val="center"/>
          </w:tcPr>
          <w:p w14:paraId="3D7140A9" w14:textId="77777777" w:rsidR="00C522F3" w:rsidRPr="00D251EC" w:rsidRDefault="00C522F3"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F1AF0">
              <w:rPr>
                <w:rFonts w:asciiTheme="minorHAnsi" w:hAnsiTheme="minorHAnsi" w:cstheme="minorHAnsi"/>
                <w:iCs/>
                <w:sz w:val="20"/>
                <w:szCs w:val="20"/>
              </w:rPr>
            </w:r>
            <w:r w:rsidR="006F1AF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F1AF0">
              <w:rPr>
                <w:rFonts w:asciiTheme="minorHAnsi" w:hAnsiTheme="minorHAnsi" w:cstheme="minorHAnsi"/>
                <w:iCs/>
                <w:sz w:val="20"/>
                <w:szCs w:val="20"/>
              </w:rPr>
            </w:r>
            <w:r w:rsidR="006F1AF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669E9AB2" w14:textId="77777777" w:rsidTr="004705CD">
        <w:tc>
          <w:tcPr>
            <w:tcW w:w="9062" w:type="dxa"/>
            <w:gridSpan w:val="2"/>
            <w:vAlign w:val="center"/>
          </w:tcPr>
          <w:p w14:paraId="3AFBBD6C" w14:textId="77777777" w:rsidR="00E43420" w:rsidRPr="00D251EC" w:rsidRDefault="00E43420" w:rsidP="00B84E23">
            <w:pPr>
              <w:pStyle w:val="Akapitzlist"/>
              <w:numPr>
                <w:ilvl w:val="3"/>
                <w:numId w:val="22"/>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770CCEC8" w14:textId="77777777" w:rsidTr="004705CD">
        <w:tc>
          <w:tcPr>
            <w:tcW w:w="6478" w:type="dxa"/>
            <w:vAlign w:val="center"/>
          </w:tcPr>
          <w:p w14:paraId="6DA17CEC" w14:textId="77777777" w:rsidR="00840198" w:rsidRPr="00891B4D" w:rsidRDefault="0074184C" w:rsidP="0074184C">
            <w:pPr>
              <w:pStyle w:val="Akapitzlist"/>
              <w:numPr>
                <w:ilvl w:val="4"/>
                <w:numId w:val="22"/>
              </w:numPr>
              <w:spacing w:after="0"/>
              <w:ind w:left="589"/>
              <w:jc w:val="both"/>
              <w:rPr>
                <w:rFonts w:asciiTheme="minorHAnsi" w:eastAsiaTheme="minorHAnsi" w:hAnsiTheme="minorHAnsi" w:cstheme="minorHAnsi"/>
                <w:sz w:val="20"/>
                <w:szCs w:val="20"/>
              </w:rPr>
            </w:pPr>
            <w:r w:rsidRPr="00260D34">
              <w:rPr>
                <w:rFonts w:asciiTheme="minorHAnsi" w:eastAsiaTheme="minorHAnsi" w:hAnsiTheme="minorHAnsi" w:cstheme="minorHAnsi"/>
                <w:sz w:val="20"/>
                <w:szCs w:val="20"/>
              </w:rPr>
              <w:t>posiadanie przez Wykonawcę ubezpieczenia od odpowied</w:t>
            </w:r>
            <w:r w:rsidR="00C522F3">
              <w:rPr>
                <w:rFonts w:asciiTheme="minorHAnsi" w:eastAsiaTheme="minorHAnsi" w:hAnsiTheme="minorHAnsi" w:cstheme="minorHAnsi"/>
                <w:sz w:val="20"/>
                <w:szCs w:val="20"/>
              </w:rPr>
              <w:t>zialności – zgodnie z pkt 6.1.2.</w:t>
            </w:r>
            <w:r w:rsidRPr="00260D34">
              <w:rPr>
                <w:rFonts w:asciiTheme="minorHAnsi" w:eastAsiaTheme="minorHAnsi" w:hAnsiTheme="minorHAnsi" w:cstheme="minorHAnsi"/>
                <w:sz w:val="20"/>
                <w:szCs w:val="20"/>
              </w:rPr>
              <w:t xml:space="preserve"> WZ</w:t>
            </w:r>
          </w:p>
        </w:tc>
        <w:tc>
          <w:tcPr>
            <w:tcW w:w="2584" w:type="dxa"/>
            <w:vAlign w:val="center"/>
          </w:tcPr>
          <w:p w14:paraId="674256E7"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769BA3AC" w14:textId="77777777" w:rsidTr="00D251EC">
        <w:trPr>
          <w:trHeight w:val="501"/>
        </w:trPr>
        <w:tc>
          <w:tcPr>
            <w:tcW w:w="9062" w:type="dxa"/>
            <w:shd w:val="clear" w:color="auto" w:fill="EEECE1" w:themeFill="background2"/>
            <w:vAlign w:val="center"/>
          </w:tcPr>
          <w:p w14:paraId="4165B9F4" w14:textId="77777777" w:rsidR="00FE0880" w:rsidRPr="00E82EE5" w:rsidRDefault="00FE0880" w:rsidP="00B84E23">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2AE7BC1A" w14:textId="77777777" w:rsidTr="00D251EC">
        <w:tc>
          <w:tcPr>
            <w:tcW w:w="6478" w:type="dxa"/>
            <w:vAlign w:val="center"/>
          </w:tcPr>
          <w:p w14:paraId="4BE2FC1D" w14:textId="77777777" w:rsidR="00FE0880" w:rsidRPr="00986249" w:rsidRDefault="00FE0880" w:rsidP="00B84E23">
            <w:pPr>
              <w:pStyle w:val="Akapitzlist"/>
              <w:numPr>
                <w:ilvl w:val="0"/>
                <w:numId w:val="55"/>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5DEEBD79"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F1AF0">
              <w:rPr>
                <w:rFonts w:asciiTheme="minorHAnsi" w:hAnsiTheme="minorHAnsi" w:cstheme="minorHAnsi"/>
                <w:sz w:val="20"/>
                <w:szCs w:val="20"/>
              </w:rPr>
            </w:r>
            <w:r w:rsidR="006F1AF0">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0B4C42A6" w14:textId="77777777" w:rsidTr="00D251EC">
        <w:tc>
          <w:tcPr>
            <w:tcW w:w="6478" w:type="dxa"/>
            <w:vAlign w:val="center"/>
          </w:tcPr>
          <w:p w14:paraId="1727EF90" w14:textId="77777777" w:rsidR="00FE0880" w:rsidRPr="00D251EC" w:rsidRDefault="00FE0880" w:rsidP="00B84E23">
            <w:pPr>
              <w:pStyle w:val="Akapitzlist"/>
              <w:numPr>
                <w:ilvl w:val="0"/>
                <w:numId w:val="55"/>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721E310A"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07A59115"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75BB7DA3"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20230981"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CFBA18"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0B8900F0" w14:textId="77777777" w:rsidTr="00D251EC">
        <w:trPr>
          <w:trHeight w:val="70"/>
          <w:jc w:val="center"/>
        </w:trPr>
        <w:tc>
          <w:tcPr>
            <w:tcW w:w="4060" w:type="dxa"/>
            <w:tcBorders>
              <w:top w:val="nil"/>
              <w:left w:val="nil"/>
              <w:bottom w:val="nil"/>
              <w:right w:val="nil"/>
            </w:tcBorders>
            <w:vAlign w:val="center"/>
          </w:tcPr>
          <w:p w14:paraId="7B306B15"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21F5B7DA"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6A9AF6AB"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3E3849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5F5DB1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5810EE08"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A631A6E"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26F9CBEC"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1C8885D2" w14:textId="77777777" w:rsidR="003D0C60" w:rsidRPr="0085428E" w:rsidRDefault="00B165D2" w:rsidP="003D0C60">
      <w:pPr>
        <w:jc w:val="center"/>
        <w:rPr>
          <w:rFonts w:asciiTheme="minorHAnsi" w:hAnsiTheme="minorHAnsi" w:cstheme="minorHAnsi"/>
          <w:b/>
          <w:color w:val="4F81BD" w:themeColor="accent1"/>
        </w:rPr>
      </w:pPr>
      <w:r w:rsidRPr="00B165D2">
        <w:rPr>
          <w:rFonts w:asciiTheme="minorHAnsi" w:hAnsiTheme="minorHAnsi" w:cstheme="minorHAnsi"/>
          <w:b/>
          <w:color w:val="4F81BD" w:themeColor="accent1"/>
        </w:rPr>
        <w:t>Konserwacja i przeglądy klimatyzatorów w jednostkach organizacyjnych OD Szczecin w 2024 r.</w:t>
      </w:r>
    </w:p>
    <w:p w14:paraId="3C8285C2"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76522D5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9A2D9A5"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078463D7"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7CF6DAD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p>
    <w:p w14:paraId="25372D20"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50CADA33"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3BD003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1121AB80"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6CB8C041" w14:textId="77777777" w:rsidTr="004705CD">
        <w:trPr>
          <w:jc w:val="center"/>
        </w:trPr>
        <w:tc>
          <w:tcPr>
            <w:tcW w:w="4060" w:type="dxa"/>
            <w:tcBorders>
              <w:top w:val="nil"/>
              <w:left w:val="nil"/>
              <w:bottom w:val="nil"/>
              <w:right w:val="nil"/>
            </w:tcBorders>
            <w:vAlign w:val="center"/>
          </w:tcPr>
          <w:p w14:paraId="14BE89CA"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06B46E76"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52FE4742"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31B292E6"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000972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6681B002"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2ABA4717"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47461432"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184A2182" w14:textId="77777777" w:rsidR="003D0C60" w:rsidRPr="0085428E" w:rsidRDefault="00B165D2" w:rsidP="003D0C60">
      <w:pPr>
        <w:jc w:val="center"/>
        <w:rPr>
          <w:rFonts w:asciiTheme="minorHAnsi" w:hAnsiTheme="minorHAnsi" w:cstheme="minorHAnsi"/>
          <w:b/>
          <w:color w:val="4F81BD" w:themeColor="accent1"/>
        </w:rPr>
      </w:pPr>
      <w:r w:rsidRPr="00B165D2">
        <w:rPr>
          <w:rFonts w:asciiTheme="minorHAnsi" w:hAnsiTheme="minorHAnsi" w:cstheme="minorHAnsi"/>
          <w:b/>
          <w:color w:val="4F81BD" w:themeColor="accent1"/>
        </w:rPr>
        <w:t>Konserwacja i przeglądy klimatyzatorów w jednostkach organizacyjnych OD Szczecin w 2024 r.</w:t>
      </w:r>
    </w:p>
    <w:p w14:paraId="6EF43777"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A00B5C3"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7849B21C"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22ABE7A0"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3E42C5D2"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68991039" w14:textId="77777777" w:rsidTr="004705CD">
        <w:trPr>
          <w:jc w:val="center"/>
        </w:trPr>
        <w:tc>
          <w:tcPr>
            <w:tcW w:w="4060" w:type="dxa"/>
            <w:tcBorders>
              <w:top w:val="nil"/>
              <w:left w:val="nil"/>
              <w:bottom w:val="nil"/>
              <w:right w:val="nil"/>
            </w:tcBorders>
            <w:vAlign w:val="center"/>
          </w:tcPr>
          <w:p w14:paraId="37E1B2E7"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53103F6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315D7DC8" w14:textId="77777777" w:rsidR="00082234" w:rsidRPr="00E97812" w:rsidRDefault="00082234" w:rsidP="00A87EAE">
      <w:pPr>
        <w:pStyle w:val="Spiszacznikw"/>
      </w:pPr>
      <w:bookmarkStart w:id="16" w:name="_Toc93572223"/>
      <w:bookmarkStart w:id="17" w:name="_Toc382495774"/>
      <w:bookmarkStart w:id="18" w:name="_Toc389210261"/>
      <w:r w:rsidRPr="00E97812">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2E4D8580"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AF24F1"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C290FBC"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6F07500C" w14:textId="77777777" w:rsidR="003D0C60" w:rsidRPr="00AF54CD" w:rsidRDefault="00B165D2" w:rsidP="00AF54CD">
      <w:pPr>
        <w:jc w:val="center"/>
        <w:rPr>
          <w:rFonts w:asciiTheme="minorHAnsi" w:hAnsiTheme="minorHAnsi" w:cstheme="minorHAnsi"/>
          <w:b/>
          <w:color w:val="4F81BD" w:themeColor="accent1"/>
        </w:rPr>
      </w:pPr>
      <w:r w:rsidRPr="00B165D2">
        <w:rPr>
          <w:rFonts w:asciiTheme="minorHAnsi" w:hAnsiTheme="minorHAnsi" w:cstheme="minorHAnsi"/>
          <w:b/>
          <w:color w:val="4F81BD" w:themeColor="accent1"/>
        </w:rPr>
        <w:t>Konserwacja i przeglądy klimatyzatorów w jednostkach organizacyjnych OD Szczecin w 2024 r.</w:t>
      </w:r>
    </w:p>
    <w:p w14:paraId="0696C051" w14:textId="7777777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605CA2E3" w14:textId="77777777"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0D7193" w:rsidRPr="000D7193">
        <w:rPr>
          <w:rFonts w:ascii="Calibri" w:hAnsi="Calibri"/>
          <w:b/>
          <w:sz w:val="20"/>
          <w:szCs w:val="20"/>
        </w:rPr>
        <w:t>1200/BW30/ZD/KZ/2024/0000001061</w:t>
      </w:r>
    </w:p>
    <w:p w14:paraId="5CE1D8E5" w14:textId="77777777" w:rsidR="00BE0F32" w:rsidRPr="00BE0F32"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00BE0F32" w:rsidRPr="00BE0F32">
        <w:rPr>
          <w:rFonts w:asciiTheme="minorHAnsi" w:eastAsia="Calibri" w:hAnsiTheme="minorHAnsi" w:cstheme="minorHAnsi"/>
          <w:sz w:val="20"/>
          <w:szCs w:val="20"/>
          <w:lang w:eastAsia="en-US"/>
        </w:rPr>
        <w:t>ENEA Operator Spółka z o.o.,</w:t>
      </w:r>
    </w:p>
    <w:p w14:paraId="5F4AC1C0" w14:textId="77777777" w:rsidR="00082234" w:rsidRPr="00A87EAE" w:rsidRDefault="00BE0F32" w:rsidP="00BE0F32">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00082234" w:rsidRPr="00082234">
        <w:rPr>
          <w:rFonts w:asciiTheme="minorHAnsi" w:eastAsia="Calibri" w:hAnsiTheme="minorHAnsi" w:cstheme="minorHAnsi"/>
          <w:sz w:val="20"/>
          <w:szCs w:val="20"/>
          <w:lang w:eastAsia="en-US"/>
        </w:rPr>
        <w:t xml:space="preserve">(dalej: </w:t>
      </w:r>
      <w:r w:rsidR="00082234" w:rsidRPr="00082234">
        <w:rPr>
          <w:rFonts w:asciiTheme="minorHAnsi" w:eastAsia="Calibri" w:hAnsiTheme="minorHAnsi" w:cstheme="minorHAnsi"/>
          <w:b/>
          <w:sz w:val="20"/>
          <w:szCs w:val="20"/>
          <w:lang w:eastAsia="en-US"/>
        </w:rPr>
        <w:t>Administrator</w:t>
      </w:r>
      <w:r w:rsidR="00082234" w:rsidRPr="00082234">
        <w:rPr>
          <w:rFonts w:asciiTheme="minorHAnsi" w:eastAsia="Calibri" w:hAnsiTheme="minorHAnsi" w:cstheme="minorHAnsi"/>
          <w:sz w:val="20"/>
          <w:szCs w:val="20"/>
          <w:lang w:eastAsia="en-US"/>
        </w:rPr>
        <w:t xml:space="preserve">). </w:t>
      </w:r>
      <w:r w:rsidR="00082234" w:rsidRPr="00A87EAE">
        <w:rPr>
          <w:rFonts w:asciiTheme="minorHAnsi" w:eastAsia="Calibri" w:hAnsiTheme="minorHAnsi" w:cstheme="minorHAnsi"/>
          <w:sz w:val="20"/>
          <w:szCs w:val="20"/>
          <w:lang w:eastAsia="en-US"/>
        </w:rPr>
        <w:t xml:space="preserve">Dane kontaktowe Inspektora Ochrony Danych: </w:t>
      </w:r>
      <w:hyperlink r:id="rId14" w:history="1">
        <w:r w:rsidR="00B62DAA" w:rsidRPr="00CE6AAC">
          <w:rPr>
            <w:rStyle w:val="Hipercze"/>
            <w:rFonts w:asciiTheme="minorHAnsi" w:eastAsia="Calibri" w:hAnsiTheme="minorHAnsi" w:cstheme="minorHAnsi"/>
            <w:sz w:val="20"/>
            <w:szCs w:val="20"/>
            <w:lang w:eastAsia="en-US"/>
          </w:rPr>
          <w:t>eop.iod@operator.enea.pl</w:t>
        </w:r>
      </w:hyperlink>
      <w:r w:rsidR="00B62DAA">
        <w:rPr>
          <w:rFonts w:asciiTheme="minorHAnsi" w:eastAsia="Calibri" w:hAnsiTheme="minorHAnsi" w:cstheme="minorHAnsi"/>
          <w:sz w:val="20"/>
          <w:szCs w:val="20"/>
          <w:lang w:eastAsia="en-US"/>
        </w:rPr>
        <w:t xml:space="preserve"> </w:t>
      </w:r>
    </w:p>
    <w:p w14:paraId="51F7C68E" w14:textId="77777777" w:rsidR="00082234" w:rsidRPr="00082234" w:rsidRDefault="00082234" w:rsidP="000D719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0D7193" w:rsidRPr="000D7193">
        <w:rPr>
          <w:rFonts w:ascii="Calibri" w:hAnsi="Calibri"/>
          <w:b/>
          <w:sz w:val="20"/>
          <w:szCs w:val="20"/>
        </w:rPr>
        <w:t>1200/BW30/ZD/KZ/2024/0000001061</w:t>
      </w:r>
      <w:r w:rsidR="003D0C60">
        <w:rPr>
          <w:rFonts w:ascii="Calibri" w:hAnsi="Calibri"/>
          <w:b/>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29890D54" w14:textId="77777777" w:rsidR="00082234" w:rsidRPr="00082234"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09D11DE5" w14:textId="77777777" w:rsidR="00082234" w:rsidRPr="00082234" w:rsidRDefault="00082234" w:rsidP="00B84E23">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36748D85"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065EB0E" w14:textId="77777777" w:rsidR="00082234" w:rsidRPr="00082234" w:rsidRDefault="00082234" w:rsidP="000D7193">
      <w:pPr>
        <w:numPr>
          <w:ilvl w:val="0"/>
          <w:numId w:val="49"/>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0D7193" w:rsidRPr="000D7193">
        <w:rPr>
          <w:rFonts w:ascii="Calibri" w:hAnsi="Calibri"/>
          <w:b/>
          <w:sz w:val="20"/>
          <w:szCs w:val="20"/>
        </w:rPr>
        <w:t>1200/BW30/ZD/KZ/2024/0000001061</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0F7335A" w14:textId="77777777" w:rsidR="00082234" w:rsidRPr="00082234"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3679F789" w14:textId="77777777" w:rsidR="00082234" w:rsidRPr="00082234" w:rsidRDefault="00082234" w:rsidP="00B84E23">
      <w:pPr>
        <w:numPr>
          <w:ilvl w:val="0"/>
          <w:numId w:val="50"/>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001A1592"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03BA2A81"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17FD4DA4"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6B9845F5"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4BC0B68F"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3B28796C" w14:textId="77777777" w:rsidR="00082234" w:rsidRPr="00082234"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00B62DAA" w:rsidRPr="00CE6AAC">
          <w:rPr>
            <w:rStyle w:val="Hipercze"/>
            <w:rFonts w:asciiTheme="minorHAnsi" w:eastAsia="Calibri" w:hAnsiTheme="minorHAnsi" w:cstheme="minorHAnsi"/>
            <w:sz w:val="20"/>
            <w:szCs w:val="20"/>
            <w:lang w:eastAsia="en-US"/>
          </w:rPr>
          <w:t>eop.iod@operator.enea.pl</w:t>
        </w:r>
      </w:hyperlink>
      <w:r w:rsidR="00BA120F">
        <w:rPr>
          <w:rFonts w:asciiTheme="minorHAnsi" w:eastAsia="Calibri" w:hAnsiTheme="minorHAnsi" w:cstheme="minorHAnsi"/>
          <w:sz w:val="20"/>
          <w:szCs w:val="20"/>
          <w:lang w:eastAsia="en-US"/>
        </w:rPr>
        <w:t>.</w:t>
      </w:r>
    </w:p>
    <w:p w14:paraId="1AC6E62D" w14:textId="77777777" w:rsidR="00082234" w:rsidRPr="00E97812" w:rsidRDefault="00082234" w:rsidP="00B84E23">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5B78F9D4"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420194B"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B151DAB"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16A7C171" w14:textId="77777777" w:rsidTr="004705CD">
        <w:trPr>
          <w:jc w:val="center"/>
        </w:trPr>
        <w:tc>
          <w:tcPr>
            <w:tcW w:w="4060" w:type="dxa"/>
            <w:tcBorders>
              <w:top w:val="nil"/>
              <w:left w:val="nil"/>
              <w:bottom w:val="nil"/>
              <w:right w:val="nil"/>
            </w:tcBorders>
            <w:vAlign w:val="center"/>
          </w:tcPr>
          <w:p w14:paraId="5E770280"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3CB4D6D4"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926F9">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00A26780" w14:textId="77777777" w:rsidR="001F37F1" w:rsidRPr="001F37F1" w:rsidRDefault="001F37F1" w:rsidP="001F37F1">
      <w:pPr>
        <w:spacing w:line="276" w:lineRule="auto"/>
        <w:rPr>
          <w:rFonts w:asciiTheme="minorHAnsi" w:hAnsiTheme="minorHAnsi" w:cstheme="minorHAnsi"/>
          <w:b/>
          <w:sz w:val="20"/>
          <w:szCs w:val="20"/>
          <w:u w:val="single"/>
        </w:rPr>
      </w:pPr>
      <w:bookmarkStart w:id="21" w:name="_Hlk156222206"/>
      <w:bookmarkStart w:id="22" w:name="_Toc97025853"/>
      <w:bookmarkEnd w:id="17"/>
      <w:bookmarkEnd w:id="18"/>
      <w:r w:rsidRPr="001F37F1">
        <w:rPr>
          <w:rFonts w:asciiTheme="minorHAnsi" w:hAnsiTheme="minorHAnsi" w:cstheme="minorHAnsi"/>
          <w:b/>
          <w:sz w:val="20"/>
          <w:szCs w:val="20"/>
          <w:u w:val="single"/>
        </w:rPr>
        <w:t xml:space="preserve">ZAŁĄCZNIK NR </w:t>
      </w:r>
      <w:r>
        <w:rPr>
          <w:rFonts w:asciiTheme="minorHAnsi" w:hAnsiTheme="minorHAnsi" w:cstheme="minorHAnsi"/>
          <w:b/>
          <w:sz w:val="20"/>
          <w:szCs w:val="20"/>
          <w:u w:val="single"/>
        </w:rPr>
        <w:t>6</w:t>
      </w:r>
      <w:r w:rsidRPr="001F37F1">
        <w:rPr>
          <w:rFonts w:asciiTheme="minorHAnsi" w:hAnsiTheme="minorHAnsi" w:cstheme="minorHAnsi"/>
          <w:b/>
          <w:sz w:val="20"/>
          <w:szCs w:val="20"/>
          <w:u w:val="single"/>
        </w:rPr>
        <w:t xml:space="preserve"> – OŚWIADCZENIE DOTYCZĄCE ODBYCIA WIZJI LOKALNEJ</w:t>
      </w:r>
      <w:r w:rsidR="00F718EA">
        <w:rPr>
          <w:rFonts w:asciiTheme="minorHAnsi" w:hAnsiTheme="minorHAnsi" w:cstheme="minorHAnsi"/>
          <w:b/>
          <w:sz w:val="20"/>
          <w:szCs w:val="20"/>
          <w:u w:val="single"/>
        </w:rPr>
        <w:t xml:space="preserve"> </w:t>
      </w:r>
      <w:r w:rsidRPr="001F37F1">
        <w:rPr>
          <w:rFonts w:asciiTheme="minorHAnsi" w:hAnsiTheme="minorHAnsi" w:cstheme="minorHAnsi"/>
          <w:b/>
          <w:color w:val="FF0000"/>
          <w:sz w:val="20"/>
          <w:szCs w:val="20"/>
        </w:rPr>
        <w:t>(SKŁADANE WRAZ Z OFERTĄ)</w:t>
      </w:r>
    </w:p>
    <w:p w14:paraId="71693CDD" w14:textId="77777777" w:rsidR="001F37F1" w:rsidRPr="001F37F1" w:rsidRDefault="001F37F1" w:rsidP="001F37F1">
      <w:pPr>
        <w:spacing w:line="276" w:lineRule="auto"/>
        <w:rPr>
          <w:rFonts w:asciiTheme="minorHAnsi" w:hAnsiTheme="minorHAnsi" w:cstheme="minorHAnsi"/>
          <w:b/>
          <w:sz w:val="20"/>
          <w:szCs w:val="20"/>
          <w:u w:val="single"/>
        </w:rPr>
      </w:pPr>
    </w:p>
    <w:p w14:paraId="6D50E04C" w14:textId="77777777" w:rsidR="001F37F1" w:rsidRPr="001F37F1" w:rsidRDefault="001F37F1" w:rsidP="001F37F1">
      <w:pPr>
        <w:spacing w:before="0" w:after="120"/>
        <w:jc w:val="center"/>
        <w:rPr>
          <w:rFonts w:ascii="Calibri" w:hAnsi="Calibri" w:cs="Calibri"/>
          <w:b/>
          <w:bCs/>
          <w:sz w:val="20"/>
          <w:szCs w:val="20"/>
        </w:rPr>
      </w:pPr>
      <w:r w:rsidRPr="001F37F1">
        <w:rPr>
          <w:rFonts w:ascii="Calibri" w:hAnsi="Calibri" w:cs="Calibri"/>
          <w:b/>
          <w:bCs/>
          <w:sz w:val="20"/>
          <w:szCs w:val="20"/>
        </w:rPr>
        <w:t>POTWIERDZENIE ODBYCIA WIZJI LOKALNEJ</w:t>
      </w:r>
    </w:p>
    <w:p w14:paraId="52B9AC49" w14:textId="77777777" w:rsidR="001F37F1" w:rsidRPr="001F37F1" w:rsidRDefault="001F37F1" w:rsidP="001F37F1">
      <w:pPr>
        <w:spacing w:before="0" w:after="120"/>
        <w:jc w:val="center"/>
        <w:rPr>
          <w:rFonts w:ascii="Calibri" w:hAnsi="Calibri" w:cs="Calibri"/>
          <w:b/>
          <w:bCs/>
          <w:sz w:val="20"/>
          <w:szCs w:val="20"/>
        </w:rPr>
      </w:pPr>
      <w:r w:rsidRPr="001F37F1">
        <w:rPr>
          <w:rFonts w:ascii="Calibri" w:hAnsi="Calibri" w:cs="Calibri"/>
          <w:b/>
          <w:bCs/>
          <w:sz w:val="20"/>
          <w:szCs w:val="20"/>
        </w:rPr>
        <w:t xml:space="preserve"> </w:t>
      </w:r>
    </w:p>
    <w:p w14:paraId="38133CEB" w14:textId="77777777" w:rsidR="001F37F1" w:rsidRPr="001F37F1" w:rsidRDefault="001F37F1" w:rsidP="001F37F1">
      <w:pPr>
        <w:tabs>
          <w:tab w:val="center" w:pos="4536"/>
          <w:tab w:val="right" w:pos="9072"/>
        </w:tabs>
        <w:spacing w:before="0" w:after="120"/>
        <w:rPr>
          <w:rFonts w:ascii="Calibri" w:hAnsi="Calibri" w:cs="Calibri"/>
          <w:snapToGrid w:val="0"/>
          <w:color w:val="000000"/>
          <w:sz w:val="20"/>
          <w:szCs w:val="20"/>
        </w:rPr>
      </w:pPr>
      <w:r w:rsidRPr="001F37F1">
        <w:rPr>
          <w:rFonts w:ascii="Calibri" w:hAnsi="Calibri" w:cs="Calibri"/>
          <w:snapToGrid w:val="0"/>
          <w:color w:val="000000"/>
          <w:sz w:val="20"/>
          <w:szCs w:val="20"/>
        </w:rPr>
        <w:t>Niniejszym potwierdzamy, że Wykonawca: ………………………………………………………………………………</w:t>
      </w:r>
    </w:p>
    <w:p w14:paraId="5514D963" w14:textId="77777777" w:rsidR="001F37F1" w:rsidRPr="001F37F1" w:rsidRDefault="001F37F1" w:rsidP="001F37F1">
      <w:pPr>
        <w:tabs>
          <w:tab w:val="center" w:pos="4536"/>
          <w:tab w:val="right" w:pos="9072"/>
        </w:tabs>
        <w:spacing w:before="0" w:after="120"/>
        <w:rPr>
          <w:rFonts w:ascii="Calibri" w:hAnsi="Calibri" w:cs="Calibri"/>
          <w:snapToGrid w:val="0"/>
          <w:color w:val="000000"/>
          <w:sz w:val="20"/>
          <w:szCs w:val="20"/>
        </w:rPr>
      </w:pPr>
      <w:r w:rsidRPr="001F37F1">
        <w:rPr>
          <w:rFonts w:ascii="Calibri" w:hAnsi="Calibri" w:cs="Calibri"/>
          <w:snapToGrid w:val="0"/>
          <w:color w:val="000000"/>
          <w:sz w:val="20"/>
          <w:szCs w:val="20"/>
        </w:rPr>
        <w:t>z siedzibą firmy w: ………………………………………………………………………………………………</w:t>
      </w:r>
    </w:p>
    <w:p w14:paraId="1BE498E3" w14:textId="77777777" w:rsidR="001F37F1" w:rsidRPr="001F37F1" w:rsidRDefault="001F37F1" w:rsidP="001F37F1">
      <w:pPr>
        <w:spacing w:before="0" w:after="120"/>
        <w:rPr>
          <w:rFonts w:ascii="Calibri" w:hAnsi="Calibri" w:cs="Calibri"/>
          <w:b/>
          <w:sz w:val="20"/>
          <w:szCs w:val="20"/>
        </w:rPr>
      </w:pPr>
      <w:r w:rsidRPr="001F37F1">
        <w:rPr>
          <w:rFonts w:ascii="Calibri" w:hAnsi="Calibri" w:cs="Calibri"/>
          <w:snapToGrid w:val="0"/>
          <w:color w:val="000000"/>
          <w:sz w:val="20"/>
          <w:szCs w:val="20"/>
        </w:rPr>
        <w:t>w celu zapoznania się z warunkami postępowania o udzielenie zamówienia pn.</w:t>
      </w:r>
    </w:p>
    <w:p w14:paraId="2BCA01DA" w14:textId="77777777" w:rsidR="001F37F1" w:rsidRPr="001F37F1" w:rsidRDefault="00B165D2" w:rsidP="001F37F1">
      <w:pPr>
        <w:tabs>
          <w:tab w:val="center" w:pos="4536"/>
          <w:tab w:val="right" w:pos="9072"/>
        </w:tabs>
        <w:spacing w:before="0" w:after="120"/>
        <w:jc w:val="center"/>
        <w:rPr>
          <w:b/>
          <w:sz w:val="20"/>
          <w:szCs w:val="20"/>
        </w:rPr>
      </w:pPr>
      <w:r w:rsidRPr="00B165D2">
        <w:rPr>
          <w:b/>
          <w:sz w:val="20"/>
          <w:szCs w:val="20"/>
        </w:rPr>
        <w:t>Konserwacja i przeglądy klimatyzatorów w jednostkach organizacyjnych OD Szczecin w 2024 r.</w:t>
      </w:r>
    </w:p>
    <w:p w14:paraId="7FB5C34F" w14:textId="4D89E60C" w:rsidR="001F37F1" w:rsidRPr="001F37F1" w:rsidRDefault="001F37F1" w:rsidP="001F37F1">
      <w:pPr>
        <w:tabs>
          <w:tab w:val="center" w:pos="4536"/>
          <w:tab w:val="right" w:pos="9072"/>
        </w:tabs>
        <w:spacing w:before="0" w:after="120"/>
        <w:rPr>
          <w:rFonts w:ascii="Calibri" w:hAnsi="Calibri" w:cs="Calibri"/>
          <w:snapToGrid w:val="0"/>
          <w:color w:val="000000"/>
          <w:sz w:val="20"/>
          <w:szCs w:val="20"/>
        </w:rPr>
      </w:pPr>
      <w:r w:rsidRPr="001F37F1">
        <w:rPr>
          <w:rFonts w:ascii="Calibri" w:hAnsi="Calibri" w:cs="Calibri"/>
          <w:snapToGrid w:val="0"/>
          <w:color w:val="000000"/>
          <w:sz w:val="20"/>
          <w:szCs w:val="20"/>
        </w:rPr>
        <w:t>odbył wizję lokalną</w:t>
      </w:r>
      <w:r w:rsidR="00A55D1F">
        <w:rPr>
          <w:rFonts w:ascii="Calibri" w:hAnsi="Calibri" w:cs="Calibri"/>
          <w:snapToGrid w:val="0"/>
          <w:color w:val="000000"/>
          <w:sz w:val="20"/>
          <w:szCs w:val="20"/>
        </w:rPr>
        <w:t xml:space="preserve"> we wszystkich</w:t>
      </w:r>
      <w:r>
        <w:rPr>
          <w:rFonts w:ascii="Calibri" w:hAnsi="Calibri" w:cs="Calibri"/>
          <w:snapToGrid w:val="0"/>
          <w:color w:val="000000"/>
          <w:sz w:val="20"/>
          <w:szCs w:val="20"/>
        </w:rPr>
        <w:t xml:space="preserve"> lokalizacjach</w:t>
      </w:r>
      <w:r w:rsidR="002B2F7F">
        <w:rPr>
          <w:rFonts w:ascii="Calibri" w:hAnsi="Calibri" w:cs="Calibri"/>
          <w:snapToGrid w:val="0"/>
          <w:color w:val="000000"/>
          <w:sz w:val="20"/>
          <w:szCs w:val="20"/>
        </w:rPr>
        <w:t xml:space="preserve"> zainstalowania klimatyzatorów (dokładny opis lokalizacji klimatyzatorów podano w rozdz. II WZ – Opisie przedmiotu Zamówienia) </w:t>
      </w:r>
      <w:r w:rsidR="00D138FC">
        <w:rPr>
          <w:rFonts w:ascii="Calibri" w:hAnsi="Calibri" w:cs="Calibri"/>
          <w:snapToGrid w:val="0"/>
          <w:color w:val="000000"/>
          <w:sz w:val="20"/>
          <w:szCs w:val="20"/>
        </w:rPr>
        <w:t xml:space="preserve"> wymienionych w ramach </w:t>
      </w:r>
      <w:r w:rsidR="002B2F7F">
        <w:rPr>
          <w:rFonts w:ascii="Calibri" w:hAnsi="Calibri" w:cs="Calibri"/>
          <w:b/>
          <w:snapToGrid w:val="0"/>
          <w:color w:val="000000"/>
          <w:sz w:val="20"/>
          <w:szCs w:val="20"/>
        </w:rPr>
        <w:t>Części ….</w:t>
      </w:r>
      <w:r w:rsidR="00D138FC">
        <w:rPr>
          <w:rStyle w:val="Odwoanieprzypisudolnego"/>
          <w:rFonts w:ascii="Calibri" w:hAnsi="Calibri"/>
          <w:snapToGrid w:val="0"/>
          <w:color w:val="000000"/>
          <w:sz w:val="20"/>
          <w:szCs w:val="20"/>
        </w:rPr>
        <w:footnoteReference w:id="4"/>
      </w:r>
      <w:r w:rsidR="00D138FC">
        <w:rPr>
          <w:rFonts w:ascii="Calibri" w:hAnsi="Calibri" w:cs="Calibri"/>
          <w:snapToGrid w:val="0"/>
          <w:color w:val="000000"/>
          <w:sz w:val="20"/>
          <w:szCs w:val="20"/>
        </w:rPr>
        <w:t xml:space="preserve"> Zamówienia,</w:t>
      </w:r>
      <w:r w:rsidR="007B0FC5">
        <w:rPr>
          <w:rFonts w:ascii="Calibri" w:hAnsi="Calibri" w:cs="Calibri"/>
          <w:snapToGrid w:val="0"/>
          <w:color w:val="000000"/>
          <w:sz w:val="20"/>
          <w:szCs w:val="20"/>
        </w:rPr>
        <w:t xml:space="preserve"> gdzie będzie świadczona usługa</w:t>
      </w:r>
      <w:r w:rsidR="00B165D2">
        <w:rPr>
          <w:rFonts w:ascii="Calibri" w:hAnsi="Calibri" w:cs="Calibri"/>
          <w:snapToGrid w:val="0"/>
          <w:color w:val="000000"/>
          <w:sz w:val="20"/>
          <w:szCs w:val="20"/>
        </w:rPr>
        <w:t xml:space="preserve"> serwisowa</w:t>
      </w:r>
      <w:r w:rsidRPr="001F37F1">
        <w:rPr>
          <w:rFonts w:ascii="Calibri" w:hAnsi="Calibri" w:cs="Calibri"/>
          <w:snapToGrid w:val="0"/>
          <w:color w:val="000000"/>
          <w:sz w:val="20"/>
          <w:szCs w:val="20"/>
        </w:rPr>
        <w:t>.</w:t>
      </w:r>
    </w:p>
    <w:p w14:paraId="7B12B9F6" w14:textId="77777777" w:rsidR="001F37F1" w:rsidRPr="001F37F1" w:rsidRDefault="001F37F1" w:rsidP="001F37F1">
      <w:pPr>
        <w:spacing w:before="0" w:after="120"/>
        <w:jc w:val="left"/>
        <w:rPr>
          <w:rFonts w:ascii="Calibri" w:hAnsi="Calibri" w:cs="Calibri"/>
          <w:sz w:val="20"/>
          <w:szCs w:val="20"/>
        </w:rPr>
      </w:pPr>
    </w:p>
    <w:p w14:paraId="187513C5" w14:textId="77777777" w:rsidR="001F37F1" w:rsidRPr="001F37F1" w:rsidRDefault="001F37F1" w:rsidP="001F37F1">
      <w:pPr>
        <w:spacing w:before="0" w:after="120"/>
        <w:jc w:val="left"/>
        <w:rPr>
          <w:rFonts w:ascii="Calibri" w:hAnsi="Calibri" w:cs="Calibri"/>
          <w:sz w:val="20"/>
          <w:szCs w:val="20"/>
        </w:rPr>
      </w:pPr>
    </w:p>
    <w:p w14:paraId="5E843AB7" w14:textId="77777777" w:rsidR="001F37F1" w:rsidRPr="001F37F1" w:rsidRDefault="001F37F1" w:rsidP="001F37F1">
      <w:pPr>
        <w:spacing w:before="0" w:after="120"/>
        <w:jc w:val="left"/>
        <w:rPr>
          <w:rFonts w:ascii="Calibri" w:hAnsi="Calibri" w:cs="Calibri"/>
          <w:sz w:val="20"/>
          <w:szCs w:val="20"/>
        </w:rPr>
      </w:pPr>
      <w:r w:rsidRPr="001F37F1">
        <w:rPr>
          <w:rFonts w:ascii="Calibri" w:hAnsi="Calibri" w:cs="Calibri"/>
          <w:sz w:val="20"/>
          <w:szCs w:val="20"/>
        </w:rPr>
        <w:t>Przedstawiciel Wykonawcy na wizji: Pan/Pani………………………………………………………………………………………</w:t>
      </w:r>
    </w:p>
    <w:p w14:paraId="11CD69A2" w14:textId="77777777" w:rsidR="001F37F1" w:rsidRPr="001F37F1" w:rsidRDefault="001F37F1" w:rsidP="001F37F1">
      <w:pPr>
        <w:spacing w:before="0" w:after="120"/>
        <w:jc w:val="left"/>
        <w:rPr>
          <w:rFonts w:ascii="Calibri" w:hAnsi="Calibri" w:cs="Calibri"/>
          <w:sz w:val="20"/>
          <w:szCs w:val="20"/>
        </w:rPr>
      </w:pPr>
    </w:p>
    <w:p w14:paraId="105A1597" w14:textId="77777777" w:rsidR="001F37F1" w:rsidRPr="001F37F1" w:rsidRDefault="001F37F1" w:rsidP="001F37F1">
      <w:pPr>
        <w:tabs>
          <w:tab w:val="left" w:pos="708"/>
          <w:tab w:val="center" w:pos="4536"/>
          <w:tab w:val="right" w:pos="9072"/>
        </w:tabs>
        <w:spacing w:before="0" w:after="120"/>
        <w:rPr>
          <w:rFonts w:ascii="Calibri" w:hAnsi="Calibri" w:cs="Calibri"/>
          <w:snapToGrid w:val="0"/>
          <w:color w:val="000000"/>
          <w:sz w:val="20"/>
          <w:szCs w:val="20"/>
        </w:rPr>
      </w:pPr>
    </w:p>
    <w:p w14:paraId="6AFAFBFF" w14:textId="77777777" w:rsidR="001F37F1" w:rsidRPr="001F37F1" w:rsidRDefault="001F37F1" w:rsidP="001F37F1">
      <w:pPr>
        <w:tabs>
          <w:tab w:val="left" w:pos="708"/>
          <w:tab w:val="center" w:pos="4536"/>
          <w:tab w:val="right" w:pos="9072"/>
        </w:tabs>
        <w:spacing w:before="0" w:after="120"/>
        <w:rPr>
          <w:rFonts w:ascii="Calibri" w:hAnsi="Calibri" w:cs="Calibri"/>
          <w:snapToGrid w:val="0"/>
          <w:color w:val="000000"/>
          <w:sz w:val="20"/>
          <w:szCs w:val="20"/>
        </w:rPr>
      </w:pPr>
    </w:p>
    <w:p w14:paraId="39A2640B" w14:textId="77777777" w:rsidR="001F37F1" w:rsidRPr="001F37F1" w:rsidRDefault="001F37F1" w:rsidP="001F37F1">
      <w:pPr>
        <w:tabs>
          <w:tab w:val="left" w:pos="708"/>
          <w:tab w:val="center" w:pos="4536"/>
          <w:tab w:val="right" w:pos="9072"/>
        </w:tabs>
        <w:spacing w:before="0" w:after="120"/>
        <w:rPr>
          <w:rFonts w:ascii="Calibri" w:hAnsi="Calibri" w:cs="Calibri"/>
          <w:snapToGrid w:val="0"/>
          <w:color w:val="000000"/>
          <w:sz w:val="20"/>
          <w:szCs w:val="20"/>
        </w:rPr>
      </w:pPr>
      <w:r w:rsidRPr="001F37F1">
        <w:rPr>
          <w:rFonts w:ascii="Calibri" w:hAnsi="Calibri" w:cs="Calibri"/>
          <w:snapToGrid w:val="0"/>
          <w:color w:val="000000"/>
          <w:sz w:val="20"/>
          <w:szCs w:val="20"/>
        </w:rPr>
        <w:t>……………………………</w:t>
      </w:r>
      <w:r w:rsidRPr="001F37F1">
        <w:rPr>
          <w:rFonts w:ascii="Calibri" w:hAnsi="Calibri" w:cs="Calibri"/>
          <w:snapToGrid w:val="0"/>
          <w:color w:val="000000"/>
          <w:sz w:val="20"/>
          <w:szCs w:val="20"/>
        </w:rPr>
        <w:tab/>
      </w:r>
      <w:r w:rsidRPr="001F37F1">
        <w:rPr>
          <w:rFonts w:ascii="Calibri" w:hAnsi="Calibri" w:cs="Calibri"/>
          <w:snapToGrid w:val="0"/>
          <w:color w:val="000000"/>
          <w:sz w:val="20"/>
          <w:szCs w:val="20"/>
        </w:rPr>
        <w:tab/>
        <w:t>………………</w:t>
      </w:r>
      <w:r w:rsidR="00F718EA">
        <w:rPr>
          <w:rFonts w:ascii="Calibri" w:hAnsi="Calibri" w:cs="Calibri"/>
          <w:snapToGrid w:val="0"/>
          <w:color w:val="000000"/>
          <w:sz w:val="20"/>
          <w:szCs w:val="20"/>
        </w:rPr>
        <w:t>…………………………</w:t>
      </w:r>
      <w:r w:rsidRPr="001F37F1">
        <w:rPr>
          <w:rFonts w:ascii="Calibri" w:hAnsi="Calibri" w:cs="Calibri"/>
          <w:snapToGrid w:val="0"/>
          <w:color w:val="000000"/>
          <w:sz w:val="20"/>
          <w:szCs w:val="20"/>
        </w:rPr>
        <w:t>………………………………………….</w:t>
      </w:r>
    </w:p>
    <w:p w14:paraId="25E4BDF5" w14:textId="78F4B45E" w:rsidR="001F37F1" w:rsidRPr="001F37F1" w:rsidRDefault="001F37F1" w:rsidP="001F37F1">
      <w:pPr>
        <w:tabs>
          <w:tab w:val="left" w:pos="708"/>
          <w:tab w:val="center" w:pos="4536"/>
          <w:tab w:val="right" w:pos="9072"/>
        </w:tabs>
        <w:spacing w:before="0" w:after="120"/>
        <w:rPr>
          <w:rFonts w:ascii="Calibri" w:hAnsi="Calibri" w:cs="Calibri"/>
          <w:i/>
          <w:snapToGrid w:val="0"/>
          <w:color w:val="000000"/>
          <w:sz w:val="20"/>
          <w:szCs w:val="20"/>
        </w:rPr>
      </w:pPr>
      <w:r w:rsidRPr="001F37F1">
        <w:rPr>
          <w:rFonts w:ascii="Calibri" w:hAnsi="Calibri" w:cs="Calibri"/>
          <w:i/>
          <w:snapToGrid w:val="0"/>
          <w:color w:val="000000"/>
          <w:sz w:val="20"/>
          <w:szCs w:val="20"/>
        </w:rPr>
        <w:t>Miejscowość i data</w:t>
      </w:r>
      <w:r w:rsidRPr="001F37F1">
        <w:rPr>
          <w:rFonts w:ascii="Calibri" w:hAnsi="Calibri" w:cs="Calibri"/>
          <w:i/>
          <w:snapToGrid w:val="0"/>
          <w:color w:val="000000"/>
          <w:sz w:val="20"/>
          <w:szCs w:val="20"/>
        </w:rPr>
        <w:tab/>
        <w:t xml:space="preserve"> </w:t>
      </w:r>
      <w:r w:rsidR="00F718EA">
        <w:rPr>
          <w:rFonts w:ascii="Calibri" w:hAnsi="Calibri" w:cs="Calibri"/>
          <w:i/>
          <w:snapToGrid w:val="0"/>
          <w:color w:val="000000"/>
          <w:sz w:val="20"/>
          <w:szCs w:val="20"/>
        </w:rPr>
        <w:t xml:space="preserve">                                                               </w:t>
      </w:r>
      <w:r w:rsidRPr="001F37F1">
        <w:rPr>
          <w:rFonts w:ascii="Calibri" w:hAnsi="Calibri" w:cs="Calibri"/>
          <w:i/>
          <w:snapToGrid w:val="0"/>
          <w:color w:val="000000"/>
          <w:sz w:val="20"/>
          <w:szCs w:val="20"/>
        </w:rPr>
        <w:t>Podpis</w:t>
      </w:r>
      <w:r w:rsidR="00F718EA">
        <w:rPr>
          <w:rFonts w:ascii="Calibri" w:hAnsi="Calibri" w:cs="Calibri"/>
          <w:i/>
          <w:snapToGrid w:val="0"/>
          <w:color w:val="000000"/>
          <w:sz w:val="20"/>
          <w:szCs w:val="20"/>
        </w:rPr>
        <w:t xml:space="preserve"> czytelny (imię i nazwisko)</w:t>
      </w:r>
      <w:r w:rsidRPr="001F37F1">
        <w:rPr>
          <w:rFonts w:ascii="Calibri" w:hAnsi="Calibri" w:cs="Calibri"/>
          <w:i/>
          <w:snapToGrid w:val="0"/>
          <w:color w:val="000000"/>
          <w:sz w:val="20"/>
          <w:szCs w:val="20"/>
        </w:rPr>
        <w:t xml:space="preserve"> i pieczęć Zamawiającego</w:t>
      </w:r>
    </w:p>
    <w:p w14:paraId="5358302D" w14:textId="77777777" w:rsidR="001F37F1" w:rsidRPr="001F37F1" w:rsidRDefault="001F37F1" w:rsidP="001F37F1">
      <w:pPr>
        <w:spacing w:before="0" w:after="120"/>
        <w:jc w:val="left"/>
        <w:rPr>
          <w:rFonts w:ascii="Calibri" w:hAnsi="Calibri" w:cs="Calibri"/>
          <w:sz w:val="20"/>
          <w:szCs w:val="20"/>
        </w:rPr>
      </w:pPr>
    </w:p>
    <w:p w14:paraId="793D15D2" w14:textId="77777777" w:rsidR="00A3764D" w:rsidRDefault="00A3764D" w:rsidP="001F37F1">
      <w:pPr>
        <w:spacing w:before="0" w:after="200" w:line="276" w:lineRule="auto"/>
        <w:jc w:val="left"/>
        <w:rPr>
          <w:rFonts w:ascii="Calibri" w:hAnsi="Calibri" w:cs="Calibri"/>
          <w:b/>
        </w:rPr>
      </w:pPr>
    </w:p>
    <w:p w14:paraId="377B1393" w14:textId="77777777" w:rsidR="00A3764D" w:rsidRDefault="00A3764D" w:rsidP="001F37F1">
      <w:pPr>
        <w:spacing w:before="0" w:after="200" w:line="276" w:lineRule="auto"/>
        <w:jc w:val="left"/>
        <w:rPr>
          <w:rFonts w:ascii="Calibri" w:hAnsi="Calibri" w:cs="Calibri"/>
          <w:b/>
        </w:rPr>
      </w:pPr>
    </w:p>
    <w:p w14:paraId="07AAB2AA" w14:textId="5FBCECBC" w:rsidR="00A3764D" w:rsidRPr="001F37F1" w:rsidRDefault="00F718EA" w:rsidP="00A3764D">
      <w:pPr>
        <w:tabs>
          <w:tab w:val="left" w:pos="708"/>
          <w:tab w:val="center" w:pos="4536"/>
          <w:tab w:val="right" w:pos="9072"/>
        </w:tabs>
        <w:spacing w:before="0" w:after="120"/>
        <w:rPr>
          <w:rFonts w:ascii="Calibri" w:hAnsi="Calibri" w:cs="Calibri"/>
          <w:snapToGrid w:val="0"/>
          <w:color w:val="000000"/>
          <w:sz w:val="20"/>
          <w:szCs w:val="20"/>
        </w:rPr>
      </w:pPr>
      <w:r>
        <w:rPr>
          <w:rFonts w:ascii="Calibri" w:hAnsi="Calibri" w:cs="Calibri"/>
          <w:snapToGrid w:val="0"/>
          <w:color w:val="000000"/>
          <w:sz w:val="20"/>
          <w:szCs w:val="20"/>
        </w:rPr>
        <w:tab/>
      </w:r>
      <w:r w:rsidR="00A3764D" w:rsidRPr="001F37F1">
        <w:rPr>
          <w:rFonts w:ascii="Calibri" w:hAnsi="Calibri" w:cs="Calibri"/>
          <w:snapToGrid w:val="0"/>
          <w:color w:val="000000"/>
          <w:sz w:val="20"/>
          <w:szCs w:val="20"/>
        </w:rPr>
        <w:tab/>
      </w:r>
      <w:r w:rsidR="00A3764D" w:rsidRPr="001F37F1">
        <w:rPr>
          <w:rFonts w:ascii="Calibri" w:hAnsi="Calibri" w:cs="Calibri"/>
          <w:snapToGrid w:val="0"/>
          <w:color w:val="000000"/>
          <w:sz w:val="20"/>
          <w:szCs w:val="20"/>
        </w:rPr>
        <w:tab/>
        <w:t>………………………………………………………….</w:t>
      </w:r>
    </w:p>
    <w:p w14:paraId="3A94E971" w14:textId="0EDA25DE" w:rsidR="00A3764D" w:rsidRPr="001F37F1" w:rsidRDefault="00F718EA" w:rsidP="00A3764D">
      <w:pPr>
        <w:tabs>
          <w:tab w:val="left" w:pos="708"/>
          <w:tab w:val="center" w:pos="4536"/>
          <w:tab w:val="right" w:pos="9072"/>
        </w:tabs>
        <w:spacing w:before="0" w:after="120"/>
        <w:rPr>
          <w:rFonts w:ascii="Calibri" w:hAnsi="Calibri" w:cs="Calibri"/>
          <w:i/>
          <w:snapToGrid w:val="0"/>
          <w:color w:val="000000"/>
          <w:sz w:val="20"/>
          <w:szCs w:val="20"/>
        </w:rPr>
      </w:pPr>
      <w:r>
        <w:rPr>
          <w:rFonts w:ascii="Calibri" w:hAnsi="Calibri" w:cs="Calibri"/>
          <w:i/>
          <w:snapToGrid w:val="0"/>
          <w:color w:val="000000"/>
          <w:sz w:val="20"/>
          <w:szCs w:val="20"/>
        </w:rPr>
        <w:tab/>
      </w:r>
      <w:r w:rsidR="00A3764D" w:rsidRPr="001F37F1">
        <w:rPr>
          <w:rFonts w:ascii="Calibri" w:hAnsi="Calibri" w:cs="Calibri"/>
          <w:i/>
          <w:snapToGrid w:val="0"/>
          <w:color w:val="000000"/>
          <w:sz w:val="20"/>
          <w:szCs w:val="20"/>
        </w:rPr>
        <w:tab/>
        <w:t xml:space="preserve"> </w:t>
      </w:r>
      <w:r w:rsidR="00A3764D" w:rsidRPr="001F37F1">
        <w:rPr>
          <w:rFonts w:ascii="Calibri" w:hAnsi="Calibri" w:cs="Calibri"/>
          <w:i/>
          <w:snapToGrid w:val="0"/>
          <w:color w:val="000000"/>
          <w:sz w:val="20"/>
          <w:szCs w:val="20"/>
        </w:rPr>
        <w:tab/>
        <w:t xml:space="preserve">Podpis </w:t>
      </w:r>
      <w:r w:rsidR="00A3764D">
        <w:rPr>
          <w:rFonts w:ascii="Calibri" w:hAnsi="Calibri" w:cs="Calibri"/>
          <w:i/>
          <w:snapToGrid w:val="0"/>
          <w:color w:val="000000"/>
          <w:sz w:val="20"/>
          <w:szCs w:val="20"/>
        </w:rPr>
        <w:t>Wykonawcy (na etapie złożenia oferty)</w:t>
      </w:r>
    </w:p>
    <w:p w14:paraId="7DCC6B0A" w14:textId="77777777" w:rsidR="001F37F1" w:rsidRPr="001F37F1" w:rsidRDefault="001F37F1" w:rsidP="001F37F1">
      <w:pPr>
        <w:spacing w:before="0" w:after="200" w:line="276" w:lineRule="auto"/>
        <w:jc w:val="left"/>
        <w:rPr>
          <w:rFonts w:ascii="Calibri" w:hAnsi="Calibri" w:cs="Calibri"/>
          <w:b/>
          <w:caps/>
          <w:sz w:val="20"/>
          <w:szCs w:val="20"/>
          <w:u w:val="single"/>
        </w:rPr>
      </w:pPr>
      <w:r w:rsidRPr="001F37F1">
        <w:rPr>
          <w:rFonts w:ascii="Calibri" w:hAnsi="Calibri" w:cs="Calibri"/>
          <w:b/>
        </w:rPr>
        <w:br w:type="page"/>
      </w:r>
    </w:p>
    <w:bookmarkEnd w:id="21"/>
    <w:p w14:paraId="26335A6B" w14:textId="77777777" w:rsidR="00811986" w:rsidRPr="00381E25" w:rsidRDefault="00A87EAE" w:rsidP="00547669">
      <w:pPr>
        <w:spacing w:before="0" w:after="200" w:line="276" w:lineRule="auto"/>
        <w:jc w:val="left"/>
        <w:rPr>
          <w:rFonts w:asciiTheme="minorHAnsi" w:hAnsiTheme="minorHAnsi" w:cstheme="minorHAnsi"/>
          <w:sz w:val="20"/>
          <w:szCs w:val="20"/>
          <w:u w:val="single"/>
        </w:rPr>
      </w:pPr>
      <w:r w:rsidRPr="004705CD">
        <w:rPr>
          <w:rFonts w:asciiTheme="minorHAnsi" w:hAnsiTheme="minorHAnsi" w:cstheme="minorHAnsi"/>
          <w:b/>
          <w:sz w:val="20"/>
          <w:szCs w:val="20"/>
          <w:u w:val="single"/>
        </w:rPr>
        <w:t xml:space="preserve">ZAŁĄCZNIK NR </w:t>
      </w:r>
      <w:r w:rsidR="00A300BB">
        <w:rPr>
          <w:rFonts w:asciiTheme="minorHAnsi" w:hAnsiTheme="minorHAnsi" w:cstheme="minorHAnsi"/>
          <w:b/>
          <w:sz w:val="20"/>
          <w:szCs w:val="20"/>
          <w:u w:val="single"/>
        </w:rPr>
        <w:t>7</w:t>
      </w:r>
      <w:r w:rsidRPr="004705CD">
        <w:rPr>
          <w:rFonts w:asciiTheme="minorHAnsi" w:hAnsiTheme="minorHAnsi" w:cstheme="minorHAnsi"/>
          <w:b/>
          <w:sz w:val="20"/>
          <w:szCs w:val="20"/>
          <w:u w:val="single"/>
        </w:rPr>
        <w:t xml:space="preserve"> – WYKAZ </w:t>
      </w:r>
      <w:r w:rsidR="001011F2">
        <w:rPr>
          <w:rFonts w:asciiTheme="minorHAnsi" w:hAnsiTheme="minorHAnsi" w:cstheme="minorHAnsi"/>
          <w:b/>
          <w:sz w:val="20"/>
          <w:szCs w:val="20"/>
          <w:u w:val="single"/>
        </w:rPr>
        <w:t>USŁUG</w:t>
      </w:r>
      <w:r w:rsidR="0066530E">
        <w:rPr>
          <w:rFonts w:asciiTheme="minorHAnsi" w:hAnsiTheme="minorHAnsi" w:cstheme="minorHAnsi"/>
          <w:b/>
          <w:sz w:val="20"/>
          <w:szCs w:val="20"/>
          <w:u w:val="single"/>
        </w:rPr>
        <w:t xml:space="preserve"> PODOBNYCH</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469D9959"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1B20710C"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2710C9D2" w14:textId="77777777" w:rsidR="003D0C60" w:rsidRPr="00AF54CD" w:rsidRDefault="00B165D2" w:rsidP="00AF54CD">
      <w:pPr>
        <w:jc w:val="center"/>
        <w:rPr>
          <w:rFonts w:asciiTheme="minorHAnsi" w:hAnsiTheme="minorHAnsi" w:cstheme="minorHAnsi"/>
          <w:b/>
          <w:color w:val="4F81BD" w:themeColor="accent1"/>
        </w:rPr>
      </w:pPr>
      <w:r w:rsidRPr="00B165D2">
        <w:rPr>
          <w:rFonts w:asciiTheme="minorHAnsi" w:hAnsiTheme="minorHAnsi" w:cstheme="minorHAnsi"/>
          <w:b/>
          <w:color w:val="4F81BD" w:themeColor="accent1"/>
        </w:rPr>
        <w:t>Konserwacja i przeglądy klimatyzatorów w jednostkach organizacyjnych OD Szczecin w 2024 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559"/>
        <w:gridCol w:w="1701"/>
        <w:gridCol w:w="1276"/>
        <w:gridCol w:w="1701"/>
        <w:gridCol w:w="1701"/>
      </w:tblGrid>
      <w:tr w:rsidR="00205087" w:rsidRPr="001B44BE" w14:paraId="02B4DF22" w14:textId="77777777" w:rsidTr="00205087">
        <w:trPr>
          <w:trHeight w:val="1287"/>
        </w:trPr>
        <w:tc>
          <w:tcPr>
            <w:tcW w:w="562" w:type="dxa"/>
            <w:shd w:val="clear" w:color="auto" w:fill="auto"/>
            <w:vAlign w:val="center"/>
          </w:tcPr>
          <w:p w14:paraId="4A1B32A3" w14:textId="77777777" w:rsidR="00205087" w:rsidRPr="00205087" w:rsidRDefault="00205087" w:rsidP="004705CD">
            <w:pPr>
              <w:spacing w:line="276" w:lineRule="auto"/>
              <w:jc w:val="center"/>
              <w:rPr>
                <w:rFonts w:asciiTheme="minorHAnsi" w:hAnsiTheme="minorHAnsi" w:cstheme="minorHAnsi"/>
                <w:b/>
                <w:bCs/>
                <w:sz w:val="16"/>
                <w:szCs w:val="16"/>
              </w:rPr>
            </w:pPr>
            <w:r w:rsidRPr="00205087">
              <w:rPr>
                <w:rFonts w:asciiTheme="minorHAnsi" w:hAnsiTheme="minorHAnsi" w:cstheme="minorHAnsi"/>
                <w:b/>
                <w:bCs/>
                <w:sz w:val="16"/>
                <w:szCs w:val="16"/>
              </w:rPr>
              <w:t>Lp.</w:t>
            </w:r>
          </w:p>
        </w:tc>
        <w:tc>
          <w:tcPr>
            <w:tcW w:w="1560" w:type="dxa"/>
            <w:vAlign w:val="center"/>
          </w:tcPr>
          <w:p w14:paraId="10727DA5" w14:textId="77777777" w:rsidR="00205087" w:rsidRPr="00205087" w:rsidRDefault="00205087" w:rsidP="004705CD">
            <w:pPr>
              <w:spacing w:line="276" w:lineRule="auto"/>
              <w:jc w:val="center"/>
              <w:rPr>
                <w:rFonts w:asciiTheme="minorHAnsi" w:hAnsiTheme="minorHAnsi" w:cstheme="minorHAnsi"/>
                <w:b/>
                <w:bCs/>
                <w:sz w:val="16"/>
                <w:szCs w:val="16"/>
              </w:rPr>
            </w:pPr>
            <w:r w:rsidRPr="00205087">
              <w:rPr>
                <w:rFonts w:asciiTheme="minorHAnsi" w:hAnsiTheme="minorHAnsi" w:cstheme="minorHAnsi"/>
                <w:b/>
                <w:bCs/>
                <w:sz w:val="16"/>
                <w:szCs w:val="16"/>
              </w:rPr>
              <w:t>Nazwa podmiotu, dla którego wykonywano usługę serwisową</w:t>
            </w:r>
          </w:p>
        </w:tc>
        <w:tc>
          <w:tcPr>
            <w:tcW w:w="1559" w:type="dxa"/>
            <w:shd w:val="clear" w:color="auto" w:fill="auto"/>
            <w:vAlign w:val="center"/>
          </w:tcPr>
          <w:p w14:paraId="134AE209" w14:textId="77777777" w:rsidR="00205087" w:rsidRPr="00205087" w:rsidRDefault="00205087" w:rsidP="00BA120F">
            <w:pPr>
              <w:tabs>
                <w:tab w:val="left" w:pos="1134"/>
                <w:tab w:val="left" w:pos="1276"/>
              </w:tabs>
              <w:spacing w:line="276" w:lineRule="auto"/>
              <w:jc w:val="center"/>
              <w:rPr>
                <w:rFonts w:asciiTheme="minorHAnsi" w:hAnsiTheme="minorHAnsi" w:cstheme="minorHAnsi"/>
                <w:b/>
                <w:sz w:val="16"/>
                <w:szCs w:val="16"/>
              </w:rPr>
            </w:pPr>
            <w:r w:rsidRPr="00205087">
              <w:rPr>
                <w:rFonts w:asciiTheme="minorHAnsi" w:hAnsiTheme="minorHAnsi" w:cstheme="minorHAnsi"/>
                <w:b/>
                <w:sz w:val="16"/>
                <w:szCs w:val="16"/>
              </w:rPr>
              <w:t>Przedmiot usługi serwisowej zgodnie z pkt. 6.1.1.1. WZ</w:t>
            </w:r>
          </w:p>
          <w:p w14:paraId="3ACE2480" w14:textId="77777777" w:rsidR="00205087" w:rsidRPr="00205087" w:rsidRDefault="00205087" w:rsidP="00BA120F">
            <w:pPr>
              <w:tabs>
                <w:tab w:val="left" w:pos="1134"/>
                <w:tab w:val="left" w:pos="1276"/>
              </w:tabs>
              <w:spacing w:line="276" w:lineRule="auto"/>
              <w:jc w:val="center"/>
              <w:rPr>
                <w:rFonts w:asciiTheme="minorHAnsi" w:hAnsiTheme="minorHAnsi" w:cstheme="minorHAnsi"/>
                <w:bCs/>
                <w:i/>
                <w:sz w:val="16"/>
                <w:szCs w:val="16"/>
              </w:rPr>
            </w:pPr>
            <w:r w:rsidRPr="00205087">
              <w:rPr>
                <w:rFonts w:asciiTheme="minorHAnsi" w:hAnsiTheme="minorHAnsi" w:cstheme="minorHAnsi"/>
                <w:i/>
                <w:sz w:val="16"/>
                <w:szCs w:val="16"/>
              </w:rPr>
              <w:t>(TAK/NIE)</w:t>
            </w:r>
          </w:p>
        </w:tc>
        <w:tc>
          <w:tcPr>
            <w:tcW w:w="1701" w:type="dxa"/>
          </w:tcPr>
          <w:p w14:paraId="115B02F1" w14:textId="77777777" w:rsidR="00205087" w:rsidRPr="00205087" w:rsidRDefault="00205087" w:rsidP="003C0CB0">
            <w:pPr>
              <w:spacing w:line="276" w:lineRule="auto"/>
              <w:jc w:val="center"/>
              <w:rPr>
                <w:rFonts w:asciiTheme="minorHAnsi" w:hAnsiTheme="minorHAnsi" w:cstheme="minorHAnsi"/>
                <w:b/>
                <w:sz w:val="16"/>
                <w:szCs w:val="16"/>
              </w:rPr>
            </w:pPr>
            <w:r w:rsidRPr="00205087">
              <w:rPr>
                <w:rFonts w:asciiTheme="minorHAnsi" w:hAnsiTheme="minorHAnsi" w:cstheme="minorHAnsi"/>
                <w:b/>
                <w:sz w:val="16"/>
                <w:szCs w:val="16"/>
              </w:rPr>
              <w:t>Część Zamówienia (Wykonawca wpisuje numer</w:t>
            </w:r>
            <w:r>
              <w:rPr>
                <w:rFonts w:asciiTheme="minorHAnsi" w:hAnsiTheme="minorHAnsi" w:cstheme="minorHAnsi"/>
                <w:b/>
                <w:sz w:val="16"/>
                <w:szCs w:val="16"/>
              </w:rPr>
              <w:t>(-y)</w:t>
            </w:r>
            <w:r w:rsidRPr="00205087">
              <w:rPr>
                <w:rFonts w:asciiTheme="minorHAnsi" w:hAnsiTheme="minorHAnsi" w:cstheme="minorHAnsi"/>
                <w:b/>
                <w:sz w:val="16"/>
                <w:szCs w:val="16"/>
              </w:rPr>
              <w:t xml:space="preserve"> Części, której usługa dotyczy)</w:t>
            </w:r>
          </w:p>
        </w:tc>
        <w:tc>
          <w:tcPr>
            <w:tcW w:w="1276" w:type="dxa"/>
            <w:shd w:val="clear" w:color="auto" w:fill="auto"/>
            <w:vAlign w:val="center"/>
          </w:tcPr>
          <w:p w14:paraId="6B8C931E" w14:textId="77777777" w:rsidR="00B43272" w:rsidRPr="00205087" w:rsidRDefault="00205087" w:rsidP="00B43272">
            <w:pPr>
              <w:tabs>
                <w:tab w:val="left" w:pos="1134"/>
                <w:tab w:val="left" w:pos="1276"/>
              </w:tabs>
              <w:spacing w:line="276" w:lineRule="auto"/>
              <w:jc w:val="center"/>
              <w:rPr>
                <w:rFonts w:asciiTheme="minorHAnsi" w:hAnsiTheme="minorHAnsi" w:cstheme="minorHAnsi"/>
                <w:b/>
                <w:sz w:val="16"/>
                <w:szCs w:val="16"/>
              </w:rPr>
            </w:pPr>
            <w:r w:rsidRPr="00205087">
              <w:rPr>
                <w:rFonts w:asciiTheme="minorHAnsi" w:hAnsiTheme="minorHAnsi" w:cstheme="minorHAnsi"/>
                <w:b/>
                <w:sz w:val="16"/>
                <w:szCs w:val="16"/>
              </w:rPr>
              <w:t>Wartość usługi (PLN netto)</w:t>
            </w:r>
          </w:p>
          <w:p w14:paraId="0AF4CF40" w14:textId="77777777" w:rsidR="00205087" w:rsidRPr="00205087" w:rsidRDefault="00205087" w:rsidP="003C0CB0">
            <w:pPr>
              <w:spacing w:line="276" w:lineRule="auto"/>
              <w:jc w:val="center"/>
              <w:rPr>
                <w:rFonts w:asciiTheme="minorHAnsi" w:hAnsiTheme="minorHAnsi" w:cstheme="minorHAnsi"/>
                <w:b/>
                <w:sz w:val="16"/>
                <w:szCs w:val="16"/>
              </w:rPr>
            </w:pPr>
          </w:p>
        </w:tc>
        <w:tc>
          <w:tcPr>
            <w:tcW w:w="1701" w:type="dxa"/>
            <w:vAlign w:val="center"/>
          </w:tcPr>
          <w:p w14:paraId="6CBF8CB6" w14:textId="77777777" w:rsidR="00205087" w:rsidRPr="00205087" w:rsidRDefault="00205087" w:rsidP="004705CD">
            <w:pPr>
              <w:spacing w:line="276" w:lineRule="auto"/>
              <w:jc w:val="center"/>
              <w:rPr>
                <w:rFonts w:asciiTheme="minorHAnsi" w:hAnsiTheme="minorHAnsi" w:cstheme="minorHAnsi"/>
                <w:b/>
                <w:sz w:val="16"/>
                <w:szCs w:val="16"/>
              </w:rPr>
            </w:pPr>
            <w:r w:rsidRPr="00205087">
              <w:rPr>
                <w:rFonts w:asciiTheme="minorHAnsi" w:hAnsiTheme="minorHAnsi" w:cstheme="minorHAnsi"/>
                <w:b/>
                <w:sz w:val="16"/>
                <w:szCs w:val="16"/>
              </w:rPr>
              <w:t>Termin realizacji usługi (w okresie ostatnich 3 lat przed upływem terminu składania ofert )</w:t>
            </w:r>
          </w:p>
          <w:p w14:paraId="0B860061" w14:textId="77777777" w:rsidR="00205087" w:rsidRPr="00205087" w:rsidRDefault="00205087" w:rsidP="004705CD">
            <w:pPr>
              <w:spacing w:line="276" w:lineRule="auto"/>
              <w:jc w:val="center"/>
              <w:rPr>
                <w:rFonts w:asciiTheme="minorHAnsi" w:hAnsiTheme="minorHAnsi" w:cstheme="minorHAnsi"/>
                <w:bCs/>
                <w:i/>
                <w:sz w:val="16"/>
                <w:szCs w:val="16"/>
              </w:rPr>
            </w:pPr>
            <w:r w:rsidRPr="00205087">
              <w:rPr>
                <w:rFonts w:asciiTheme="minorHAnsi" w:hAnsiTheme="minorHAnsi" w:cstheme="minorHAnsi"/>
                <w:bCs/>
                <w:i/>
                <w:sz w:val="16"/>
                <w:szCs w:val="16"/>
              </w:rPr>
              <w:t>(TAK / NIE)</w:t>
            </w:r>
          </w:p>
        </w:tc>
        <w:tc>
          <w:tcPr>
            <w:tcW w:w="1701" w:type="dxa"/>
            <w:vAlign w:val="center"/>
          </w:tcPr>
          <w:p w14:paraId="2EC95032" w14:textId="77777777" w:rsidR="00205087" w:rsidRPr="00205087" w:rsidRDefault="00205087" w:rsidP="004705CD">
            <w:pPr>
              <w:spacing w:line="276" w:lineRule="auto"/>
              <w:jc w:val="center"/>
              <w:rPr>
                <w:rFonts w:asciiTheme="minorHAnsi" w:hAnsiTheme="minorHAnsi" w:cstheme="minorHAnsi"/>
                <w:b/>
                <w:bCs/>
                <w:sz w:val="16"/>
                <w:szCs w:val="16"/>
              </w:rPr>
            </w:pPr>
            <w:r w:rsidRPr="00205087">
              <w:rPr>
                <w:rFonts w:asciiTheme="minorHAnsi" w:hAnsiTheme="minorHAnsi" w:cstheme="minorHAnsi"/>
                <w:b/>
                <w:bCs/>
                <w:sz w:val="16"/>
                <w:szCs w:val="16"/>
              </w:rPr>
              <w:t>Dowód należytego wykonania usługi</w:t>
            </w:r>
          </w:p>
          <w:p w14:paraId="7C166886" w14:textId="77777777" w:rsidR="00205087" w:rsidRPr="00205087" w:rsidRDefault="00205087" w:rsidP="004705CD">
            <w:pPr>
              <w:spacing w:line="276" w:lineRule="auto"/>
              <w:jc w:val="center"/>
              <w:rPr>
                <w:rFonts w:asciiTheme="minorHAnsi" w:eastAsia="Arial Unicode MS" w:hAnsiTheme="minorHAnsi" w:cstheme="minorHAnsi"/>
                <w:bCs/>
                <w:sz w:val="16"/>
                <w:szCs w:val="16"/>
              </w:rPr>
            </w:pPr>
            <w:r w:rsidRPr="00205087">
              <w:rPr>
                <w:rFonts w:asciiTheme="minorHAnsi" w:hAnsiTheme="minorHAnsi" w:cstheme="minorHAnsi"/>
                <w:bCs/>
                <w:sz w:val="16"/>
                <w:szCs w:val="16"/>
              </w:rPr>
              <w:t>(nazwa i oznaczenie dokumentu)</w:t>
            </w:r>
          </w:p>
        </w:tc>
      </w:tr>
      <w:tr w:rsidR="00205087" w:rsidRPr="008C4098" w14:paraId="25B5789A" w14:textId="77777777" w:rsidTr="00205087">
        <w:trPr>
          <w:trHeight w:val="658"/>
        </w:trPr>
        <w:tc>
          <w:tcPr>
            <w:tcW w:w="562" w:type="dxa"/>
            <w:shd w:val="clear" w:color="auto" w:fill="auto"/>
            <w:vAlign w:val="center"/>
          </w:tcPr>
          <w:p w14:paraId="6FE0D7F7" w14:textId="77777777" w:rsidR="00205087" w:rsidRPr="00301BF7" w:rsidRDefault="00205087"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1FCA1CEA" w14:textId="77777777" w:rsidR="00205087" w:rsidRPr="00C94BA9" w:rsidRDefault="00205087" w:rsidP="004705CD">
            <w:pPr>
              <w:spacing w:line="276" w:lineRule="auto"/>
              <w:jc w:val="left"/>
              <w:rPr>
                <w:rFonts w:asciiTheme="minorHAnsi" w:hAnsiTheme="minorHAnsi" w:cstheme="minorHAnsi"/>
                <w:sz w:val="22"/>
                <w:szCs w:val="20"/>
              </w:rPr>
            </w:pPr>
          </w:p>
        </w:tc>
        <w:tc>
          <w:tcPr>
            <w:tcW w:w="1559" w:type="dxa"/>
            <w:shd w:val="clear" w:color="auto" w:fill="auto"/>
            <w:vAlign w:val="center"/>
          </w:tcPr>
          <w:p w14:paraId="27C40311" w14:textId="77777777" w:rsidR="00205087" w:rsidRPr="002F25D8" w:rsidRDefault="00205087" w:rsidP="004705CD">
            <w:pPr>
              <w:spacing w:line="276" w:lineRule="auto"/>
              <w:jc w:val="left"/>
              <w:rPr>
                <w:rFonts w:asciiTheme="minorHAnsi" w:hAnsiTheme="minorHAnsi" w:cstheme="minorHAnsi"/>
                <w:sz w:val="22"/>
                <w:szCs w:val="20"/>
              </w:rPr>
            </w:pPr>
          </w:p>
        </w:tc>
        <w:tc>
          <w:tcPr>
            <w:tcW w:w="1701" w:type="dxa"/>
          </w:tcPr>
          <w:p w14:paraId="25B676A6" w14:textId="77777777" w:rsidR="00205087" w:rsidRPr="00856A9A" w:rsidRDefault="00205087" w:rsidP="004705CD">
            <w:pPr>
              <w:spacing w:line="276" w:lineRule="auto"/>
              <w:jc w:val="center"/>
              <w:rPr>
                <w:rFonts w:asciiTheme="minorHAnsi" w:hAnsiTheme="minorHAnsi" w:cstheme="minorHAnsi"/>
                <w:sz w:val="16"/>
                <w:szCs w:val="14"/>
              </w:rPr>
            </w:pPr>
          </w:p>
        </w:tc>
        <w:tc>
          <w:tcPr>
            <w:tcW w:w="1276" w:type="dxa"/>
            <w:shd w:val="clear" w:color="auto" w:fill="auto"/>
            <w:vAlign w:val="center"/>
          </w:tcPr>
          <w:p w14:paraId="63F27F1E" w14:textId="77777777" w:rsidR="00205087" w:rsidRPr="00856A9A" w:rsidRDefault="00205087" w:rsidP="004705CD">
            <w:pPr>
              <w:spacing w:line="276" w:lineRule="auto"/>
              <w:jc w:val="center"/>
              <w:rPr>
                <w:rFonts w:asciiTheme="minorHAnsi" w:hAnsiTheme="minorHAnsi" w:cstheme="minorHAnsi"/>
                <w:sz w:val="16"/>
                <w:szCs w:val="14"/>
              </w:rPr>
            </w:pPr>
          </w:p>
        </w:tc>
        <w:tc>
          <w:tcPr>
            <w:tcW w:w="1701" w:type="dxa"/>
            <w:vAlign w:val="center"/>
          </w:tcPr>
          <w:p w14:paraId="6903804E" w14:textId="77777777" w:rsidR="00205087" w:rsidRPr="00856A9A" w:rsidRDefault="00205087" w:rsidP="004705CD">
            <w:pPr>
              <w:spacing w:line="276" w:lineRule="auto"/>
              <w:jc w:val="left"/>
              <w:rPr>
                <w:rFonts w:asciiTheme="minorHAnsi" w:hAnsiTheme="minorHAnsi" w:cstheme="minorHAnsi"/>
                <w:sz w:val="22"/>
                <w:szCs w:val="20"/>
              </w:rPr>
            </w:pPr>
          </w:p>
        </w:tc>
        <w:tc>
          <w:tcPr>
            <w:tcW w:w="1701" w:type="dxa"/>
            <w:vAlign w:val="center"/>
          </w:tcPr>
          <w:p w14:paraId="465E2B71" w14:textId="77777777" w:rsidR="00205087" w:rsidRPr="00856A9A" w:rsidRDefault="00205087" w:rsidP="004705CD">
            <w:pPr>
              <w:spacing w:line="276" w:lineRule="auto"/>
              <w:jc w:val="left"/>
              <w:rPr>
                <w:rFonts w:asciiTheme="minorHAnsi" w:hAnsiTheme="minorHAnsi" w:cstheme="minorHAnsi"/>
                <w:sz w:val="22"/>
                <w:szCs w:val="20"/>
              </w:rPr>
            </w:pPr>
          </w:p>
        </w:tc>
      </w:tr>
      <w:tr w:rsidR="00205087" w:rsidRPr="008C4098" w14:paraId="1CD8B208" w14:textId="77777777" w:rsidTr="00205087">
        <w:trPr>
          <w:trHeight w:val="696"/>
        </w:trPr>
        <w:tc>
          <w:tcPr>
            <w:tcW w:w="562" w:type="dxa"/>
            <w:shd w:val="clear" w:color="auto" w:fill="auto"/>
            <w:vAlign w:val="center"/>
          </w:tcPr>
          <w:p w14:paraId="3DE06AA9" w14:textId="77777777" w:rsidR="00205087" w:rsidRPr="00301BF7" w:rsidRDefault="00205087"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6568B081" w14:textId="77777777" w:rsidR="00205087" w:rsidRPr="00C94BA9" w:rsidRDefault="00205087" w:rsidP="004705CD">
            <w:pPr>
              <w:spacing w:line="276" w:lineRule="auto"/>
              <w:jc w:val="left"/>
              <w:rPr>
                <w:rFonts w:asciiTheme="minorHAnsi" w:hAnsiTheme="minorHAnsi" w:cstheme="minorHAnsi"/>
                <w:sz w:val="22"/>
                <w:szCs w:val="20"/>
              </w:rPr>
            </w:pPr>
          </w:p>
        </w:tc>
        <w:tc>
          <w:tcPr>
            <w:tcW w:w="1559" w:type="dxa"/>
            <w:shd w:val="clear" w:color="auto" w:fill="auto"/>
            <w:vAlign w:val="center"/>
          </w:tcPr>
          <w:p w14:paraId="7C484044" w14:textId="77777777" w:rsidR="00205087" w:rsidRPr="002F25D8" w:rsidRDefault="00205087" w:rsidP="004705CD">
            <w:pPr>
              <w:spacing w:line="276" w:lineRule="auto"/>
              <w:jc w:val="left"/>
              <w:rPr>
                <w:rFonts w:asciiTheme="minorHAnsi" w:hAnsiTheme="minorHAnsi" w:cstheme="minorHAnsi"/>
                <w:sz w:val="22"/>
                <w:szCs w:val="20"/>
              </w:rPr>
            </w:pPr>
          </w:p>
        </w:tc>
        <w:tc>
          <w:tcPr>
            <w:tcW w:w="1701" w:type="dxa"/>
          </w:tcPr>
          <w:p w14:paraId="7AD6771F" w14:textId="77777777" w:rsidR="00205087" w:rsidRPr="00856A9A" w:rsidRDefault="00205087" w:rsidP="004705CD">
            <w:pPr>
              <w:spacing w:line="276" w:lineRule="auto"/>
              <w:jc w:val="center"/>
              <w:rPr>
                <w:rFonts w:asciiTheme="minorHAnsi" w:hAnsiTheme="minorHAnsi" w:cstheme="minorHAnsi"/>
                <w:sz w:val="16"/>
                <w:szCs w:val="14"/>
              </w:rPr>
            </w:pPr>
          </w:p>
        </w:tc>
        <w:tc>
          <w:tcPr>
            <w:tcW w:w="1276" w:type="dxa"/>
            <w:shd w:val="clear" w:color="auto" w:fill="auto"/>
            <w:vAlign w:val="center"/>
          </w:tcPr>
          <w:p w14:paraId="10A4DB5F" w14:textId="77777777" w:rsidR="00205087" w:rsidRPr="00856A9A" w:rsidRDefault="00205087" w:rsidP="004705CD">
            <w:pPr>
              <w:spacing w:line="276" w:lineRule="auto"/>
              <w:jc w:val="center"/>
              <w:rPr>
                <w:rFonts w:asciiTheme="minorHAnsi" w:hAnsiTheme="minorHAnsi" w:cstheme="minorHAnsi"/>
                <w:sz w:val="16"/>
                <w:szCs w:val="14"/>
              </w:rPr>
            </w:pPr>
          </w:p>
        </w:tc>
        <w:tc>
          <w:tcPr>
            <w:tcW w:w="1701" w:type="dxa"/>
            <w:vAlign w:val="center"/>
          </w:tcPr>
          <w:p w14:paraId="1F808FC6" w14:textId="77777777" w:rsidR="00205087" w:rsidRPr="00856A9A" w:rsidRDefault="00205087" w:rsidP="004705CD">
            <w:pPr>
              <w:spacing w:line="276" w:lineRule="auto"/>
              <w:jc w:val="left"/>
              <w:rPr>
                <w:rFonts w:asciiTheme="minorHAnsi" w:hAnsiTheme="minorHAnsi" w:cstheme="minorHAnsi"/>
                <w:sz w:val="22"/>
                <w:szCs w:val="20"/>
              </w:rPr>
            </w:pPr>
          </w:p>
        </w:tc>
        <w:tc>
          <w:tcPr>
            <w:tcW w:w="1701" w:type="dxa"/>
            <w:vAlign w:val="center"/>
          </w:tcPr>
          <w:p w14:paraId="2218649D" w14:textId="77777777" w:rsidR="00205087" w:rsidRPr="00856A9A" w:rsidRDefault="00205087" w:rsidP="004705CD">
            <w:pPr>
              <w:spacing w:line="276" w:lineRule="auto"/>
              <w:jc w:val="left"/>
              <w:rPr>
                <w:rFonts w:asciiTheme="minorHAnsi" w:hAnsiTheme="minorHAnsi" w:cstheme="minorHAnsi"/>
                <w:sz w:val="22"/>
                <w:szCs w:val="20"/>
              </w:rPr>
            </w:pPr>
          </w:p>
        </w:tc>
      </w:tr>
      <w:tr w:rsidR="00205087" w:rsidRPr="008C4098" w14:paraId="38D5EB80" w14:textId="77777777" w:rsidTr="00205087">
        <w:trPr>
          <w:trHeight w:val="696"/>
        </w:trPr>
        <w:tc>
          <w:tcPr>
            <w:tcW w:w="562" w:type="dxa"/>
            <w:shd w:val="clear" w:color="auto" w:fill="auto"/>
            <w:vAlign w:val="center"/>
          </w:tcPr>
          <w:p w14:paraId="40328BF6" w14:textId="77777777" w:rsidR="00205087" w:rsidRPr="00C94BA9" w:rsidRDefault="00205087"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6E3038E7" w14:textId="77777777" w:rsidR="00205087" w:rsidRPr="002F25D8" w:rsidRDefault="00205087" w:rsidP="004705CD">
            <w:pPr>
              <w:spacing w:line="276" w:lineRule="auto"/>
              <w:jc w:val="left"/>
              <w:rPr>
                <w:rFonts w:asciiTheme="minorHAnsi" w:hAnsiTheme="minorHAnsi" w:cstheme="minorHAnsi"/>
                <w:sz w:val="22"/>
                <w:szCs w:val="20"/>
              </w:rPr>
            </w:pPr>
          </w:p>
        </w:tc>
        <w:tc>
          <w:tcPr>
            <w:tcW w:w="1559" w:type="dxa"/>
            <w:shd w:val="clear" w:color="auto" w:fill="auto"/>
            <w:vAlign w:val="center"/>
          </w:tcPr>
          <w:p w14:paraId="4B03DC45" w14:textId="77777777" w:rsidR="00205087" w:rsidRPr="00856A9A" w:rsidRDefault="00205087" w:rsidP="004705CD">
            <w:pPr>
              <w:spacing w:line="276" w:lineRule="auto"/>
              <w:jc w:val="left"/>
              <w:rPr>
                <w:rFonts w:asciiTheme="minorHAnsi" w:hAnsiTheme="minorHAnsi" w:cstheme="minorHAnsi"/>
                <w:sz w:val="22"/>
                <w:szCs w:val="20"/>
              </w:rPr>
            </w:pPr>
          </w:p>
        </w:tc>
        <w:tc>
          <w:tcPr>
            <w:tcW w:w="1701" w:type="dxa"/>
          </w:tcPr>
          <w:p w14:paraId="6E2621B3" w14:textId="77777777" w:rsidR="00205087" w:rsidRPr="00856A9A" w:rsidRDefault="00205087" w:rsidP="004705CD">
            <w:pPr>
              <w:spacing w:line="276" w:lineRule="auto"/>
              <w:jc w:val="center"/>
              <w:rPr>
                <w:rFonts w:asciiTheme="minorHAnsi" w:hAnsiTheme="minorHAnsi" w:cstheme="minorHAnsi"/>
                <w:sz w:val="16"/>
                <w:szCs w:val="14"/>
              </w:rPr>
            </w:pPr>
          </w:p>
        </w:tc>
        <w:tc>
          <w:tcPr>
            <w:tcW w:w="1276" w:type="dxa"/>
            <w:shd w:val="clear" w:color="auto" w:fill="auto"/>
            <w:vAlign w:val="center"/>
          </w:tcPr>
          <w:p w14:paraId="47E7B9AD" w14:textId="77777777" w:rsidR="00205087" w:rsidRPr="00856A9A" w:rsidRDefault="00205087" w:rsidP="004705CD">
            <w:pPr>
              <w:spacing w:line="276" w:lineRule="auto"/>
              <w:jc w:val="center"/>
              <w:rPr>
                <w:rFonts w:asciiTheme="minorHAnsi" w:hAnsiTheme="minorHAnsi" w:cstheme="minorHAnsi"/>
                <w:sz w:val="16"/>
                <w:szCs w:val="14"/>
              </w:rPr>
            </w:pPr>
          </w:p>
        </w:tc>
        <w:tc>
          <w:tcPr>
            <w:tcW w:w="1701" w:type="dxa"/>
            <w:vAlign w:val="center"/>
          </w:tcPr>
          <w:p w14:paraId="1FCB002F" w14:textId="77777777" w:rsidR="00205087" w:rsidRPr="00856A9A" w:rsidRDefault="00205087" w:rsidP="004705CD">
            <w:pPr>
              <w:spacing w:line="276" w:lineRule="auto"/>
              <w:jc w:val="left"/>
              <w:rPr>
                <w:rFonts w:asciiTheme="minorHAnsi" w:hAnsiTheme="minorHAnsi" w:cstheme="minorHAnsi"/>
                <w:sz w:val="22"/>
                <w:szCs w:val="20"/>
              </w:rPr>
            </w:pPr>
          </w:p>
        </w:tc>
        <w:tc>
          <w:tcPr>
            <w:tcW w:w="1701" w:type="dxa"/>
            <w:vAlign w:val="center"/>
          </w:tcPr>
          <w:p w14:paraId="49D2D8D9" w14:textId="77777777" w:rsidR="00205087" w:rsidRPr="00856A9A" w:rsidRDefault="00205087" w:rsidP="004705CD">
            <w:pPr>
              <w:spacing w:line="276" w:lineRule="auto"/>
              <w:jc w:val="left"/>
              <w:rPr>
                <w:rFonts w:asciiTheme="minorHAnsi" w:hAnsiTheme="minorHAnsi" w:cstheme="minorHAnsi"/>
                <w:sz w:val="22"/>
                <w:szCs w:val="20"/>
              </w:rPr>
            </w:pPr>
          </w:p>
        </w:tc>
      </w:tr>
    </w:tbl>
    <w:p w14:paraId="01B87235" w14:textId="77777777"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ED3C85">
        <w:rPr>
          <w:rFonts w:asciiTheme="minorHAnsi" w:hAnsiTheme="minorHAnsi" w:cstheme="minorHAnsi"/>
          <w:b/>
          <w:color w:val="FF0000"/>
          <w:sz w:val="20"/>
          <w:szCs w:val="20"/>
        </w:rPr>
        <w:t>usług</w:t>
      </w:r>
    </w:p>
    <w:p w14:paraId="1C021387" w14:textId="77777777"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ED3C85">
        <w:rPr>
          <w:rFonts w:asciiTheme="minorHAnsi" w:hAnsiTheme="minorHAnsi" w:cstheme="minorHAnsi"/>
          <w:b/>
          <w:sz w:val="20"/>
          <w:szCs w:val="20"/>
        </w:rPr>
        <w:t>USŁUG PODOBNYCH</w:t>
      </w:r>
      <w:r w:rsidRPr="008C4098">
        <w:rPr>
          <w:rFonts w:asciiTheme="minorHAnsi" w:hAnsiTheme="minorHAnsi" w:cstheme="minorHAnsi"/>
          <w:b/>
          <w:sz w:val="20"/>
          <w:szCs w:val="20"/>
        </w:rPr>
        <w:t xml:space="preserve"> POWINNY BYĆ SPORZĄDZONE I</w:t>
      </w:r>
      <w:r w:rsidR="00BA120F">
        <w:rPr>
          <w:rFonts w:asciiTheme="minorHAnsi" w:hAnsiTheme="minorHAnsi" w:cstheme="minorHAnsi"/>
          <w:b/>
          <w:sz w:val="20"/>
          <w:szCs w:val="20"/>
        </w:rPr>
        <w:t> </w:t>
      </w:r>
      <w:r w:rsidRPr="008C4098">
        <w:rPr>
          <w:rFonts w:asciiTheme="minorHAnsi" w:hAnsiTheme="minorHAnsi" w:cstheme="minorHAnsi"/>
          <w:b/>
          <w:sz w:val="20"/>
          <w:szCs w:val="20"/>
        </w:rPr>
        <w:t>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W TAKI SPOSÓB, AB</w:t>
      </w:r>
      <w:r w:rsidR="00ED3C85">
        <w:rPr>
          <w:rFonts w:asciiTheme="minorHAnsi" w:hAnsiTheme="minorHAnsi" w:cstheme="minorHAnsi"/>
          <w:b/>
          <w:sz w:val="20"/>
          <w:szCs w:val="20"/>
        </w:rPr>
        <w:t>Y NIE BYŁO WĄTPLIWOŚCI, KTÓRYCH USŁUG</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ED3C85">
        <w:rPr>
          <w:rFonts w:asciiTheme="minorHAnsi" w:hAnsiTheme="minorHAnsi" w:cstheme="minorHAnsi"/>
          <w:i/>
          <w:sz w:val="20"/>
          <w:szCs w:val="20"/>
        </w:rPr>
        <w:t xml:space="preserve">usługi </w:t>
      </w:r>
      <w:r w:rsidRPr="008C4098">
        <w:rPr>
          <w:rFonts w:asciiTheme="minorHAnsi" w:hAnsiTheme="minorHAnsi" w:cstheme="minorHAnsi"/>
          <w:i/>
          <w:sz w:val="20"/>
          <w:szCs w:val="20"/>
        </w:rPr>
        <w:t>nr 1”</w:t>
      </w:r>
    </w:p>
    <w:p w14:paraId="16B3E555" w14:textId="77777777"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ED3C85">
        <w:rPr>
          <w:rFonts w:asciiTheme="minorHAnsi" w:hAnsiTheme="minorHAnsi" w:cstheme="minorHAnsi"/>
          <w:i/>
          <w:sz w:val="20"/>
          <w:szCs w:val="20"/>
        </w:rPr>
        <w:t>usług</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D3C85">
        <w:rPr>
          <w:rFonts w:asciiTheme="minorHAnsi" w:hAnsiTheme="minorHAnsi" w:cstheme="minorHAnsi"/>
          <w:i/>
          <w:sz w:val="20"/>
          <w:szCs w:val="20"/>
        </w:rPr>
        <w:t>usługi</w:t>
      </w:r>
      <w:r w:rsidR="00E5079B">
        <w:rPr>
          <w:rFonts w:asciiTheme="minorHAnsi" w:hAnsiTheme="minorHAnsi" w:cstheme="minorHAnsi"/>
          <w:i/>
          <w:sz w:val="20"/>
          <w:szCs w:val="20"/>
        </w:rPr>
        <w:t xml:space="preserve">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0E71BCB5" w14:textId="77777777"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celu umożliwienia weryfikacji wykonania</w:t>
      </w:r>
      <w:r w:rsidR="00ED3C85">
        <w:rPr>
          <w:rFonts w:asciiTheme="minorHAnsi" w:hAnsiTheme="minorHAnsi" w:cstheme="minorHAnsi"/>
          <w:i/>
          <w:sz w:val="20"/>
          <w:szCs w:val="20"/>
        </w:rPr>
        <w:t xml:space="preserve"> usługi </w:t>
      </w:r>
      <w:r w:rsidRPr="00045CD7">
        <w:rPr>
          <w:rFonts w:asciiTheme="minorHAnsi" w:hAnsiTheme="minorHAnsi" w:cstheme="minorHAnsi"/>
          <w:i/>
          <w:sz w:val="20"/>
          <w:szCs w:val="20"/>
        </w:rPr>
        <w:t>konieczne jest podanie niniejszych danych:</w:t>
      </w:r>
      <w:r w:rsidR="00CD0863">
        <w:rPr>
          <w:rFonts w:asciiTheme="minorHAnsi" w:hAnsiTheme="minorHAnsi" w:cstheme="minorHAnsi"/>
          <w:i/>
          <w:sz w:val="20"/>
          <w:szCs w:val="20"/>
        </w:rPr>
        <w:t xml:space="preserve"> </w:t>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3C612287"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5A43D463"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7576666A"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2FB76EF9" w14:textId="77777777" w:rsidTr="003615A3">
        <w:trPr>
          <w:trHeight w:val="380"/>
          <w:jc w:val="center"/>
        </w:trPr>
        <w:tc>
          <w:tcPr>
            <w:tcW w:w="4060" w:type="dxa"/>
            <w:hideMark/>
          </w:tcPr>
          <w:p w14:paraId="7737B8BF"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2B291C67"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63335C01" w14:textId="77777777" w:rsidR="00E70B8D" w:rsidRPr="00C16DC3" w:rsidRDefault="00E70B8D" w:rsidP="00E70B8D">
      <w:pPr>
        <w:keepNext/>
        <w:tabs>
          <w:tab w:val="left" w:pos="539"/>
        </w:tabs>
        <w:spacing w:before="240"/>
        <w:outlineLvl w:val="1"/>
        <w:rPr>
          <w:rFonts w:asciiTheme="minorHAnsi" w:hAnsiTheme="minorHAnsi" w:cstheme="minorHAnsi"/>
          <w:b/>
          <w:caps/>
          <w:sz w:val="20"/>
          <w:szCs w:val="20"/>
          <w:u w:val="single"/>
        </w:rPr>
      </w:pPr>
      <w:r w:rsidRPr="00F6288F">
        <w:rPr>
          <w:rFonts w:asciiTheme="minorHAnsi" w:hAnsiTheme="minorHAnsi" w:cstheme="minorHAnsi"/>
          <w:b/>
          <w:caps/>
          <w:sz w:val="20"/>
          <w:szCs w:val="20"/>
          <w:u w:val="single"/>
        </w:rPr>
        <w:t>Załącznik nr 8 – Wykaz ZESPOŁU SPECJALISTÓW WYKONAWCY</w:t>
      </w:r>
      <w:r w:rsidR="00F6288F">
        <w:rPr>
          <w:rFonts w:asciiTheme="minorHAnsi" w:hAnsiTheme="minorHAnsi" w:cstheme="minorHAnsi"/>
          <w:b/>
          <w:caps/>
          <w:sz w:val="20"/>
          <w:szCs w:val="20"/>
          <w:u w:val="single"/>
        </w:rPr>
        <w:t xml:space="preserve"> </w:t>
      </w:r>
      <w:r w:rsidR="00F6288F" w:rsidRPr="004705CD">
        <w:rPr>
          <w:rFonts w:asciiTheme="minorHAnsi" w:hAnsiTheme="minorHAnsi" w:cstheme="minorHAnsi"/>
          <w:b/>
          <w:color w:val="FF0000"/>
          <w:sz w:val="20"/>
          <w:szCs w:val="20"/>
          <w:u w:val="single"/>
        </w:rPr>
        <w:t>(SKŁADANY NA WEZWANIE PRZEZ WYKONAWCĘ KTÓREGO OFERTA ZOSTANIE NAJWYŻEJ OCENIONA)</w:t>
      </w:r>
    </w:p>
    <w:p w14:paraId="445D823B" w14:textId="77777777" w:rsidR="00E70B8D" w:rsidRPr="00C16DC3" w:rsidRDefault="00E70B8D" w:rsidP="00E70B8D">
      <w:pPr>
        <w:keepNext/>
        <w:tabs>
          <w:tab w:val="left" w:pos="709"/>
        </w:tabs>
        <w:rPr>
          <w:rFonts w:asciiTheme="minorHAnsi" w:hAnsiTheme="minorHAnsi" w:cs="Arial"/>
          <w:sz w:val="4"/>
        </w:rPr>
      </w:pPr>
    </w:p>
    <w:tbl>
      <w:tblPr>
        <w:tblW w:w="10133" w:type="dxa"/>
        <w:tblInd w:w="-73" w:type="dxa"/>
        <w:tblCellMar>
          <w:left w:w="70" w:type="dxa"/>
          <w:right w:w="70" w:type="dxa"/>
        </w:tblCellMar>
        <w:tblLook w:val="0000" w:firstRow="0" w:lastRow="0" w:firstColumn="0" w:lastColumn="0" w:noHBand="0" w:noVBand="0"/>
      </w:tblPr>
      <w:tblGrid>
        <w:gridCol w:w="71"/>
        <w:gridCol w:w="3619"/>
        <w:gridCol w:w="773"/>
        <w:gridCol w:w="5164"/>
        <w:gridCol w:w="506"/>
      </w:tblGrid>
      <w:tr w:rsidR="00E70B8D" w:rsidRPr="00C16DC3" w14:paraId="1109143B" w14:textId="77777777" w:rsidTr="00DF6ECE">
        <w:trPr>
          <w:gridAfter w:val="1"/>
          <w:wAfter w:w="506" w:type="dxa"/>
          <w:trHeight w:val="979"/>
        </w:trPr>
        <w:tc>
          <w:tcPr>
            <w:tcW w:w="3690" w:type="dxa"/>
            <w:gridSpan w:val="2"/>
            <w:tcBorders>
              <w:top w:val="single" w:sz="4" w:space="0" w:color="000000"/>
              <w:left w:val="single" w:sz="4" w:space="0" w:color="000000"/>
              <w:bottom w:val="single" w:sz="4" w:space="0" w:color="000000"/>
            </w:tcBorders>
            <w:vAlign w:val="bottom"/>
          </w:tcPr>
          <w:p w14:paraId="5259F28A" w14:textId="77777777" w:rsidR="00E70B8D" w:rsidRPr="00C16DC3" w:rsidRDefault="00E70B8D" w:rsidP="00DF6ECE">
            <w:pPr>
              <w:keepNext/>
              <w:tabs>
                <w:tab w:val="left" w:pos="709"/>
              </w:tabs>
              <w:jc w:val="left"/>
              <w:rPr>
                <w:rFonts w:asciiTheme="minorHAnsi" w:hAnsiTheme="minorHAnsi" w:cs="Arial"/>
                <w:sz w:val="18"/>
                <w:szCs w:val="16"/>
              </w:rPr>
            </w:pPr>
            <w:r>
              <w:rPr>
                <w:rFonts w:asciiTheme="minorHAnsi" w:hAnsiTheme="minorHAnsi" w:cs="Arial"/>
                <w:sz w:val="18"/>
                <w:szCs w:val="16"/>
              </w:rPr>
              <w:t>(nazwa</w:t>
            </w:r>
            <w:r w:rsidRPr="00C16DC3">
              <w:rPr>
                <w:rFonts w:asciiTheme="minorHAnsi" w:hAnsiTheme="minorHAnsi" w:cs="Arial"/>
                <w:sz w:val="18"/>
                <w:szCs w:val="16"/>
              </w:rPr>
              <w:t xml:space="preserve"> Wykonawcy)</w:t>
            </w:r>
          </w:p>
        </w:tc>
        <w:tc>
          <w:tcPr>
            <w:tcW w:w="5937" w:type="dxa"/>
            <w:gridSpan w:val="2"/>
            <w:tcBorders>
              <w:left w:val="single" w:sz="4" w:space="0" w:color="000000"/>
            </w:tcBorders>
          </w:tcPr>
          <w:p w14:paraId="5FBA818E" w14:textId="77777777" w:rsidR="00E70B8D" w:rsidRPr="00C16DC3" w:rsidRDefault="00E70B8D" w:rsidP="00DF6ECE">
            <w:pPr>
              <w:keepNext/>
              <w:tabs>
                <w:tab w:val="left" w:pos="1088"/>
              </w:tabs>
              <w:rPr>
                <w:rFonts w:asciiTheme="minorHAnsi" w:hAnsiTheme="minorHAnsi" w:cs="Arial"/>
                <w:sz w:val="22"/>
              </w:rPr>
            </w:pPr>
            <w:r w:rsidRPr="00C16DC3">
              <w:rPr>
                <w:rFonts w:asciiTheme="minorHAnsi" w:hAnsiTheme="minorHAnsi" w:cs="Arial"/>
                <w:sz w:val="22"/>
              </w:rPr>
              <w:tab/>
            </w:r>
          </w:p>
        </w:tc>
      </w:tr>
      <w:tr w:rsidR="00E70B8D" w:rsidRPr="00C16DC3" w14:paraId="24DB99B1" w14:textId="77777777" w:rsidTr="00DF6ECE">
        <w:tblPrEx>
          <w:tblLook w:val="04A0" w:firstRow="1" w:lastRow="0" w:firstColumn="1" w:lastColumn="0" w:noHBand="0" w:noVBand="1"/>
        </w:tblPrEx>
        <w:trPr>
          <w:gridBefore w:val="1"/>
          <w:wBefore w:w="71" w:type="dxa"/>
          <w:trHeight w:val="262"/>
        </w:trPr>
        <w:tc>
          <w:tcPr>
            <w:tcW w:w="10062" w:type="dxa"/>
            <w:gridSpan w:val="4"/>
            <w:tcBorders>
              <w:bottom w:val="single" w:sz="4" w:space="0" w:color="auto"/>
            </w:tcBorders>
            <w:vAlign w:val="center"/>
          </w:tcPr>
          <w:p w14:paraId="2459E7A3" w14:textId="77777777" w:rsidR="00E70B8D" w:rsidRDefault="00E70B8D" w:rsidP="00DF6ECE">
            <w:pPr>
              <w:keepNext/>
              <w:tabs>
                <w:tab w:val="left" w:pos="709"/>
                <w:tab w:val="center" w:pos="4536"/>
                <w:tab w:val="right" w:pos="9072"/>
              </w:tabs>
              <w:spacing w:before="0" w:line="276" w:lineRule="auto"/>
              <w:jc w:val="left"/>
              <w:rPr>
                <w:rFonts w:asciiTheme="minorHAnsi" w:hAnsiTheme="minorHAnsi" w:cs="Arial"/>
                <w:b/>
                <w:bCs/>
                <w:color w:val="000000"/>
                <w:sz w:val="22"/>
                <w:szCs w:val="20"/>
              </w:rPr>
            </w:pPr>
          </w:p>
          <w:p w14:paraId="281827A4" w14:textId="77777777" w:rsidR="00E70B8D" w:rsidRPr="005073F9" w:rsidRDefault="00E70B8D" w:rsidP="00DF6ECE">
            <w:pPr>
              <w:keepNext/>
              <w:tabs>
                <w:tab w:val="left" w:pos="709"/>
                <w:tab w:val="center" w:pos="4536"/>
                <w:tab w:val="right" w:pos="9072"/>
              </w:tabs>
              <w:spacing w:before="0" w:line="276" w:lineRule="auto"/>
              <w:jc w:val="center"/>
              <w:rPr>
                <w:rFonts w:asciiTheme="minorHAnsi" w:hAnsiTheme="minorHAnsi" w:cstheme="minorHAnsi"/>
                <w:b/>
                <w:bCs/>
                <w:color w:val="0070C0"/>
                <w:sz w:val="20"/>
                <w:szCs w:val="20"/>
              </w:rPr>
            </w:pPr>
            <w:r w:rsidRPr="00943373">
              <w:rPr>
                <w:rFonts w:asciiTheme="minorHAnsi" w:hAnsiTheme="minorHAnsi" w:cstheme="minorHAnsi"/>
                <w:b/>
                <w:color w:val="0070C0"/>
                <w:sz w:val="20"/>
                <w:szCs w:val="20"/>
              </w:rPr>
              <w:t>Konserwacja i przeglądy klimatyzatorów w jednostkach organizacyjnych OD Szczecin w 2024 r.</w:t>
            </w:r>
          </w:p>
          <w:p w14:paraId="41B586BC" w14:textId="77777777" w:rsidR="00E70B8D" w:rsidRDefault="00E70B8D" w:rsidP="00DF6ECE">
            <w:pPr>
              <w:keepNext/>
              <w:tabs>
                <w:tab w:val="left" w:pos="709"/>
                <w:tab w:val="center" w:pos="4536"/>
                <w:tab w:val="right" w:pos="9072"/>
              </w:tabs>
              <w:spacing w:before="0" w:line="276" w:lineRule="auto"/>
              <w:jc w:val="center"/>
              <w:rPr>
                <w:rFonts w:asciiTheme="minorHAnsi" w:hAnsiTheme="minorHAnsi" w:cs="Arial"/>
                <w:b/>
                <w:bCs/>
                <w:color w:val="000000"/>
                <w:sz w:val="22"/>
                <w:szCs w:val="20"/>
              </w:rPr>
            </w:pPr>
          </w:p>
          <w:p w14:paraId="6BFEB110" w14:textId="77777777" w:rsidR="00E70B8D" w:rsidRPr="00C16DC3" w:rsidRDefault="00E70B8D" w:rsidP="00DF6ECE">
            <w:pPr>
              <w:keepNext/>
              <w:tabs>
                <w:tab w:val="left" w:pos="709"/>
                <w:tab w:val="center" w:pos="4536"/>
                <w:tab w:val="right" w:pos="9072"/>
              </w:tabs>
              <w:spacing w:before="0" w:line="276" w:lineRule="auto"/>
              <w:jc w:val="center"/>
              <w:rPr>
                <w:rFonts w:asciiTheme="minorHAnsi" w:hAnsiTheme="minorHAnsi" w:cs="Arial"/>
                <w:b/>
                <w:bCs/>
                <w:color w:val="000000"/>
                <w:sz w:val="22"/>
                <w:szCs w:val="20"/>
              </w:rPr>
            </w:pPr>
          </w:p>
        </w:tc>
      </w:tr>
      <w:tr w:rsidR="00E70B8D" w:rsidRPr="00C16DC3" w14:paraId="0223600A" w14:textId="77777777" w:rsidTr="00DF6ECE">
        <w:tblPrEx>
          <w:tblLook w:val="04A0" w:firstRow="1" w:lastRow="0" w:firstColumn="1" w:lastColumn="0" w:noHBand="0" w:noVBand="1"/>
        </w:tblPrEx>
        <w:trPr>
          <w:gridBefore w:val="1"/>
          <w:wBefore w:w="71" w:type="dxa"/>
          <w:trHeight w:val="429"/>
        </w:trPr>
        <w:tc>
          <w:tcPr>
            <w:tcW w:w="4392" w:type="dxa"/>
            <w:gridSpan w:val="2"/>
            <w:tcBorders>
              <w:top w:val="single" w:sz="4" w:space="0" w:color="auto"/>
              <w:left w:val="single" w:sz="4" w:space="0" w:color="auto"/>
              <w:bottom w:val="single" w:sz="4" w:space="0" w:color="auto"/>
              <w:right w:val="single" w:sz="4" w:space="0" w:color="auto"/>
            </w:tcBorders>
            <w:vAlign w:val="center"/>
          </w:tcPr>
          <w:p w14:paraId="17A3DDEA" w14:textId="77777777" w:rsidR="00E70B8D" w:rsidRPr="00C16DC3" w:rsidRDefault="00E70B8D" w:rsidP="00DF6ECE">
            <w:pPr>
              <w:keepNext/>
              <w:tabs>
                <w:tab w:val="left" w:pos="709"/>
                <w:tab w:val="center" w:pos="4536"/>
                <w:tab w:val="right" w:pos="9072"/>
              </w:tabs>
              <w:spacing w:before="0" w:line="276" w:lineRule="auto"/>
              <w:jc w:val="center"/>
              <w:rPr>
                <w:rFonts w:asciiTheme="minorHAnsi" w:hAnsiTheme="minorHAnsi" w:cs="Arial"/>
                <w:b/>
                <w:bCs/>
                <w:color w:val="000000"/>
                <w:sz w:val="18"/>
                <w:szCs w:val="16"/>
              </w:rPr>
            </w:pPr>
            <w:r w:rsidRPr="00C16DC3">
              <w:rPr>
                <w:rFonts w:asciiTheme="minorHAnsi" w:hAnsiTheme="minorHAnsi" w:cs="Arial"/>
                <w:b/>
                <w:bCs/>
                <w:color w:val="000000"/>
                <w:sz w:val="18"/>
                <w:szCs w:val="16"/>
              </w:rPr>
              <w:t xml:space="preserve">Imię i nazwisko Specjalisty </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4851FD8" w14:textId="77777777" w:rsidR="00E70B8D" w:rsidRPr="00C16DC3" w:rsidRDefault="00E70B8D" w:rsidP="00DF6ECE">
            <w:pPr>
              <w:keepNext/>
              <w:tabs>
                <w:tab w:val="left" w:pos="709"/>
                <w:tab w:val="center" w:pos="4536"/>
                <w:tab w:val="right" w:pos="9072"/>
              </w:tabs>
              <w:spacing w:before="0" w:line="276" w:lineRule="auto"/>
              <w:jc w:val="center"/>
              <w:rPr>
                <w:rFonts w:asciiTheme="minorHAnsi" w:hAnsiTheme="minorHAnsi" w:cs="Arial"/>
                <w:b/>
                <w:sz w:val="22"/>
                <w:szCs w:val="20"/>
              </w:rPr>
            </w:pPr>
            <w:r>
              <w:rPr>
                <w:rFonts w:asciiTheme="minorHAnsi" w:hAnsiTheme="minorHAnsi" w:cs="Arial"/>
                <w:b/>
                <w:bCs/>
                <w:color w:val="000000"/>
                <w:sz w:val="18"/>
                <w:szCs w:val="16"/>
              </w:rPr>
              <w:t xml:space="preserve">Rola (Funkcja) </w:t>
            </w:r>
            <w:r w:rsidRPr="00654E40">
              <w:rPr>
                <w:rFonts w:asciiTheme="minorHAnsi" w:hAnsiTheme="minorHAnsi" w:cs="Arial"/>
                <w:b/>
                <w:bCs/>
                <w:color w:val="000000"/>
                <w:sz w:val="18"/>
                <w:szCs w:val="16"/>
              </w:rPr>
              <w:t>Specjalisty  (wybrać jedną)</w:t>
            </w:r>
          </w:p>
        </w:tc>
      </w:tr>
      <w:tr w:rsidR="00E70B8D" w:rsidRPr="00C16DC3" w14:paraId="044B625D" w14:textId="77777777" w:rsidTr="00DF6ECE">
        <w:tblPrEx>
          <w:tblLook w:val="04A0" w:firstRow="1" w:lastRow="0" w:firstColumn="1" w:lastColumn="0" w:noHBand="0" w:noVBand="1"/>
        </w:tblPrEx>
        <w:trPr>
          <w:gridBefore w:val="1"/>
          <w:wBefore w:w="71" w:type="dxa"/>
          <w:trHeight w:val="382"/>
        </w:trPr>
        <w:tc>
          <w:tcPr>
            <w:tcW w:w="4392" w:type="dxa"/>
            <w:gridSpan w:val="2"/>
            <w:tcBorders>
              <w:top w:val="single" w:sz="4" w:space="0" w:color="auto"/>
              <w:left w:val="single" w:sz="4" w:space="0" w:color="auto"/>
              <w:bottom w:val="single" w:sz="4" w:space="0" w:color="auto"/>
              <w:right w:val="single" w:sz="4" w:space="0" w:color="auto"/>
            </w:tcBorders>
            <w:vAlign w:val="center"/>
          </w:tcPr>
          <w:p w14:paraId="22280673" w14:textId="77777777" w:rsidR="00E70B8D" w:rsidRDefault="00E70B8D" w:rsidP="00DF6ECE">
            <w:pPr>
              <w:keepNext/>
              <w:tabs>
                <w:tab w:val="left" w:pos="709"/>
                <w:tab w:val="center" w:pos="4536"/>
                <w:tab w:val="right" w:pos="9072"/>
              </w:tabs>
              <w:spacing w:before="0" w:line="276" w:lineRule="auto"/>
              <w:jc w:val="left"/>
              <w:rPr>
                <w:rFonts w:asciiTheme="minorHAnsi" w:hAnsiTheme="minorHAnsi" w:cs="Arial"/>
                <w:bCs/>
                <w:color w:val="000000"/>
                <w:sz w:val="18"/>
                <w:szCs w:val="16"/>
              </w:rPr>
            </w:pPr>
          </w:p>
          <w:p w14:paraId="748C20B3" w14:textId="77777777" w:rsidR="00E70B8D" w:rsidRPr="00C16DC3" w:rsidRDefault="00E70B8D" w:rsidP="00DF6ECE">
            <w:pPr>
              <w:keepNext/>
              <w:tabs>
                <w:tab w:val="left" w:pos="709"/>
                <w:tab w:val="center" w:pos="4536"/>
                <w:tab w:val="right" w:pos="9072"/>
              </w:tabs>
              <w:spacing w:before="0" w:line="276" w:lineRule="auto"/>
              <w:jc w:val="left"/>
              <w:rPr>
                <w:rFonts w:asciiTheme="minorHAnsi" w:hAnsiTheme="minorHAnsi" w:cs="Arial"/>
                <w:bCs/>
                <w:color w:val="000000"/>
                <w:sz w:val="18"/>
                <w:szCs w:val="16"/>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ECF6957" w14:textId="77777777" w:rsidR="00E70B8D" w:rsidRDefault="00E70B8D" w:rsidP="00DF6ECE">
            <w:pPr>
              <w:keepNext/>
              <w:tabs>
                <w:tab w:val="left" w:pos="709"/>
                <w:tab w:val="center" w:pos="4536"/>
                <w:tab w:val="right" w:pos="9072"/>
              </w:tabs>
              <w:spacing w:before="0" w:line="276" w:lineRule="auto"/>
              <w:jc w:val="left"/>
              <w:rPr>
                <w:rFonts w:asciiTheme="minorHAnsi" w:hAnsiTheme="minorHAnsi" w:cstheme="minorHAnsi"/>
                <w:sz w:val="18"/>
                <w:szCs w:val="20"/>
              </w:rPr>
            </w:pPr>
          </w:p>
          <w:p w14:paraId="36090141" w14:textId="77777777" w:rsidR="00E70B8D" w:rsidRPr="00654E40" w:rsidRDefault="00E70B8D" w:rsidP="00DF6ECE">
            <w:pPr>
              <w:keepNext/>
              <w:tabs>
                <w:tab w:val="left" w:pos="709"/>
                <w:tab w:val="center" w:pos="4536"/>
                <w:tab w:val="right" w:pos="9072"/>
              </w:tabs>
              <w:spacing w:before="0" w:line="276" w:lineRule="auto"/>
              <w:jc w:val="left"/>
              <w:rPr>
                <w:rFonts w:asciiTheme="minorHAnsi" w:hAnsiTheme="minorHAnsi" w:cstheme="minorHAnsi"/>
                <w:sz w:val="18"/>
                <w:szCs w:val="20"/>
              </w:rPr>
            </w:pPr>
            <w:r w:rsidRPr="00020FCF">
              <w:rPr>
                <w:rFonts w:asciiTheme="minorHAnsi" w:hAnsiTheme="minorHAnsi" w:cstheme="minorHAnsi"/>
                <w:sz w:val="18"/>
                <w:szCs w:val="20"/>
              </w:rPr>
              <w:fldChar w:fldCharType="begin">
                <w:ffData>
                  <w:name w:val="Wybór1"/>
                  <w:enabled/>
                  <w:calcOnExit w:val="0"/>
                  <w:checkBox>
                    <w:sizeAuto/>
                    <w:default w:val="0"/>
                  </w:checkBox>
                </w:ffData>
              </w:fldChar>
            </w:r>
            <w:r w:rsidRPr="00020FCF">
              <w:rPr>
                <w:rFonts w:asciiTheme="minorHAnsi" w:hAnsiTheme="minorHAnsi" w:cstheme="minorHAnsi"/>
                <w:sz w:val="18"/>
                <w:szCs w:val="20"/>
              </w:rPr>
              <w:instrText xml:space="preserve"> FORMCHECKBOX </w:instrText>
            </w:r>
            <w:r w:rsidR="006F1AF0">
              <w:rPr>
                <w:rFonts w:asciiTheme="minorHAnsi" w:hAnsiTheme="minorHAnsi" w:cstheme="minorHAnsi"/>
                <w:sz w:val="18"/>
                <w:szCs w:val="20"/>
              </w:rPr>
            </w:r>
            <w:r w:rsidR="006F1AF0">
              <w:rPr>
                <w:rFonts w:asciiTheme="minorHAnsi" w:hAnsiTheme="minorHAnsi" w:cstheme="minorHAnsi"/>
                <w:sz w:val="18"/>
                <w:szCs w:val="20"/>
              </w:rPr>
              <w:fldChar w:fldCharType="separate"/>
            </w:r>
            <w:r w:rsidRPr="00020FCF">
              <w:rPr>
                <w:rFonts w:asciiTheme="minorHAnsi" w:hAnsiTheme="minorHAnsi" w:cstheme="minorHAnsi"/>
                <w:sz w:val="18"/>
                <w:szCs w:val="20"/>
              </w:rPr>
              <w:fldChar w:fldCharType="end"/>
            </w:r>
            <w:r w:rsidRPr="00020FCF">
              <w:rPr>
                <w:rFonts w:asciiTheme="minorHAnsi" w:hAnsiTheme="minorHAnsi" w:cstheme="minorHAnsi"/>
                <w:sz w:val="18"/>
                <w:szCs w:val="20"/>
              </w:rPr>
              <w:t xml:space="preserve"> </w:t>
            </w:r>
            <w:r w:rsidRPr="00654E40">
              <w:rPr>
                <w:rFonts w:asciiTheme="minorHAnsi" w:hAnsiTheme="minorHAnsi" w:cstheme="minorHAnsi"/>
                <w:b/>
                <w:bCs/>
                <w:color w:val="000000"/>
                <w:sz w:val="18"/>
                <w:szCs w:val="20"/>
              </w:rPr>
              <w:t>Specjalista Elektryk</w:t>
            </w:r>
          </w:p>
          <w:p w14:paraId="1281DB81" w14:textId="77777777" w:rsidR="00E70B8D" w:rsidRDefault="00E70B8D" w:rsidP="00DF6ECE">
            <w:pPr>
              <w:keepNext/>
              <w:tabs>
                <w:tab w:val="center" w:pos="4536"/>
                <w:tab w:val="right" w:pos="9072"/>
              </w:tabs>
              <w:spacing w:before="0" w:line="276" w:lineRule="auto"/>
              <w:rPr>
                <w:rFonts w:asciiTheme="minorHAnsi" w:hAnsiTheme="minorHAnsi" w:cstheme="minorHAnsi"/>
                <w:b/>
                <w:bCs/>
                <w:color w:val="000000"/>
                <w:sz w:val="18"/>
                <w:szCs w:val="20"/>
              </w:rPr>
            </w:pPr>
            <w:r w:rsidRPr="00020FCF">
              <w:rPr>
                <w:rFonts w:asciiTheme="minorHAnsi" w:hAnsiTheme="minorHAnsi" w:cstheme="minorHAnsi"/>
                <w:sz w:val="18"/>
                <w:szCs w:val="20"/>
              </w:rPr>
              <w:fldChar w:fldCharType="begin">
                <w:ffData>
                  <w:name w:val="Wybór1"/>
                  <w:enabled/>
                  <w:calcOnExit w:val="0"/>
                  <w:checkBox>
                    <w:sizeAuto/>
                    <w:default w:val="0"/>
                  </w:checkBox>
                </w:ffData>
              </w:fldChar>
            </w:r>
            <w:r w:rsidRPr="00020FCF">
              <w:rPr>
                <w:rFonts w:asciiTheme="minorHAnsi" w:hAnsiTheme="minorHAnsi" w:cstheme="minorHAnsi"/>
                <w:sz w:val="18"/>
                <w:szCs w:val="20"/>
              </w:rPr>
              <w:instrText xml:space="preserve"> FORMCHECKBOX </w:instrText>
            </w:r>
            <w:r w:rsidR="006F1AF0">
              <w:rPr>
                <w:rFonts w:asciiTheme="minorHAnsi" w:hAnsiTheme="minorHAnsi" w:cstheme="minorHAnsi"/>
                <w:sz w:val="18"/>
                <w:szCs w:val="20"/>
              </w:rPr>
            </w:r>
            <w:r w:rsidR="006F1AF0">
              <w:rPr>
                <w:rFonts w:asciiTheme="minorHAnsi" w:hAnsiTheme="minorHAnsi" w:cstheme="minorHAnsi"/>
                <w:sz w:val="18"/>
                <w:szCs w:val="20"/>
              </w:rPr>
              <w:fldChar w:fldCharType="separate"/>
            </w:r>
            <w:r w:rsidRPr="00020FCF">
              <w:rPr>
                <w:rFonts w:asciiTheme="minorHAnsi" w:hAnsiTheme="minorHAnsi" w:cstheme="minorHAnsi"/>
                <w:sz w:val="18"/>
                <w:szCs w:val="20"/>
              </w:rPr>
              <w:fldChar w:fldCharType="end"/>
            </w:r>
            <w:r w:rsidRPr="00020FCF">
              <w:rPr>
                <w:rFonts w:asciiTheme="minorHAnsi" w:hAnsiTheme="minorHAnsi" w:cstheme="minorHAnsi"/>
                <w:sz w:val="18"/>
                <w:szCs w:val="20"/>
              </w:rPr>
              <w:t xml:space="preserve"> </w:t>
            </w:r>
            <w:r w:rsidRPr="00654E40">
              <w:rPr>
                <w:rFonts w:asciiTheme="minorHAnsi" w:hAnsiTheme="minorHAnsi" w:cstheme="minorHAnsi"/>
                <w:b/>
                <w:bCs/>
                <w:color w:val="000000"/>
                <w:sz w:val="18"/>
                <w:szCs w:val="20"/>
              </w:rPr>
              <w:t>Specjalista ds. Chłodnictwa</w:t>
            </w:r>
          </w:p>
          <w:p w14:paraId="1ACEA2E1" w14:textId="77777777" w:rsidR="00E70B8D" w:rsidRPr="00C16DC3" w:rsidRDefault="00E70B8D" w:rsidP="00DF6ECE">
            <w:pPr>
              <w:keepNext/>
              <w:tabs>
                <w:tab w:val="center" w:pos="4536"/>
                <w:tab w:val="right" w:pos="9072"/>
              </w:tabs>
              <w:spacing w:before="0" w:line="276" w:lineRule="auto"/>
              <w:rPr>
                <w:rFonts w:asciiTheme="minorHAnsi" w:hAnsiTheme="minorHAnsi" w:cs="Arial"/>
                <w:bCs/>
                <w:color w:val="000000"/>
                <w:sz w:val="18"/>
                <w:szCs w:val="16"/>
              </w:rPr>
            </w:pPr>
          </w:p>
        </w:tc>
      </w:tr>
      <w:tr w:rsidR="00E70B8D" w:rsidRPr="00C16DC3" w14:paraId="5D036C8D" w14:textId="77777777" w:rsidTr="00DF6ECE">
        <w:tblPrEx>
          <w:tblLook w:val="04A0" w:firstRow="1" w:lastRow="0" w:firstColumn="1" w:lastColumn="0" w:noHBand="0" w:noVBand="1"/>
        </w:tblPrEx>
        <w:trPr>
          <w:gridBefore w:val="1"/>
          <w:wBefore w:w="71" w:type="dxa"/>
          <w:trHeight w:val="388"/>
        </w:trPr>
        <w:tc>
          <w:tcPr>
            <w:tcW w:w="10062" w:type="dxa"/>
            <w:gridSpan w:val="4"/>
            <w:tcBorders>
              <w:top w:val="single" w:sz="4" w:space="0" w:color="auto"/>
              <w:left w:val="single" w:sz="4" w:space="0" w:color="auto"/>
              <w:bottom w:val="single" w:sz="4" w:space="0" w:color="auto"/>
              <w:right w:val="single" w:sz="4" w:space="0" w:color="auto"/>
            </w:tcBorders>
            <w:vAlign w:val="center"/>
          </w:tcPr>
          <w:p w14:paraId="5B094E58" w14:textId="77777777" w:rsidR="00E70B8D" w:rsidRPr="00693BE7" w:rsidRDefault="00E70B8D" w:rsidP="00DF6ECE">
            <w:pPr>
              <w:keepNext/>
              <w:tabs>
                <w:tab w:val="left" w:pos="709"/>
                <w:tab w:val="center" w:pos="4536"/>
                <w:tab w:val="right" w:pos="9072"/>
              </w:tabs>
              <w:spacing w:before="0" w:line="276" w:lineRule="auto"/>
              <w:jc w:val="center"/>
              <w:rPr>
                <w:rFonts w:asciiTheme="minorHAnsi" w:hAnsiTheme="minorHAnsi" w:cs="Arial"/>
                <w:b/>
                <w:bCs/>
                <w:color w:val="000000"/>
                <w:sz w:val="20"/>
                <w:szCs w:val="20"/>
              </w:rPr>
            </w:pPr>
            <w:r w:rsidRPr="00693BE7">
              <w:rPr>
                <w:rFonts w:asciiTheme="minorHAnsi" w:hAnsiTheme="minorHAnsi" w:cs="Arial"/>
                <w:b/>
                <w:bCs/>
                <w:color w:val="000000"/>
                <w:sz w:val="20"/>
                <w:szCs w:val="20"/>
              </w:rPr>
              <w:t>Krótki opis kwalifikacji zawodowych Specjalisty</w:t>
            </w:r>
          </w:p>
          <w:p w14:paraId="0F0F6787" w14:textId="77777777" w:rsidR="00E70B8D" w:rsidRPr="00C16DC3" w:rsidRDefault="00E70B8D" w:rsidP="00DF6ECE">
            <w:pPr>
              <w:keepNext/>
              <w:tabs>
                <w:tab w:val="left" w:pos="709"/>
                <w:tab w:val="center" w:pos="4536"/>
                <w:tab w:val="right" w:pos="9072"/>
              </w:tabs>
              <w:spacing w:before="0" w:line="276" w:lineRule="auto"/>
              <w:rPr>
                <w:rFonts w:asciiTheme="minorHAnsi" w:hAnsiTheme="minorHAnsi" w:cs="Arial"/>
                <w:b/>
                <w:bCs/>
                <w:color w:val="000000"/>
                <w:sz w:val="18"/>
                <w:szCs w:val="16"/>
              </w:rPr>
            </w:pPr>
            <w:r w:rsidRPr="00E32755">
              <w:rPr>
                <w:rFonts w:asciiTheme="minorHAnsi" w:hAnsiTheme="minorHAnsi" w:cstheme="minorHAnsi"/>
                <w:b/>
                <w:bCs/>
                <w:color w:val="000000"/>
                <w:sz w:val="18"/>
                <w:szCs w:val="20"/>
                <w:lang w:eastAsia="en-US"/>
              </w:rPr>
              <w:t>(ze szczególnym uwzględnieniem warunków stawianych przez Zamawiającego w</w:t>
            </w:r>
            <w:r>
              <w:rPr>
                <w:rFonts w:asciiTheme="minorHAnsi" w:hAnsiTheme="minorHAnsi" w:cstheme="minorHAnsi"/>
                <w:b/>
                <w:bCs/>
                <w:color w:val="000000"/>
                <w:sz w:val="18"/>
                <w:szCs w:val="20"/>
                <w:lang w:eastAsia="en-US"/>
              </w:rPr>
              <w:t>zględem Specjalistów– patrz rozdz. I,  pkt 6.1</w:t>
            </w:r>
            <w:r w:rsidRPr="00E32755">
              <w:rPr>
                <w:rFonts w:asciiTheme="minorHAnsi" w:hAnsiTheme="minorHAnsi" w:cstheme="minorHAnsi"/>
                <w:b/>
                <w:bCs/>
                <w:color w:val="000000"/>
                <w:sz w:val="18"/>
                <w:szCs w:val="20"/>
                <w:lang w:eastAsia="en-US"/>
              </w:rPr>
              <w:t>.</w:t>
            </w:r>
            <w:r>
              <w:rPr>
                <w:rFonts w:asciiTheme="minorHAnsi" w:hAnsiTheme="minorHAnsi" w:cstheme="minorHAnsi"/>
                <w:b/>
                <w:bCs/>
                <w:color w:val="000000"/>
                <w:sz w:val="18"/>
                <w:szCs w:val="20"/>
                <w:lang w:eastAsia="en-US"/>
              </w:rPr>
              <w:t xml:space="preserve">1.4. </w:t>
            </w:r>
            <w:r w:rsidRPr="00E32755">
              <w:rPr>
                <w:rFonts w:asciiTheme="minorHAnsi" w:hAnsiTheme="minorHAnsi" w:cstheme="minorHAnsi"/>
                <w:b/>
                <w:bCs/>
                <w:color w:val="000000"/>
                <w:sz w:val="18"/>
                <w:szCs w:val="20"/>
                <w:lang w:eastAsia="en-US"/>
              </w:rPr>
              <w:t xml:space="preserve"> WZ)</w:t>
            </w:r>
          </w:p>
        </w:tc>
      </w:tr>
      <w:tr w:rsidR="00E70B8D" w:rsidRPr="00C16DC3" w14:paraId="23A51788" w14:textId="77777777" w:rsidTr="00DF6ECE">
        <w:tblPrEx>
          <w:tblLook w:val="04A0" w:firstRow="1" w:lastRow="0" w:firstColumn="1" w:lastColumn="0" w:noHBand="0" w:noVBand="1"/>
        </w:tblPrEx>
        <w:trPr>
          <w:gridBefore w:val="1"/>
          <w:wBefore w:w="71" w:type="dxa"/>
          <w:trHeight w:val="688"/>
        </w:trPr>
        <w:tc>
          <w:tcPr>
            <w:tcW w:w="10062" w:type="dxa"/>
            <w:gridSpan w:val="4"/>
            <w:tcBorders>
              <w:top w:val="single" w:sz="4" w:space="0" w:color="auto"/>
              <w:left w:val="single" w:sz="4" w:space="0" w:color="auto"/>
              <w:bottom w:val="single" w:sz="4" w:space="0" w:color="auto"/>
              <w:right w:val="single" w:sz="4" w:space="0" w:color="auto"/>
            </w:tcBorders>
            <w:vAlign w:val="center"/>
          </w:tcPr>
          <w:p w14:paraId="67683423" w14:textId="77777777" w:rsidR="00E70B8D" w:rsidRPr="00C16DC3" w:rsidRDefault="00E70B8D" w:rsidP="00DF6ECE">
            <w:pPr>
              <w:keepNext/>
              <w:tabs>
                <w:tab w:val="left" w:pos="709"/>
                <w:tab w:val="center" w:pos="4536"/>
                <w:tab w:val="right" w:pos="9072"/>
              </w:tabs>
              <w:spacing w:before="0" w:line="276" w:lineRule="auto"/>
              <w:rPr>
                <w:rFonts w:asciiTheme="minorHAnsi" w:hAnsiTheme="minorHAnsi" w:cs="Arial"/>
                <w:bCs/>
                <w:color w:val="000000"/>
                <w:sz w:val="18"/>
                <w:szCs w:val="16"/>
              </w:rPr>
            </w:pPr>
          </w:p>
        </w:tc>
      </w:tr>
    </w:tbl>
    <w:p w14:paraId="0F8476B4" w14:textId="77777777" w:rsidR="00E70B8D" w:rsidRDefault="00E70B8D" w:rsidP="00E70B8D">
      <w:pPr>
        <w:keepNext/>
        <w:tabs>
          <w:tab w:val="left" w:pos="709"/>
        </w:tabs>
        <w:jc w:val="center"/>
        <w:rPr>
          <w:rFonts w:asciiTheme="minorHAnsi" w:hAnsiTheme="minorHAnsi" w:cs="Arial"/>
          <w:b/>
          <w:sz w:val="10"/>
        </w:rPr>
      </w:pPr>
    </w:p>
    <w:p w14:paraId="67CA9701" w14:textId="77777777" w:rsidR="00E70B8D" w:rsidRPr="00FD3453" w:rsidRDefault="00E70B8D" w:rsidP="00E70B8D">
      <w:pPr>
        <w:pStyle w:val="Nagwek"/>
        <w:tabs>
          <w:tab w:val="clear" w:pos="4536"/>
          <w:tab w:val="clear" w:pos="9072"/>
        </w:tabs>
        <w:spacing w:before="0" w:line="276" w:lineRule="auto"/>
        <w:jc w:val="center"/>
        <w:rPr>
          <w:rFonts w:asciiTheme="minorHAnsi" w:hAnsiTheme="minorHAnsi" w:cstheme="minorHAnsi"/>
          <w:b/>
          <w:sz w:val="20"/>
          <w:szCs w:val="20"/>
        </w:rPr>
      </w:pPr>
      <w:r w:rsidRPr="00EF12FF">
        <w:rPr>
          <w:rFonts w:asciiTheme="minorHAnsi" w:hAnsiTheme="minorHAnsi" w:cstheme="minorHAnsi"/>
          <w:b/>
          <w:sz w:val="20"/>
          <w:szCs w:val="20"/>
        </w:rPr>
        <w:t xml:space="preserve">Oświadczam, że </w:t>
      </w:r>
      <w:r>
        <w:rPr>
          <w:rFonts w:asciiTheme="minorHAnsi" w:hAnsiTheme="minorHAnsi" w:cstheme="minorHAnsi"/>
          <w:b/>
          <w:sz w:val="20"/>
          <w:szCs w:val="20"/>
        </w:rPr>
        <w:t>wskazany Specjalista spełnia</w:t>
      </w:r>
      <w:r w:rsidRPr="00FD3453">
        <w:rPr>
          <w:rFonts w:asciiTheme="minorHAnsi" w:hAnsiTheme="minorHAnsi" w:cstheme="minorHAnsi"/>
          <w:b/>
          <w:sz w:val="20"/>
          <w:szCs w:val="20"/>
        </w:rPr>
        <w:t xml:space="preserve"> warun</w:t>
      </w:r>
      <w:r>
        <w:rPr>
          <w:rFonts w:asciiTheme="minorHAnsi" w:hAnsiTheme="minorHAnsi" w:cstheme="minorHAnsi"/>
          <w:b/>
          <w:sz w:val="20"/>
          <w:szCs w:val="20"/>
        </w:rPr>
        <w:t xml:space="preserve">ki </w:t>
      </w:r>
      <w:r w:rsidRPr="00654E40">
        <w:rPr>
          <w:rFonts w:asciiTheme="minorHAnsi" w:hAnsiTheme="minorHAnsi" w:cstheme="minorHAnsi"/>
          <w:b/>
          <w:sz w:val="20"/>
          <w:szCs w:val="20"/>
        </w:rPr>
        <w:t>stawiane w pkt 6.1.1.4. WZ, zdefiniowane tamże dla</w:t>
      </w:r>
      <w:r w:rsidRPr="00FD3453">
        <w:rPr>
          <w:rFonts w:asciiTheme="minorHAnsi" w:hAnsiTheme="minorHAnsi" w:cstheme="minorHAnsi"/>
          <w:b/>
          <w:sz w:val="20"/>
          <w:szCs w:val="20"/>
        </w:rPr>
        <w:t xml:space="preserve"> funkcji, którą będ</w:t>
      </w:r>
      <w:r>
        <w:rPr>
          <w:rFonts w:asciiTheme="minorHAnsi" w:hAnsiTheme="minorHAnsi" w:cstheme="minorHAnsi"/>
          <w:b/>
          <w:sz w:val="20"/>
          <w:szCs w:val="20"/>
        </w:rPr>
        <w:t>zie</w:t>
      </w:r>
      <w:r w:rsidRPr="00FD3453">
        <w:rPr>
          <w:rFonts w:asciiTheme="minorHAnsi" w:hAnsiTheme="minorHAnsi" w:cstheme="minorHAnsi"/>
          <w:b/>
          <w:sz w:val="20"/>
          <w:szCs w:val="20"/>
        </w:rPr>
        <w:t xml:space="preserve"> pełnił podczas realizacji zamówienia. </w:t>
      </w:r>
    </w:p>
    <w:p w14:paraId="620FE35E" w14:textId="77777777" w:rsidR="00E70B8D" w:rsidRPr="00FD3453" w:rsidRDefault="00E70B8D" w:rsidP="00E70B8D">
      <w:pPr>
        <w:pStyle w:val="Nagwek"/>
        <w:tabs>
          <w:tab w:val="clear" w:pos="4536"/>
          <w:tab w:val="clear" w:pos="9072"/>
        </w:tabs>
        <w:spacing w:before="0" w:line="276" w:lineRule="auto"/>
        <w:jc w:val="center"/>
        <w:rPr>
          <w:rFonts w:asciiTheme="minorHAnsi" w:hAnsiTheme="minorHAnsi" w:cstheme="minorHAnsi"/>
          <w:b/>
          <w:sz w:val="20"/>
          <w:szCs w:val="20"/>
        </w:rPr>
      </w:pPr>
    </w:p>
    <w:p w14:paraId="16927D78" w14:textId="77777777" w:rsidR="00E70B8D" w:rsidRPr="00EF12FF" w:rsidRDefault="00E70B8D" w:rsidP="00E70B8D">
      <w:pPr>
        <w:pStyle w:val="Nagwek"/>
        <w:tabs>
          <w:tab w:val="clear" w:pos="4536"/>
          <w:tab w:val="clear" w:pos="9072"/>
        </w:tabs>
        <w:spacing w:before="0" w:line="276" w:lineRule="auto"/>
        <w:jc w:val="center"/>
        <w:rPr>
          <w:rFonts w:asciiTheme="minorHAnsi" w:hAnsiTheme="minorHAnsi" w:cstheme="minorHAnsi"/>
          <w:b/>
          <w:sz w:val="20"/>
          <w:szCs w:val="20"/>
        </w:rPr>
      </w:pPr>
      <w:r w:rsidRPr="00FD3453">
        <w:rPr>
          <w:rFonts w:asciiTheme="minorHAnsi" w:hAnsiTheme="minorHAnsi" w:cstheme="minorHAnsi"/>
          <w:b/>
          <w:sz w:val="20"/>
          <w:szCs w:val="20"/>
        </w:rPr>
        <w:t>Jednocześnie zobowiązuję się do dostarczenia doku</w:t>
      </w:r>
      <w:r>
        <w:rPr>
          <w:rFonts w:asciiTheme="minorHAnsi" w:hAnsiTheme="minorHAnsi" w:cstheme="minorHAnsi"/>
          <w:b/>
          <w:sz w:val="20"/>
          <w:szCs w:val="20"/>
        </w:rPr>
        <w:t>mentacji potwierdzającej spełnia</w:t>
      </w:r>
      <w:r w:rsidRPr="00FD3453">
        <w:rPr>
          <w:rFonts w:asciiTheme="minorHAnsi" w:hAnsiTheme="minorHAnsi" w:cstheme="minorHAnsi"/>
          <w:b/>
          <w:sz w:val="20"/>
          <w:szCs w:val="20"/>
        </w:rPr>
        <w:t>n</w:t>
      </w:r>
      <w:r>
        <w:rPr>
          <w:rFonts w:asciiTheme="minorHAnsi" w:hAnsiTheme="minorHAnsi" w:cstheme="minorHAnsi"/>
          <w:b/>
          <w:sz w:val="20"/>
          <w:szCs w:val="20"/>
        </w:rPr>
        <w:t>i</w:t>
      </w:r>
      <w:r w:rsidRPr="00FD3453">
        <w:rPr>
          <w:rFonts w:asciiTheme="minorHAnsi" w:hAnsiTheme="minorHAnsi" w:cstheme="minorHAnsi"/>
          <w:b/>
          <w:sz w:val="20"/>
          <w:szCs w:val="20"/>
        </w:rPr>
        <w:t>e</w:t>
      </w:r>
      <w:r>
        <w:rPr>
          <w:rFonts w:asciiTheme="minorHAnsi" w:hAnsiTheme="minorHAnsi" w:cstheme="minorHAnsi"/>
          <w:b/>
          <w:sz w:val="20"/>
          <w:szCs w:val="20"/>
        </w:rPr>
        <w:t xml:space="preserve"> przez niego </w:t>
      </w:r>
      <w:r w:rsidRPr="00FD3453">
        <w:rPr>
          <w:rFonts w:asciiTheme="minorHAnsi" w:hAnsiTheme="minorHAnsi" w:cstheme="minorHAnsi"/>
          <w:b/>
          <w:sz w:val="20"/>
          <w:szCs w:val="20"/>
        </w:rPr>
        <w:t xml:space="preserve"> przedmiotowych warunków na każde żądani</w:t>
      </w:r>
      <w:r>
        <w:rPr>
          <w:rFonts w:asciiTheme="minorHAnsi" w:hAnsiTheme="minorHAnsi" w:cstheme="minorHAnsi"/>
          <w:b/>
          <w:sz w:val="20"/>
          <w:szCs w:val="20"/>
        </w:rPr>
        <w:t>e</w:t>
      </w:r>
      <w:r w:rsidRPr="00FD3453">
        <w:rPr>
          <w:rFonts w:asciiTheme="minorHAnsi" w:hAnsiTheme="minorHAnsi" w:cstheme="minorHAnsi"/>
          <w:b/>
          <w:sz w:val="20"/>
          <w:szCs w:val="20"/>
        </w:rPr>
        <w:t xml:space="preserve"> Zamawiającego</w:t>
      </w:r>
      <w:r>
        <w:rPr>
          <w:rFonts w:asciiTheme="minorHAnsi" w:hAnsiTheme="minorHAnsi" w:cstheme="minorHAnsi"/>
          <w:b/>
          <w:sz w:val="20"/>
          <w:szCs w:val="20"/>
        </w:rPr>
        <w:t>.</w:t>
      </w:r>
    </w:p>
    <w:p w14:paraId="0CE422CA" w14:textId="77777777" w:rsidR="00E70B8D" w:rsidRDefault="00E70B8D" w:rsidP="00E70B8D">
      <w:pPr>
        <w:keepNext/>
        <w:tabs>
          <w:tab w:val="left" w:pos="709"/>
        </w:tabs>
        <w:jc w:val="center"/>
        <w:rPr>
          <w:rFonts w:asciiTheme="minorHAnsi" w:hAnsiTheme="minorHAnsi" w:cs="Arial"/>
          <w:b/>
          <w:sz w:val="10"/>
        </w:rPr>
      </w:pPr>
    </w:p>
    <w:p w14:paraId="271749B8" w14:textId="77777777" w:rsidR="00E70B8D" w:rsidRPr="00C16DC3" w:rsidRDefault="00E70B8D" w:rsidP="00E70B8D">
      <w:pPr>
        <w:keepNext/>
        <w:tabs>
          <w:tab w:val="left" w:pos="709"/>
        </w:tabs>
        <w:jc w:val="center"/>
        <w:rPr>
          <w:rFonts w:asciiTheme="minorHAnsi" w:hAnsiTheme="minorHAnsi" w:cs="Arial"/>
          <w:b/>
          <w:sz w:val="10"/>
        </w:rPr>
      </w:pPr>
    </w:p>
    <w:tbl>
      <w:tblPr>
        <w:tblW w:w="0" w:type="auto"/>
        <w:jc w:val="center"/>
        <w:tblCellMar>
          <w:left w:w="70" w:type="dxa"/>
          <w:right w:w="70" w:type="dxa"/>
        </w:tblCellMar>
        <w:tblLook w:val="00A0" w:firstRow="1" w:lastRow="0" w:firstColumn="1" w:lastColumn="0" w:noHBand="0" w:noVBand="0"/>
      </w:tblPr>
      <w:tblGrid>
        <w:gridCol w:w="4059"/>
        <w:gridCol w:w="3546"/>
      </w:tblGrid>
      <w:tr w:rsidR="00E70B8D" w:rsidRPr="00C16DC3" w14:paraId="5B538128" w14:textId="77777777" w:rsidTr="00DF6ECE">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73E35F" w14:textId="77777777" w:rsidR="00E70B8D" w:rsidRPr="00C16DC3" w:rsidRDefault="00E70B8D" w:rsidP="00DF6ECE">
            <w:pPr>
              <w:spacing w:before="0"/>
              <w:jc w:val="center"/>
              <w:rPr>
                <w:rFonts w:asciiTheme="minorHAnsi" w:hAnsiTheme="minorHAnsi" w:cs="Arial"/>
                <w:sz w:val="22"/>
                <w:szCs w:val="20"/>
              </w:rPr>
            </w:pPr>
          </w:p>
        </w:tc>
        <w:tc>
          <w:tcPr>
            <w:tcW w:w="3546" w:type="dxa"/>
            <w:tcBorders>
              <w:top w:val="single" w:sz="4" w:space="0" w:color="auto"/>
              <w:left w:val="single" w:sz="4" w:space="0" w:color="auto"/>
              <w:bottom w:val="single" w:sz="4" w:space="0" w:color="auto"/>
              <w:right w:val="single" w:sz="4" w:space="0" w:color="auto"/>
            </w:tcBorders>
            <w:vAlign w:val="bottom"/>
          </w:tcPr>
          <w:p w14:paraId="4FE690F2" w14:textId="77777777" w:rsidR="00E70B8D" w:rsidRPr="00C16DC3" w:rsidRDefault="00E70B8D" w:rsidP="00DF6ECE">
            <w:pPr>
              <w:jc w:val="center"/>
              <w:rPr>
                <w:rFonts w:asciiTheme="minorHAnsi" w:hAnsiTheme="minorHAnsi" w:cs="Arial"/>
                <w:sz w:val="22"/>
                <w:szCs w:val="20"/>
              </w:rPr>
            </w:pPr>
          </w:p>
        </w:tc>
      </w:tr>
      <w:tr w:rsidR="00E70B8D" w:rsidRPr="00C16DC3" w14:paraId="24D54CE3" w14:textId="77777777" w:rsidTr="00DF6ECE">
        <w:trPr>
          <w:trHeight w:val="70"/>
          <w:jc w:val="center"/>
        </w:trPr>
        <w:tc>
          <w:tcPr>
            <w:tcW w:w="4059" w:type="dxa"/>
          </w:tcPr>
          <w:p w14:paraId="2D8ED54B" w14:textId="77777777" w:rsidR="00E70B8D" w:rsidRPr="00C16DC3" w:rsidRDefault="00E70B8D" w:rsidP="00DF6ECE">
            <w:pPr>
              <w:spacing w:before="0"/>
              <w:jc w:val="center"/>
              <w:rPr>
                <w:rFonts w:asciiTheme="minorHAnsi" w:hAnsiTheme="minorHAnsi" w:cs="Arial"/>
                <w:b/>
                <w:sz w:val="18"/>
                <w:szCs w:val="16"/>
              </w:rPr>
            </w:pPr>
            <w:r w:rsidRPr="00C16DC3">
              <w:rPr>
                <w:rFonts w:asciiTheme="minorHAnsi" w:hAnsiTheme="minorHAnsi" w:cs="Arial"/>
                <w:b/>
                <w:sz w:val="18"/>
                <w:szCs w:val="16"/>
              </w:rPr>
              <w:t>data</w:t>
            </w:r>
          </w:p>
        </w:tc>
        <w:tc>
          <w:tcPr>
            <w:tcW w:w="3546" w:type="dxa"/>
          </w:tcPr>
          <w:p w14:paraId="5B995817" w14:textId="77777777" w:rsidR="00E70B8D" w:rsidRPr="00C16DC3" w:rsidRDefault="00E70B8D" w:rsidP="00DF6ECE">
            <w:pPr>
              <w:spacing w:before="0"/>
              <w:jc w:val="center"/>
              <w:rPr>
                <w:rFonts w:asciiTheme="minorHAnsi" w:hAnsiTheme="minorHAnsi" w:cs="Arial"/>
                <w:b/>
                <w:sz w:val="18"/>
                <w:szCs w:val="16"/>
              </w:rPr>
            </w:pPr>
            <w:r>
              <w:rPr>
                <w:rFonts w:asciiTheme="minorHAnsi" w:hAnsiTheme="minorHAnsi" w:cs="Arial"/>
                <w:b/>
                <w:sz w:val="18"/>
                <w:szCs w:val="16"/>
              </w:rPr>
              <w:t>P</w:t>
            </w:r>
            <w:r w:rsidRPr="00C16DC3">
              <w:rPr>
                <w:rFonts w:asciiTheme="minorHAnsi" w:hAnsiTheme="minorHAnsi" w:cs="Arial"/>
                <w:b/>
                <w:sz w:val="18"/>
                <w:szCs w:val="16"/>
              </w:rPr>
              <w:t>odpis przedstawiciela(i) Wykonawcy</w:t>
            </w:r>
          </w:p>
        </w:tc>
      </w:tr>
    </w:tbl>
    <w:p w14:paraId="25F374D6" w14:textId="77777777" w:rsidR="00E70B8D" w:rsidRDefault="00E70B8D" w:rsidP="00E70B8D">
      <w:pPr>
        <w:keepNext/>
        <w:tabs>
          <w:tab w:val="left" w:pos="539"/>
        </w:tabs>
        <w:spacing w:before="240" w:line="276" w:lineRule="auto"/>
        <w:outlineLvl w:val="1"/>
        <w:rPr>
          <w:rFonts w:asciiTheme="minorHAnsi" w:hAnsiTheme="minorHAnsi" w:cstheme="minorHAnsi"/>
          <w:b/>
          <w:sz w:val="20"/>
          <w:u w:val="single"/>
        </w:rPr>
      </w:pPr>
    </w:p>
    <w:p w14:paraId="07D5FD74" w14:textId="77777777" w:rsidR="00E70B8D" w:rsidRDefault="00E70B8D" w:rsidP="00E70B8D">
      <w:pPr>
        <w:spacing w:line="276" w:lineRule="auto"/>
        <w:rPr>
          <w:rFonts w:asciiTheme="minorHAnsi" w:hAnsiTheme="minorHAnsi" w:cstheme="minorHAnsi"/>
          <w:b/>
          <w:bCs/>
          <w:sz w:val="20"/>
          <w:szCs w:val="20"/>
          <w:u w:val="single"/>
        </w:rPr>
      </w:pPr>
    </w:p>
    <w:p w14:paraId="3768F819" w14:textId="77777777" w:rsidR="00E70B8D" w:rsidRDefault="00E70B8D" w:rsidP="00E70B8D">
      <w:pPr>
        <w:spacing w:line="276" w:lineRule="auto"/>
        <w:rPr>
          <w:rFonts w:asciiTheme="minorHAnsi" w:hAnsiTheme="minorHAnsi" w:cstheme="minorHAnsi"/>
          <w:b/>
          <w:bCs/>
          <w:sz w:val="20"/>
          <w:szCs w:val="20"/>
          <w:u w:val="single"/>
        </w:rPr>
      </w:pPr>
    </w:p>
    <w:p w14:paraId="5102B052" w14:textId="77777777" w:rsidR="00E70B8D" w:rsidRDefault="00E70B8D" w:rsidP="00EB7BD4">
      <w:pPr>
        <w:spacing w:before="0" w:after="200" w:line="276" w:lineRule="auto"/>
        <w:rPr>
          <w:rFonts w:asciiTheme="minorHAnsi" w:hAnsiTheme="minorHAnsi" w:cstheme="minorHAnsi"/>
          <w:b/>
          <w:sz w:val="20"/>
          <w:szCs w:val="20"/>
          <w:u w:val="single"/>
        </w:rPr>
      </w:pPr>
    </w:p>
    <w:p w14:paraId="6F332070" w14:textId="77777777" w:rsidR="00E70B8D" w:rsidRDefault="00E70B8D" w:rsidP="00EB7BD4">
      <w:pPr>
        <w:spacing w:before="0" w:after="200" w:line="276" w:lineRule="auto"/>
        <w:rPr>
          <w:rFonts w:asciiTheme="minorHAnsi" w:hAnsiTheme="minorHAnsi" w:cstheme="minorHAnsi"/>
          <w:b/>
          <w:sz w:val="20"/>
          <w:szCs w:val="20"/>
          <w:u w:val="single"/>
        </w:rPr>
      </w:pPr>
    </w:p>
    <w:p w14:paraId="1770630C" w14:textId="77777777" w:rsidR="00E70B8D" w:rsidRDefault="00E70B8D" w:rsidP="00EB7BD4">
      <w:pPr>
        <w:spacing w:before="0" w:after="200" w:line="276" w:lineRule="auto"/>
        <w:rPr>
          <w:rFonts w:asciiTheme="minorHAnsi" w:hAnsiTheme="minorHAnsi" w:cstheme="minorHAnsi"/>
          <w:b/>
          <w:sz w:val="20"/>
          <w:szCs w:val="20"/>
          <w:u w:val="single"/>
        </w:rPr>
      </w:pPr>
    </w:p>
    <w:p w14:paraId="4D948EA9" w14:textId="77777777" w:rsidR="00E70B8D" w:rsidRDefault="00E70B8D" w:rsidP="00EB7BD4">
      <w:pPr>
        <w:spacing w:before="0" w:after="200" w:line="276" w:lineRule="auto"/>
        <w:rPr>
          <w:rFonts w:asciiTheme="minorHAnsi" w:hAnsiTheme="minorHAnsi" w:cstheme="minorHAnsi"/>
          <w:b/>
          <w:sz w:val="20"/>
          <w:szCs w:val="20"/>
          <w:u w:val="single"/>
        </w:rPr>
      </w:pPr>
    </w:p>
    <w:p w14:paraId="5731D84A" w14:textId="77777777" w:rsidR="00E70B8D" w:rsidRDefault="00E70B8D" w:rsidP="00EB7BD4">
      <w:pPr>
        <w:spacing w:before="0" w:after="200" w:line="276" w:lineRule="auto"/>
        <w:rPr>
          <w:rFonts w:asciiTheme="minorHAnsi" w:hAnsiTheme="minorHAnsi" w:cstheme="minorHAnsi"/>
          <w:b/>
          <w:sz w:val="20"/>
          <w:szCs w:val="20"/>
          <w:u w:val="single"/>
        </w:rPr>
      </w:pPr>
    </w:p>
    <w:p w14:paraId="2E436221" w14:textId="77777777" w:rsidR="00E70B8D" w:rsidRDefault="00E70B8D" w:rsidP="00EB7BD4">
      <w:pPr>
        <w:spacing w:before="0" w:after="200" w:line="276" w:lineRule="auto"/>
        <w:rPr>
          <w:rFonts w:asciiTheme="minorHAnsi" w:hAnsiTheme="minorHAnsi" w:cstheme="minorHAnsi"/>
          <w:b/>
          <w:sz w:val="20"/>
          <w:szCs w:val="20"/>
          <w:u w:val="single"/>
        </w:rPr>
      </w:pPr>
    </w:p>
    <w:p w14:paraId="6A185E42" w14:textId="77777777" w:rsidR="00E70B8D" w:rsidRDefault="00E70B8D" w:rsidP="00EB7BD4">
      <w:pPr>
        <w:spacing w:before="0" w:after="200" w:line="276" w:lineRule="auto"/>
        <w:rPr>
          <w:rFonts w:asciiTheme="minorHAnsi" w:hAnsiTheme="minorHAnsi" w:cstheme="minorHAnsi"/>
          <w:b/>
          <w:sz w:val="20"/>
          <w:szCs w:val="20"/>
          <w:u w:val="single"/>
        </w:rPr>
      </w:pPr>
    </w:p>
    <w:p w14:paraId="43E4F4C0" w14:textId="77777777" w:rsidR="00E70B8D" w:rsidRDefault="00E70B8D" w:rsidP="00EB7BD4">
      <w:pPr>
        <w:spacing w:before="0" w:after="200" w:line="276" w:lineRule="auto"/>
        <w:rPr>
          <w:rFonts w:asciiTheme="minorHAnsi" w:hAnsiTheme="minorHAnsi" w:cstheme="minorHAnsi"/>
          <w:b/>
          <w:sz w:val="20"/>
          <w:szCs w:val="20"/>
          <w:u w:val="single"/>
        </w:rPr>
      </w:pPr>
    </w:p>
    <w:p w14:paraId="418E3D5F"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t>ZAŁĄCZNIK NR</w:t>
      </w:r>
      <w:r w:rsidR="00044C29">
        <w:rPr>
          <w:rFonts w:asciiTheme="minorHAnsi" w:hAnsiTheme="minorHAnsi" w:cstheme="minorHAnsi"/>
          <w:b/>
          <w:sz w:val="20"/>
          <w:szCs w:val="20"/>
          <w:u w:val="single"/>
        </w:rPr>
        <w:t xml:space="preserve"> </w:t>
      </w:r>
      <w:r w:rsidR="00E70B8D">
        <w:rPr>
          <w:rFonts w:asciiTheme="minorHAnsi" w:hAnsiTheme="minorHAnsi" w:cstheme="minorHAnsi"/>
          <w:b/>
          <w:sz w:val="20"/>
          <w:szCs w:val="20"/>
          <w:u w:val="single"/>
        </w:rPr>
        <w:t>9</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7A7984B7" w14:textId="77777777" w:rsidTr="00EB7BD4">
        <w:trPr>
          <w:trHeight w:val="1067"/>
        </w:trPr>
        <w:tc>
          <w:tcPr>
            <w:tcW w:w="3850" w:type="dxa"/>
            <w:vAlign w:val="bottom"/>
          </w:tcPr>
          <w:p w14:paraId="08D53444"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7642C481"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21A44EEF" w14:textId="77777777" w:rsidTr="00EB7BD4">
        <w:trPr>
          <w:trHeight w:val="786"/>
        </w:trPr>
        <w:tc>
          <w:tcPr>
            <w:tcW w:w="9209" w:type="dxa"/>
            <w:gridSpan w:val="2"/>
            <w:tcBorders>
              <w:top w:val="nil"/>
              <w:left w:val="nil"/>
              <w:bottom w:val="nil"/>
              <w:right w:val="nil"/>
            </w:tcBorders>
          </w:tcPr>
          <w:p w14:paraId="22E56A6D" w14:textId="77777777" w:rsidR="003D0C60" w:rsidRPr="00AF54CD" w:rsidRDefault="00B165D2" w:rsidP="00AF54CD">
            <w:pPr>
              <w:jc w:val="center"/>
              <w:rPr>
                <w:rFonts w:asciiTheme="minorHAnsi" w:hAnsiTheme="minorHAnsi" w:cstheme="minorHAnsi"/>
                <w:b/>
                <w:color w:val="4F81BD" w:themeColor="accent1"/>
              </w:rPr>
            </w:pPr>
            <w:r w:rsidRPr="00B165D2">
              <w:rPr>
                <w:rFonts w:asciiTheme="minorHAnsi" w:hAnsiTheme="minorHAnsi" w:cstheme="minorHAnsi"/>
                <w:b/>
                <w:color w:val="4F81BD" w:themeColor="accent1"/>
              </w:rPr>
              <w:t>Konserwacja i przeglądy klimatyzatorów w jednostkach organizacyjnych OD Szczecin w 2024 r.</w:t>
            </w:r>
          </w:p>
          <w:p w14:paraId="56309A82" w14:textId="77777777" w:rsidR="0030391A" w:rsidRPr="0078313F" w:rsidRDefault="0030391A" w:rsidP="00547669">
            <w:pPr>
              <w:spacing w:line="276" w:lineRule="auto"/>
              <w:jc w:val="center"/>
              <w:rPr>
                <w:rFonts w:ascii="Calibri" w:hAnsi="Calibri"/>
                <w:b/>
                <w:bCs/>
                <w:color w:val="FFFFFF"/>
                <w:sz w:val="22"/>
                <w:szCs w:val="22"/>
              </w:rPr>
            </w:pPr>
          </w:p>
        </w:tc>
      </w:tr>
    </w:tbl>
    <w:p w14:paraId="3774FB4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1DD854B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0F37CC3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A28052"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721ACE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1F3991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59462DE0" w14:textId="77777777" w:rsidR="0030391A" w:rsidRPr="00900038" w:rsidRDefault="0030391A" w:rsidP="00B84E23">
      <w:pPr>
        <w:numPr>
          <w:ilvl w:val="0"/>
          <w:numId w:val="47"/>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D0574BB" w14:textId="77777777" w:rsidTr="00EB7BD4">
        <w:trPr>
          <w:trHeight w:val="351"/>
        </w:trPr>
        <w:tc>
          <w:tcPr>
            <w:tcW w:w="993" w:type="dxa"/>
            <w:tcBorders>
              <w:top w:val="single" w:sz="4" w:space="0" w:color="000000"/>
              <w:left w:val="single" w:sz="4" w:space="0" w:color="000000"/>
              <w:bottom w:val="single" w:sz="4" w:space="0" w:color="000000"/>
            </w:tcBorders>
          </w:tcPr>
          <w:p w14:paraId="745ACEA0"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5AB5D1AD"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0C39B5F0"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5C5E25E0" w14:textId="77777777" w:rsidTr="00EB7BD4">
        <w:tc>
          <w:tcPr>
            <w:tcW w:w="993" w:type="dxa"/>
            <w:tcBorders>
              <w:top w:val="single" w:sz="4" w:space="0" w:color="000000"/>
              <w:left w:val="single" w:sz="4" w:space="0" w:color="000000"/>
              <w:bottom w:val="single" w:sz="4" w:space="0" w:color="000000"/>
            </w:tcBorders>
          </w:tcPr>
          <w:p w14:paraId="755BFAC7"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4B0A41E"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7950E9A"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5A1A0DB0" w14:textId="77777777" w:rsidTr="00EB7BD4">
        <w:tc>
          <w:tcPr>
            <w:tcW w:w="993" w:type="dxa"/>
            <w:tcBorders>
              <w:top w:val="single" w:sz="4" w:space="0" w:color="000000"/>
              <w:left w:val="single" w:sz="4" w:space="0" w:color="000000"/>
              <w:bottom w:val="single" w:sz="4" w:space="0" w:color="000000"/>
            </w:tcBorders>
          </w:tcPr>
          <w:p w14:paraId="22DFECD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E1EF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7E45E2C8"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348BFCAB"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53F2CC53"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968FCE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BAAFB0"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3221D245" w14:textId="77777777" w:rsidTr="00EB14DC">
        <w:trPr>
          <w:jc w:val="center"/>
        </w:trPr>
        <w:tc>
          <w:tcPr>
            <w:tcW w:w="4059" w:type="dxa"/>
            <w:tcBorders>
              <w:top w:val="nil"/>
              <w:left w:val="nil"/>
              <w:bottom w:val="nil"/>
              <w:right w:val="nil"/>
            </w:tcBorders>
          </w:tcPr>
          <w:p w14:paraId="249580BE"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678C4C7"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68C81F3"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B0AA456" wp14:editId="124F6C6F">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DDA887F"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7621BCB" w14:textId="77777777" w:rsidR="0030391A" w:rsidRPr="00900038" w:rsidRDefault="0030391A" w:rsidP="00B84E23">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E8712C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9D136C1"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A2E5531"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9255935" w14:textId="77777777" w:rsidTr="00EB14DC">
        <w:trPr>
          <w:jc w:val="center"/>
        </w:trPr>
        <w:tc>
          <w:tcPr>
            <w:tcW w:w="4059" w:type="dxa"/>
            <w:tcBorders>
              <w:top w:val="nil"/>
              <w:left w:val="nil"/>
              <w:bottom w:val="nil"/>
              <w:right w:val="nil"/>
            </w:tcBorders>
          </w:tcPr>
          <w:p w14:paraId="2EE8AEFE"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F8E176C"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28DC315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225D2CB9"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6B897A70"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142B1499" w14:textId="10AA033B"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3" w:name="_GoBack"/>
      <w:bookmarkEnd w:id="23"/>
    </w:p>
    <w:sectPr w:rsidR="001C5E9C" w:rsidSect="00A9013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F3782" w16cex:dateUtc="2024-02-08T10:20:00Z"/>
  <w16cex:commentExtensible w16cex:durableId="296F371B" w16cex:dateUtc="2024-02-08T10:18:00Z"/>
  <w16cex:commentExtensible w16cex:durableId="296F39B8" w16cex:dateUtc="2024-02-08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F951A" w16cid:durableId="296C7980"/>
  <w16cid:commentId w16cid:paraId="4C3854F3" w16cid:durableId="296F3782"/>
  <w16cid:commentId w16cid:paraId="7A0B0496" w16cid:durableId="296C7991"/>
  <w16cid:commentId w16cid:paraId="13BBED46" w16cid:durableId="296C7992"/>
  <w16cid:commentId w16cid:paraId="753084B5" w16cid:durableId="296C7993"/>
  <w16cid:commentId w16cid:paraId="61600139" w16cid:durableId="296C7994"/>
  <w16cid:commentId w16cid:paraId="488B1511" w16cid:durableId="296F371B"/>
  <w16cid:commentId w16cid:paraId="5A22C4F3" w16cid:durableId="296C79A8"/>
  <w16cid:commentId w16cid:paraId="2C5CCAA9" w16cid:durableId="296DAAE8"/>
  <w16cid:commentId w16cid:paraId="468E17F2" w16cid:durableId="296C79AC"/>
  <w16cid:commentId w16cid:paraId="54397395" w16cid:durableId="296C79AD"/>
  <w16cid:commentId w16cid:paraId="091F4EF5" w16cid:durableId="296C79AF"/>
  <w16cid:commentId w16cid:paraId="4A1B7ECE" w16cid:durableId="296C79B0"/>
  <w16cid:commentId w16cid:paraId="0A4933B1" w16cid:durableId="296C805E"/>
  <w16cid:commentId w16cid:paraId="63682C55" w16cid:durableId="296DAAF2"/>
  <w16cid:commentId w16cid:paraId="1BDC7323" w16cid:durableId="296C79B1"/>
  <w16cid:commentId w16cid:paraId="0D31088C" w16cid:durableId="296C79B3"/>
  <w16cid:commentId w16cid:paraId="2D219DD4" w16cid:durableId="296C79B4"/>
  <w16cid:commentId w16cid:paraId="7DB0A5FA" w16cid:durableId="296C79B5"/>
  <w16cid:commentId w16cid:paraId="7CDC7176" w16cid:durableId="296C79B6"/>
  <w16cid:commentId w16cid:paraId="2FF9AFA2" w16cid:durableId="296C79B7"/>
  <w16cid:commentId w16cid:paraId="18D3A5C2" w16cid:durableId="296C79B8"/>
  <w16cid:commentId w16cid:paraId="0A8AB708" w16cid:durableId="296C79B9"/>
  <w16cid:commentId w16cid:paraId="069C6030" w16cid:durableId="296C79BA"/>
  <w16cid:commentId w16cid:paraId="5ED62858" w16cid:durableId="296C79C0"/>
  <w16cid:commentId w16cid:paraId="58D699AD" w16cid:durableId="296C79C1"/>
  <w16cid:commentId w16cid:paraId="3BD2564B" w16cid:durableId="296C79C2"/>
  <w16cid:commentId w16cid:paraId="597CFDE6" w16cid:durableId="296DAB06"/>
  <w16cid:commentId w16cid:paraId="06C277C0" w16cid:durableId="296DAB07"/>
  <w16cid:commentId w16cid:paraId="69052228" w16cid:durableId="296DB30B"/>
  <w16cid:commentId w16cid:paraId="7FACF953" w16cid:durableId="296EEF66"/>
  <w16cid:commentId w16cid:paraId="0F4549ED" w16cid:durableId="296C79C3"/>
  <w16cid:commentId w16cid:paraId="1C02A8F3" w16cid:durableId="296C7B2D"/>
  <w16cid:commentId w16cid:paraId="09E2074E" w16cid:durableId="296DAB0A"/>
  <w16cid:commentId w16cid:paraId="40E5CC50" w16cid:durableId="296DAB0B"/>
  <w16cid:commentId w16cid:paraId="66A165A8" w16cid:durableId="296DAB0C"/>
  <w16cid:commentId w16cid:paraId="1FA6FC32" w16cid:durableId="296DBB53"/>
  <w16cid:commentId w16cid:paraId="5D021CA5" w16cid:durableId="296EEF6D"/>
  <w16cid:commentId w16cid:paraId="2BFE2019" w16cid:durableId="296EEF6E"/>
  <w16cid:commentId w16cid:paraId="10A0DC8E" w16cid:durableId="296F28EF"/>
  <w16cid:commentId w16cid:paraId="53483482" w16cid:durableId="296EEF6F"/>
  <w16cid:commentId w16cid:paraId="6A800124" w16cid:durableId="296F2939"/>
  <w16cid:commentId w16cid:paraId="483966ED" w16cid:durableId="296EEF70"/>
  <w16cid:commentId w16cid:paraId="33AEFB4F" w16cid:durableId="296F2982"/>
  <w16cid:commentId w16cid:paraId="467E21BC" w16cid:durableId="296DAB14"/>
  <w16cid:commentId w16cid:paraId="2BCE38B7" w16cid:durableId="296DAD75"/>
  <w16cid:commentId w16cid:paraId="020CF35D" w16cid:durableId="296EEF73"/>
  <w16cid:commentId w16cid:paraId="329F1E2F" w16cid:durableId="296DAB15"/>
  <w16cid:commentId w16cid:paraId="1411A9E2" w16cid:durableId="296DADCB"/>
  <w16cid:commentId w16cid:paraId="209838C4" w16cid:durableId="296EEF76"/>
  <w16cid:commentId w16cid:paraId="6D113782" w16cid:durableId="296F2A54"/>
  <w16cid:commentId w16cid:paraId="47164359" w16cid:durableId="296F39B8"/>
  <w16cid:commentId w16cid:paraId="5D4978D7" w16cid:durableId="296F34FC"/>
  <w16cid:commentId w16cid:paraId="5ACACBF9" w16cid:durableId="296F34FD"/>
  <w16cid:commentId w16cid:paraId="1DA84156" w16cid:durableId="296F34FE"/>
  <w16cid:commentId w16cid:paraId="6A0AEA22" w16cid:durableId="296EEF77"/>
  <w16cid:commentId w16cid:paraId="1B40071A" w16cid:durableId="296EF2AD"/>
  <w16cid:commentId w16cid:paraId="272824D7" w16cid:durableId="296EEF78"/>
  <w16cid:commentId w16cid:paraId="0CBC44CC" w16cid:durableId="296DAB16"/>
  <w16cid:commentId w16cid:paraId="172D1042" w16cid:durableId="296DBBBA"/>
  <w16cid:commentId w16cid:paraId="617D3F38" w16cid:durableId="296EEF7B"/>
  <w16cid:commentId w16cid:paraId="6166276F" w16cid:durableId="296DAB17"/>
  <w16cid:commentId w16cid:paraId="7042E20A" w16cid:durableId="296EEF7D"/>
  <w16cid:commentId w16cid:paraId="31110001" w16cid:durableId="296DAB18"/>
  <w16cid:commentId w16cid:paraId="5F47D970" w16cid:durableId="296EEF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B67CD" w14:textId="77777777" w:rsidR="00E75264" w:rsidRDefault="00E75264" w:rsidP="007A1C80">
      <w:pPr>
        <w:spacing w:before="0"/>
      </w:pPr>
      <w:r>
        <w:separator/>
      </w:r>
    </w:p>
  </w:endnote>
  <w:endnote w:type="continuationSeparator" w:id="0">
    <w:p w14:paraId="0C16594E" w14:textId="77777777" w:rsidR="00E75264" w:rsidRDefault="00E75264" w:rsidP="007A1C80">
      <w:pPr>
        <w:spacing w:before="0"/>
      </w:pPr>
      <w:r>
        <w:continuationSeparator/>
      </w:r>
    </w:p>
  </w:endnote>
  <w:endnote w:type="continuationNotice" w:id="1">
    <w:p w14:paraId="7892D75B" w14:textId="77777777" w:rsidR="00E75264" w:rsidRDefault="00E752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02D5DA5A" w14:textId="20D746D7" w:rsidR="00E75264" w:rsidRPr="006C4383" w:rsidRDefault="00E75264">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6F1AF0">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126544F" w14:textId="77777777" w:rsidR="00E75264" w:rsidRPr="00CC08B4" w:rsidRDefault="00E75264">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5A54A77C" w14:textId="33FFE5CB" w:rsidR="00E75264" w:rsidRPr="006C4383" w:rsidRDefault="00E75264">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6F1AF0">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CAA2319" w14:textId="77777777" w:rsidR="00E75264" w:rsidRPr="00902DE3" w:rsidRDefault="00E75264">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AAA39" w14:textId="77777777" w:rsidR="00E75264" w:rsidRDefault="00E75264" w:rsidP="007A1C80">
      <w:pPr>
        <w:spacing w:before="0"/>
      </w:pPr>
      <w:r>
        <w:separator/>
      </w:r>
    </w:p>
  </w:footnote>
  <w:footnote w:type="continuationSeparator" w:id="0">
    <w:p w14:paraId="29064392" w14:textId="77777777" w:rsidR="00E75264" w:rsidRDefault="00E75264" w:rsidP="007A1C80">
      <w:pPr>
        <w:spacing w:before="0"/>
      </w:pPr>
      <w:r>
        <w:continuationSeparator/>
      </w:r>
    </w:p>
  </w:footnote>
  <w:footnote w:type="continuationNotice" w:id="1">
    <w:p w14:paraId="6CF58282" w14:textId="77777777" w:rsidR="00E75264" w:rsidRDefault="00E75264">
      <w:pPr>
        <w:spacing w:before="0"/>
      </w:pPr>
    </w:p>
  </w:footnote>
  <w:footnote w:id="2">
    <w:p w14:paraId="47515E79" w14:textId="77777777" w:rsidR="00E75264" w:rsidRPr="00DF0F8F" w:rsidRDefault="00E75264"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17A21729" w14:textId="77777777" w:rsidR="00E75264" w:rsidRPr="00DF0F8F" w:rsidRDefault="00E75264"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405F3325" w14:textId="77777777" w:rsidR="00E75264" w:rsidRPr="00276318" w:rsidRDefault="00E75264"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(WE) 765/2006 z dnia 18 maja 2006 r. dotyczącym środków ograniczających w związku z sytuacją na Białorusi i udziałem Białorusi w agresji Rosji wobec Ukrainy,</w:t>
      </w:r>
    </w:p>
    <w:p w14:paraId="1F39F593" w14:textId="77777777" w:rsidR="00E75264" w:rsidRPr="00276318" w:rsidRDefault="00E75264"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0D8EC7CC" w14:textId="77777777" w:rsidR="00E75264" w:rsidRPr="00DF0F8F" w:rsidRDefault="00E75264"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399383D9" w14:textId="77777777" w:rsidR="00E75264" w:rsidRPr="00637DEE" w:rsidRDefault="00E75264"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4">
    <w:p w14:paraId="6B35F226" w14:textId="77777777" w:rsidR="00E75264" w:rsidRPr="00F25926" w:rsidRDefault="00E75264">
      <w:pPr>
        <w:pStyle w:val="Tekstprzypisudolnego"/>
        <w:rPr>
          <w:rFonts w:asciiTheme="minorHAnsi" w:hAnsiTheme="minorHAnsi" w:cstheme="minorHAnsi"/>
          <w:i/>
        </w:rPr>
      </w:pPr>
      <w:r w:rsidRPr="00F25926">
        <w:rPr>
          <w:rStyle w:val="Odwoanieprzypisudolnego"/>
          <w:rFonts w:asciiTheme="minorHAnsi" w:hAnsiTheme="minorHAnsi" w:cstheme="minorHAnsi"/>
          <w:i/>
        </w:rPr>
        <w:footnoteRef/>
      </w:r>
      <w:r w:rsidRPr="00F25926">
        <w:rPr>
          <w:rFonts w:asciiTheme="minorHAnsi" w:hAnsiTheme="minorHAnsi" w:cstheme="minorHAnsi"/>
          <w:i/>
        </w:rPr>
        <w:t xml:space="preserve"> </w:t>
      </w:r>
      <w:r w:rsidRPr="00DB404A">
        <w:rPr>
          <w:rFonts w:asciiTheme="minorHAnsi" w:hAnsiTheme="minorHAnsi" w:cstheme="minorHAnsi"/>
          <w:i/>
          <w:sz w:val="18"/>
          <w:szCs w:val="18"/>
        </w:rPr>
        <w:t>Wpisać część w ramach której Wykonawca odbył wizję lokalną (możliwy wybór- od 1 do 6) . W przypadku odbycia przez Wykonawcę  np. wizji lokalnej w 3-ech częściach zamówienia - Wykonawca składa 3 osobne oświadczenia, 4 wizje-  4 oświadczenia itd.</w:t>
      </w:r>
      <w:r w:rsidRPr="00F25926">
        <w:rPr>
          <w:rFonts w:asciiTheme="minorHAnsi" w:hAnsiTheme="minorHAnsi" w:cstheme="minorHAnsi"/>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80"/>
      <w:gridCol w:w="3318"/>
    </w:tblGrid>
    <w:tr w:rsidR="00E75264" w:rsidRPr="00DD3397" w14:paraId="35C47AF5" w14:textId="77777777" w:rsidTr="004705CD">
      <w:trPr>
        <w:cantSplit/>
        <w:trHeight w:val="284"/>
      </w:trPr>
      <w:tc>
        <w:tcPr>
          <w:tcW w:w="6486" w:type="dxa"/>
          <w:tcBorders>
            <w:top w:val="nil"/>
            <w:left w:val="nil"/>
            <w:bottom w:val="nil"/>
            <w:right w:val="nil"/>
          </w:tcBorders>
        </w:tcPr>
        <w:p w14:paraId="213DD6B1" w14:textId="77777777" w:rsidR="00E75264" w:rsidRPr="00DD3397" w:rsidRDefault="00E75264"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5C61FA19" w14:textId="77777777" w:rsidR="00E75264" w:rsidRPr="00DD3397" w:rsidRDefault="00E7526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75264" w:rsidRPr="00DD3397" w14:paraId="48DABD9A" w14:textId="77777777" w:rsidTr="004705CD">
      <w:trPr>
        <w:cantSplit/>
      </w:trPr>
      <w:tc>
        <w:tcPr>
          <w:tcW w:w="6486" w:type="dxa"/>
          <w:tcBorders>
            <w:top w:val="nil"/>
            <w:left w:val="nil"/>
            <w:bottom w:val="single" w:sz="4" w:space="0" w:color="auto"/>
            <w:right w:val="nil"/>
          </w:tcBorders>
          <w:vAlign w:val="center"/>
        </w:tcPr>
        <w:p w14:paraId="4DADD5BB" w14:textId="3E297510" w:rsidR="00E75264" w:rsidRPr="00DD3397" w:rsidRDefault="00E75264" w:rsidP="007E4C27">
          <w:pPr>
            <w:pStyle w:val="Nagwek"/>
            <w:spacing w:before="0"/>
            <w:jc w:val="left"/>
            <w:rPr>
              <w:rFonts w:asciiTheme="minorHAnsi" w:hAnsiTheme="minorHAnsi" w:cstheme="minorHAnsi"/>
              <w:sz w:val="18"/>
              <w:szCs w:val="18"/>
            </w:rPr>
          </w:pPr>
        </w:p>
      </w:tc>
      <w:tc>
        <w:tcPr>
          <w:tcW w:w="3012" w:type="dxa"/>
          <w:tcBorders>
            <w:top w:val="nil"/>
            <w:left w:val="nil"/>
            <w:bottom w:val="single" w:sz="4" w:space="0" w:color="auto"/>
            <w:right w:val="nil"/>
          </w:tcBorders>
          <w:vAlign w:val="center"/>
        </w:tcPr>
        <w:p w14:paraId="20ED40C6" w14:textId="77777777" w:rsidR="00E75264" w:rsidRPr="00513976" w:rsidRDefault="00E75264" w:rsidP="00B01109">
          <w:pPr>
            <w:pStyle w:val="Nagwek"/>
            <w:spacing w:before="0"/>
            <w:jc w:val="right"/>
            <w:rPr>
              <w:rFonts w:asciiTheme="minorHAnsi" w:hAnsiTheme="minorHAnsi" w:cstheme="minorHAnsi"/>
              <w:bCs/>
              <w:sz w:val="18"/>
              <w:szCs w:val="18"/>
              <w:highlight w:val="yellow"/>
            </w:rPr>
          </w:pPr>
          <w:r w:rsidRPr="000D7193">
            <w:rPr>
              <w:rFonts w:ascii="Calibri" w:hAnsi="Calibri"/>
              <w:b/>
              <w:sz w:val="20"/>
              <w:szCs w:val="20"/>
            </w:rPr>
            <w:t>1200/BW30/ZD/KZ/2024/0000001061</w:t>
          </w:r>
        </w:p>
      </w:tc>
    </w:tr>
  </w:tbl>
  <w:p w14:paraId="0AA89657" w14:textId="77777777" w:rsidR="00E75264" w:rsidRPr="00C842CA" w:rsidRDefault="00E75264"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38"/>
      <w:gridCol w:w="3318"/>
    </w:tblGrid>
    <w:tr w:rsidR="00E75264" w:rsidRPr="00DD3397" w14:paraId="4662D4FE" w14:textId="77777777" w:rsidTr="004705CD">
      <w:trPr>
        <w:cantSplit/>
        <w:trHeight w:val="284"/>
      </w:trPr>
      <w:tc>
        <w:tcPr>
          <w:tcW w:w="6489" w:type="dxa"/>
          <w:tcBorders>
            <w:top w:val="nil"/>
            <w:left w:val="nil"/>
            <w:bottom w:val="nil"/>
            <w:right w:val="nil"/>
          </w:tcBorders>
        </w:tcPr>
        <w:p w14:paraId="5F1CBCD4" w14:textId="77777777" w:rsidR="00E75264" w:rsidRPr="00DD3397" w:rsidRDefault="00E75264"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6C8506CD" w14:textId="77777777" w:rsidR="00E75264" w:rsidRPr="00DD3397" w:rsidRDefault="00E7526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75264" w:rsidRPr="00F737B7" w14:paraId="1AD65F05" w14:textId="77777777" w:rsidTr="004705CD">
      <w:trPr>
        <w:cantSplit/>
      </w:trPr>
      <w:tc>
        <w:tcPr>
          <w:tcW w:w="6489" w:type="dxa"/>
          <w:tcBorders>
            <w:top w:val="nil"/>
            <w:left w:val="nil"/>
            <w:bottom w:val="single" w:sz="4" w:space="0" w:color="auto"/>
            <w:right w:val="nil"/>
          </w:tcBorders>
          <w:vAlign w:val="center"/>
        </w:tcPr>
        <w:p w14:paraId="5891EB1D" w14:textId="44193C78" w:rsidR="00E75264" w:rsidRPr="00DD3397" w:rsidRDefault="00E75264" w:rsidP="005C6F8F">
          <w:pPr>
            <w:pStyle w:val="Nagwek"/>
            <w:spacing w:before="0"/>
            <w:jc w:val="left"/>
            <w:rPr>
              <w:rFonts w:asciiTheme="minorHAnsi" w:hAnsiTheme="minorHAnsi" w:cstheme="minorHAnsi"/>
              <w:sz w:val="18"/>
              <w:szCs w:val="18"/>
            </w:rPr>
          </w:pPr>
        </w:p>
      </w:tc>
      <w:tc>
        <w:tcPr>
          <w:tcW w:w="2867" w:type="dxa"/>
          <w:tcBorders>
            <w:top w:val="nil"/>
            <w:left w:val="nil"/>
            <w:bottom w:val="single" w:sz="4" w:space="0" w:color="auto"/>
            <w:right w:val="nil"/>
          </w:tcBorders>
          <w:vAlign w:val="center"/>
        </w:tcPr>
        <w:p w14:paraId="70F5A561" w14:textId="77777777" w:rsidR="00E75264" w:rsidRPr="00821D8A" w:rsidRDefault="00E75264" w:rsidP="00CE001C">
          <w:pPr>
            <w:pStyle w:val="Nagwek"/>
            <w:spacing w:before="0"/>
            <w:jc w:val="right"/>
            <w:rPr>
              <w:rFonts w:asciiTheme="minorHAnsi" w:hAnsiTheme="minorHAnsi" w:cstheme="minorHAnsi"/>
              <w:b/>
              <w:bCs/>
              <w:sz w:val="18"/>
              <w:szCs w:val="18"/>
              <w:highlight w:val="yellow"/>
            </w:rPr>
          </w:pPr>
          <w:r w:rsidRPr="00F101B9">
            <w:rPr>
              <w:rFonts w:ascii="Calibri" w:hAnsi="Calibri"/>
              <w:b/>
              <w:sz w:val="20"/>
              <w:szCs w:val="20"/>
            </w:rPr>
            <w:t>1200/BW30/ZD/KZ/2024/0000001061</w:t>
          </w:r>
        </w:p>
      </w:tc>
    </w:tr>
  </w:tbl>
  <w:p w14:paraId="2D080222" w14:textId="77777777" w:rsidR="00E75264" w:rsidRPr="00121F3A" w:rsidRDefault="00E75264"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295D05"/>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003C2BB3"/>
    <w:multiLevelType w:val="hybridMultilevel"/>
    <w:tmpl w:val="4F282C14"/>
    <w:lvl w:ilvl="0" w:tplc="5D8C38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1084F96"/>
    <w:multiLevelType w:val="hybridMultilevel"/>
    <w:tmpl w:val="E6A4C378"/>
    <w:lvl w:ilvl="0" w:tplc="CE262616">
      <w:start w:val="1"/>
      <w:numFmt w:val="lowerLetter"/>
      <w:lvlText w:val="%1)"/>
      <w:lvlJc w:val="left"/>
      <w:pPr>
        <w:ind w:left="108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16067BF"/>
    <w:multiLevelType w:val="hybridMultilevel"/>
    <w:tmpl w:val="A51A888E"/>
    <w:lvl w:ilvl="0" w:tplc="0415000F">
      <w:start w:val="1"/>
      <w:numFmt w:val="decimal"/>
      <w:lvlText w:val="%1."/>
      <w:lvlJc w:val="left"/>
      <w:pPr>
        <w:ind w:left="1854" w:hanging="360"/>
      </w:pPr>
      <w:rPr>
        <w:rFonts w:cs="Times New Roman"/>
      </w:rPr>
    </w:lvl>
    <w:lvl w:ilvl="1" w:tplc="04150019">
      <w:start w:val="1"/>
      <w:numFmt w:val="lowerLetter"/>
      <w:lvlText w:val="%2."/>
      <w:lvlJc w:val="left"/>
      <w:pPr>
        <w:ind w:left="2574" w:hanging="360"/>
      </w:pPr>
      <w:rPr>
        <w:rFonts w:cs="Times New Roman"/>
      </w:rPr>
    </w:lvl>
    <w:lvl w:ilvl="2" w:tplc="0415001B">
      <w:start w:val="1"/>
      <w:numFmt w:val="lowerRoman"/>
      <w:lvlText w:val="%3."/>
      <w:lvlJc w:val="right"/>
      <w:pPr>
        <w:ind w:left="3294" w:hanging="180"/>
      </w:pPr>
      <w:rPr>
        <w:rFonts w:cs="Times New Roman"/>
      </w:rPr>
    </w:lvl>
    <w:lvl w:ilvl="3" w:tplc="0415000F">
      <w:start w:val="1"/>
      <w:numFmt w:val="decimal"/>
      <w:lvlText w:val="%4."/>
      <w:lvlJc w:val="left"/>
      <w:pPr>
        <w:ind w:left="4014" w:hanging="360"/>
      </w:pPr>
      <w:rPr>
        <w:rFonts w:cs="Times New Roman"/>
      </w:rPr>
    </w:lvl>
    <w:lvl w:ilvl="4" w:tplc="04150019">
      <w:start w:val="1"/>
      <w:numFmt w:val="lowerLetter"/>
      <w:lvlText w:val="%5."/>
      <w:lvlJc w:val="left"/>
      <w:pPr>
        <w:ind w:left="4734" w:hanging="360"/>
      </w:pPr>
      <w:rPr>
        <w:rFonts w:cs="Times New Roman"/>
      </w:rPr>
    </w:lvl>
    <w:lvl w:ilvl="5" w:tplc="0415001B">
      <w:start w:val="1"/>
      <w:numFmt w:val="lowerRoman"/>
      <w:lvlText w:val="%6."/>
      <w:lvlJc w:val="right"/>
      <w:pPr>
        <w:ind w:left="5454" w:hanging="180"/>
      </w:pPr>
      <w:rPr>
        <w:rFonts w:cs="Times New Roman"/>
      </w:rPr>
    </w:lvl>
    <w:lvl w:ilvl="6" w:tplc="0415000F">
      <w:start w:val="1"/>
      <w:numFmt w:val="decimal"/>
      <w:lvlText w:val="%7."/>
      <w:lvlJc w:val="left"/>
      <w:pPr>
        <w:ind w:left="6174" w:hanging="360"/>
      </w:pPr>
      <w:rPr>
        <w:rFonts w:cs="Times New Roman"/>
      </w:rPr>
    </w:lvl>
    <w:lvl w:ilvl="7" w:tplc="04150019">
      <w:start w:val="1"/>
      <w:numFmt w:val="lowerLetter"/>
      <w:lvlText w:val="%8."/>
      <w:lvlJc w:val="left"/>
      <w:pPr>
        <w:ind w:left="6894" w:hanging="360"/>
      </w:pPr>
      <w:rPr>
        <w:rFonts w:cs="Times New Roman"/>
      </w:rPr>
    </w:lvl>
    <w:lvl w:ilvl="8" w:tplc="0415001B">
      <w:start w:val="1"/>
      <w:numFmt w:val="lowerRoman"/>
      <w:lvlText w:val="%9."/>
      <w:lvlJc w:val="right"/>
      <w:pPr>
        <w:ind w:left="7614" w:hanging="180"/>
      </w:pPr>
      <w:rPr>
        <w:rFonts w:cs="Times New Roman"/>
      </w:rPr>
    </w:lvl>
  </w:abstractNum>
  <w:abstractNum w:abstractNumId="2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4" w15:restartNumberingAfterBreak="0">
    <w:nsid w:val="02650592"/>
    <w:multiLevelType w:val="multilevel"/>
    <w:tmpl w:val="8A66116E"/>
    <w:lvl w:ilvl="0">
      <w:start w:val="1"/>
      <w:numFmt w:val="decimal"/>
      <w:lvlText w:val="%1."/>
      <w:lvlJc w:val="left"/>
      <w:pPr>
        <w:ind w:left="420" w:hanging="420"/>
      </w:pPr>
      <w:rPr>
        <w:rFonts w:hint="default"/>
      </w:rPr>
    </w:lvl>
    <w:lvl w:ilvl="1">
      <w:start w:val="2"/>
      <w:numFmt w:val="decimal"/>
      <w:lvlText w:val="%1.%2."/>
      <w:lvlJc w:val="left"/>
      <w:pPr>
        <w:ind w:left="846"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027D2665"/>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02B45868"/>
    <w:multiLevelType w:val="hybridMultilevel"/>
    <w:tmpl w:val="9A448FB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8" w15:restartNumberingAfterBreak="0">
    <w:nsid w:val="03562837"/>
    <w:multiLevelType w:val="hybridMultilevel"/>
    <w:tmpl w:val="FA7AB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374158E"/>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03CD762C"/>
    <w:multiLevelType w:val="hybridMultilevel"/>
    <w:tmpl w:val="9A3EA1EA"/>
    <w:lvl w:ilvl="0" w:tplc="04150013">
      <w:start w:val="1"/>
      <w:numFmt w:val="upperRoman"/>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04590682"/>
    <w:multiLevelType w:val="multilevel"/>
    <w:tmpl w:val="FE882A6C"/>
    <w:lvl w:ilvl="0">
      <w:start w:val="1"/>
      <w:numFmt w:val="lowerLetter"/>
      <w:lvlText w:val="%1.)"/>
      <w:lvlJc w:val="left"/>
      <w:pPr>
        <w:tabs>
          <w:tab w:val="num" w:pos="360"/>
        </w:tabs>
        <w:ind w:left="360" w:hanging="360"/>
      </w:pPr>
      <w:rPr>
        <w:rFonts w:ascii="Tahoma" w:eastAsiaTheme="minorHAnsi" w:hAnsi="Tahoma" w:cs="Tahoma"/>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047236F6"/>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4" w15:restartNumberingAfterBreak="0">
    <w:nsid w:val="04EE3D10"/>
    <w:multiLevelType w:val="hybridMultilevel"/>
    <w:tmpl w:val="CFA0C90A"/>
    <w:lvl w:ilvl="0" w:tplc="1FB82C2E">
      <w:start w:val="1"/>
      <w:numFmt w:val="decimal"/>
      <w:lvlText w:val="%1."/>
      <w:lvlJc w:val="left"/>
      <w:pPr>
        <w:ind w:left="360" w:hanging="360"/>
      </w:pPr>
      <w:rPr>
        <w:i w:val="0"/>
      </w:r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5431160"/>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05454E23"/>
    <w:multiLevelType w:val="hybridMultilevel"/>
    <w:tmpl w:val="C7F481E4"/>
    <w:lvl w:ilvl="0" w:tplc="722EC632">
      <w:start w:val="2"/>
      <w:numFmt w:val="decimal"/>
      <w:lvlText w:val="§ %1"/>
      <w:lvlJc w:val="left"/>
      <w:pPr>
        <w:tabs>
          <w:tab w:val="num" w:pos="927"/>
        </w:tabs>
        <w:ind w:left="927" w:hanging="567"/>
      </w:pPr>
      <w:rPr>
        <w:rFonts w:cs="Times New Roman" w:hint="default"/>
        <w:i w:val="0"/>
      </w:rPr>
    </w:lvl>
    <w:lvl w:ilvl="1" w:tplc="04150017">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CB42F7"/>
    <w:multiLevelType w:val="hybridMultilevel"/>
    <w:tmpl w:val="795A0C8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8" w15:restartNumberingAfterBreak="0">
    <w:nsid w:val="06E065EA"/>
    <w:multiLevelType w:val="multilevel"/>
    <w:tmpl w:val="5858BA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07587613"/>
    <w:multiLevelType w:val="hybridMultilevel"/>
    <w:tmpl w:val="1C52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7724AF6"/>
    <w:multiLevelType w:val="hybridMultilevel"/>
    <w:tmpl w:val="5DD8BACC"/>
    <w:lvl w:ilvl="0" w:tplc="BB702736">
      <w:start w:val="1"/>
      <w:numFmt w:val="lowerLetter"/>
      <w:lvlText w:val="%1)"/>
      <w:lvlJc w:val="left"/>
      <w:pPr>
        <w:tabs>
          <w:tab w:val="num" w:pos="720"/>
        </w:tabs>
        <w:ind w:left="700" w:hanging="340"/>
      </w:pPr>
      <w:rPr>
        <w:rFonts w:cs="Times New Roman" w:hint="default"/>
        <w:b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1" w15:restartNumberingAfterBreak="0">
    <w:nsid w:val="084E4EF4"/>
    <w:multiLevelType w:val="hybridMultilevel"/>
    <w:tmpl w:val="76122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1">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09D01EEA"/>
    <w:multiLevelType w:val="hybridMultilevel"/>
    <w:tmpl w:val="1A76A0AE"/>
    <w:lvl w:ilvl="0" w:tplc="BA0020DA">
      <w:start w:val="1"/>
      <w:numFmt w:val="decimal"/>
      <w:lvlText w:val="%1."/>
      <w:lvlJc w:val="left"/>
      <w:pPr>
        <w:tabs>
          <w:tab w:val="num" w:pos="360"/>
        </w:tabs>
        <w:ind w:left="360" w:hanging="360"/>
      </w:pPr>
      <w:rPr>
        <w:rFonts w:cs="Times New Roman"/>
        <w:i w:val="0"/>
        <w:sz w:val="22"/>
        <w:szCs w:val="22"/>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4" w15:restartNumberingAfterBreak="0">
    <w:nsid w:val="09E36EE4"/>
    <w:multiLevelType w:val="hybridMultilevel"/>
    <w:tmpl w:val="F9F4BD6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0A2A26CE"/>
    <w:multiLevelType w:val="hybridMultilevel"/>
    <w:tmpl w:val="6004DE9E"/>
    <w:lvl w:ilvl="0" w:tplc="E8F0C760">
      <w:start w:val="1"/>
      <w:numFmt w:val="lowerLetter"/>
      <w:lvlText w:val="%1)"/>
      <w:lvlJc w:val="left"/>
      <w:pPr>
        <w:ind w:left="635" w:hanging="360"/>
      </w:pPr>
      <w:rPr>
        <w:rFonts w:hint="default"/>
        <w:sz w:val="16"/>
        <w:szCs w:val="16"/>
      </w:rPr>
    </w:lvl>
    <w:lvl w:ilvl="1" w:tplc="04150019" w:tentative="1">
      <w:start w:val="1"/>
      <w:numFmt w:val="lowerLetter"/>
      <w:lvlText w:val="%2."/>
      <w:lvlJc w:val="left"/>
      <w:pPr>
        <w:ind w:left="1355" w:hanging="360"/>
      </w:pPr>
    </w:lvl>
    <w:lvl w:ilvl="2" w:tplc="0415001B" w:tentative="1">
      <w:start w:val="1"/>
      <w:numFmt w:val="lowerRoman"/>
      <w:lvlText w:val="%3."/>
      <w:lvlJc w:val="right"/>
      <w:pPr>
        <w:ind w:left="2075" w:hanging="180"/>
      </w:pPr>
    </w:lvl>
    <w:lvl w:ilvl="3" w:tplc="0415000F" w:tentative="1">
      <w:start w:val="1"/>
      <w:numFmt w:val="decimal"/>
      <w:lvlText w:val="%4."/>
      <w:lvlJc w:val="left"/>
      <w:pPr>
        <w:ind w:left="2795" w:hanging="360"/>
      </w:pPr>
    </w:lvl>
    <w:lvl w:ilvl="4" w:tplc="04150019" w:tentative="1">
      <w:start w:val="1"/>
      <w:numFmt w:val="lowerLetter"/>
      <w:lvlText w:val="%5."/>
      <w:lvlJc w:val="left"/>
      <w:pPr>
        <w:ind w:left="3515" w:hanging="360"/>
      </w:pPr>
    </w:lvl>
    <w:lvl w:ilvl="5" w:tplc="0415001B" w:tentative="1">
      <w:start w:val="1"/>
      <w:numFmt w:val="lowerRoman"/>
      <w:lvlText w:val="%6."/>
      <w:lvlJc w:val="right"/>
      <w:pPr>
        <w:ind w:left="4235" w:hanging="180"/>
      </w:pPr>
    </w:lvl>
    <w:lvl w:ilvl="6" w:tplc="0415000F" w:tentative="1">
      <w:start w:val="1"/>
      <w:numFmt w:val="decimal"/>
      <w:lvlText w:val="%7."/>
      <w:lvlJc w:val="left"/>
      <w:pPr>
        <w:ind w:left="4955" w:hanging="360"/>
      </w:pPr>
    </w:lvl>
    <w:lvl w:ilvl="7" w:tplc="04150019" w:tentative="1">
      <w:start w:val="1"/>
      <w:numFmt w:val="lowerLetter"/>
      <w:lvlText w:val="%8."/>
      <w:lvlJc w:val="left"/>
      <w:pPr>
        <w:ind w:left="5675" w:hanging="360"/>
      </w:pPr>
    </w:lvl>
    <w:lvl w:ilvl="8" w:tplc="0415001B" w:tentative="1">
      <w:start w:val="1"/>
      <w:numFmt w:val="lowerRoman"/>
      <w:lvlText w:val="%9."/>
      <w:lvlJc w:val="right"/>
      <w:pPr>
        <w:ind w:left="6395" w:hanging="180"/>
      </w:pPr>
    </w:lvl>
  </w:abstractNum>
  <w:abstractNum w:abstractNumId="47" w15:restartNumberingAfterBreak="0">
    <w:nsid w:val="0A4D5F15"/>
    <w:multiLevelType w:val="hybridMultilevel"/>
    <w:tmpl w:val="BF3E2AF8"/>
    <w:lvl w:ilvl="0" w:tplc="F754F2F0">
      <w:start w:val="1"/>
      <w:numFmt w:val="decimal"/>
      <w:lvlText w:val="%1."/>
      <w:lvlJc w:val="left"/>
      <w:pPr>
        <w:tabs>
          <w:tab w:val="num" w:pos="502"/>
        </w:tabs>
        <w:ind w:left="502"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0AD06D80"/>
    <w:multiLevelType w:val="hybridMultilevel"/>
    <w:tmpl w:val="6E10B516"/>
    <w:lvl w:ilvl="0" w:tplc="50DEEA16">
      <w:start w:val="1"/>
      <w:numFmt w:val="decimal"/>
      <w:lvlText w:val="%1."/>
      <w:lvlJc w:val="left"/>
      <w:pPr>
        <w:ind w:left="720" w:hanging="360"/>
      </w:pPr>
      <w:rPr>
        <w:rFonts w:cs="Times New Roman" w:hint="default"/>
        <w:b w:val="0"/>
      </w:rPr>
    </w:lvl>
    <w:lvl w:ilvl="1" w:tplc="4CBAED5A">
      <w:start w:val="1"/>
      <w:numFmt w:val="lowerLetter"/>
      <w:lvlText w:val="%2)"/>
      <w:lvlJc w:val="left"/>
      <w:pPr>
        <w:ind w:left="1440" w:hanging="360"/>
      </w:pPr>
      <w:rPr>
        <w:rFonts w:ascii="Tahoma" w:eastAsia="Times New Roman" w:hAnsi="Tahoma" w:cs="Tahoma"/>
        <w:i w:val="0"/>
      </w:rPr>
    </w:lvl>
    <w:lvl w:ilvl="2" w:tplc="0415001B">
      <w:start w:val="1"/>
      <w:numFmt w:val="lowerRoman"/>
      <w:lvlText w:val="%3."/>
      <w:lvlJc w:val="right"/>
      <w:pPr>
        <w:ind w:left="2160" w:hanging="180"/>
      </w:pPr>
    </w:lvl>
    <w:lvl w:ilvl="3" w:tplc="7EAAACD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AD83DA3"/>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0B0B49A0"/>
    <w:multiLevelType w:val="multilevel"/>
    <w:tmpl w:val="D780FB00"/>
    <w:lvl w:ilvl="0">
      <w:start w:val="1"/>
      <w:numFmt w:val="lowerLetter"/>
      <w:lvlText w:val="%1)"/>
      <w:lvlJc w:val="left"/>
      <w:pPr>
        <w:tabs>
          <w:tab w:val="num" w:pos="360"/>
        </w:tabs>
        <w:ind w:left="360" w:hanging="360"/>
      </w:pPr>
      <w:rPr>
        <w:rFonts w:hint="default"/>
        <w:b w:val="0"/>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0C195621"/>
    <w:multiLevelType w:val="singleLevel"/>
    <w:tmpl w:val="67CEDCCA"/>
    <w:lvl w:ilvl="0">
      <w:start w:val="1"/>
      <w:numFmt w:val="decimal"/>
      <w:lvlText w:val="%1."/>
      <w:lvlJc w:val="left"/>
      <w:pPr>
        <w:tabs>
          <w:tab w:val="num" w:pos="360"/>
        </w:tabs>
        <w:ind w:left="360" w:hanging="360"/>
      </w:pPr>
      <w:rPr>
        <w:rFonts w:asciiTheme="minorHAnsi" w:hAnsiTheme="minorHAnsi" w:cstheme="minorHAnsi" w:hint="default"/>
        <w:b w:val="0"/>
        <w:bCs w:val="0"/>
        <w:color w:val="auto"/>
        <w:sz w:val="22"/>
        <w:szCs w:val="22"/>
      </w:rPr>
    </w:lvl>
  </w:abstractNum>
  <w:abstractNum w:abstractNumId="52" w15:restartNumberingAfterBreak="0">
    <w:nsid w:val="0C3E5E99"/>
    <w:multiLevelType w:val="multilevel"/>
    <w:tmpl w:val="18CEE6A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0C4A1873"/>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1">
    <w:nsid w:val="0E661BDB"/>
    <w:multiLevelType w:val="hybridMultilevel"/>
    <w:tmpl w:val="389ADDDA"/>
    <w:lvl w:ilvl="0" w:tplc="8424D032">
      <w:start w:val="1"/>
      <w:numFmt w:val="lowerLetter"/>
      <w:lvlText w:val="%1)"/>
      <w:lvlJc w:val="left"/>
      <w:pPr>
        <w:tabs>
          <w:tab w:val="num" w:pos="720"/>
        </w:tabs>
        <w:ind w:left="720" w:hanging="360"/>
      </w:pPr>
      <w:rPr>
        <w:rFonts w:ascii="Tahoma" w:hAnsi="Tahoma" w:cs="Tahoma" w:hint="default"/>
      </w:rPr>
    </w:lvl>
    <w:lvl w:ilvl="1" w:tplc="2A6A78C4">
      <w:start w:val="1"/>
      <w:numFmt w:val="decimal"/>
      <w:lvlText w:val="%2."/>
      <w:lvlJc w:val="left"/>
      <w:pPr>
        <w:tabs>
          <w:tab w:val="num" w:pos="704"/>
        </w:tabs>
        <w:ind w:left="704" w:hanging="4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0FB70C6E"/>
    <w:multiLevelType w:val="hybridMultilevel"/>
    <w:tmpl w:val="3FE20D2C"/>
    <w:lvl w:ilvl="0" w:tplc="DBB06788">
      <w:start w:val="1"/>
      <w:numFmt w:val="upperRoman"/>
      <w:lvlText w:val="%1."/>
      <w:lvlJc w:val="left"/>
      <w:pPr>
        <w:ind w:left="1077" w:hanging="72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0FE27DEE"/>
    <w:multiLevelType w:val="multilevel"/>
    <w:tmpl w:val="A4AE2FE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0AB3359"/>
    <w:multiLevelType w:val="hybridMultilevel"/>
    <w:tmpl w:val="2C8A38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11BC1F22"/>
    <w:multiLevelType w:val="hybridMultilevel"/>
    <w:tmpl w:val="0B0ABB0C"/>
    <w:lvl w:ilvl="0" w:tplc="68062F62">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12A03E20"/>
    <w:multiLevelType w:val="multilevel"/>
    <w:tmpl w:val="8ED044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14B87AB4"/>
    <w:multiLevelType w:val="hybridMultilevel"/>
    <w:tmpl w:val="FEC46EA8"/>
    <w:lvl w:ilvl="0" w:tplc="AC6E7A22">
      <w:start w:val="7"/>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07705F"/>
    <w:multiLevelType w:val="hybridMultilevel"/>
    <w:tmpl w:val="70B40E18"/>
    <w:lvl w:ilvl="0" w:tplc="BDD88EE4">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66" w15:restartNumberingAfterBreak="0">
    <w:nsid w:val="157A1F68"/>
    <w:multiLevelType w:val="hybridMultilevel"/>
    <w:tmpl w:val="EB0A8FEE"/>
    <w:lvl w:ilvl="0" w:tplc="2C1A3FF0">
      <w:start w:val="1"/>
      <w:numFmt w:val="lowerLetter"/>
      <w:lvlText w:val="%1)"/>
      <w:lvlJc w:val="left"/>
      <w:pPr>
        <w:tabs>
          <w:tab w:val="num" w:pos="397"/>
        </w:tabs>
        <w:ind w:left="397" w:hanging="397"/>
      </w:pPr>
      <w:rPr>
        <w:rFonts w:ascii="Tahoma" w:eastAsia="Times New Roman" w:hAnsi="Tahoma" w:cs="Tahoma"/>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68" w15:restartNumberingAfterBreak="0">
    <w:nsid w:val="163B1B25"/>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9D28EC"/>
    <w:multiLevelType w:val="hybridMultilevel"/>
    <w:tmpl w:val="52B8B6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16DB0BCD"/>
    <w:multiLevelType w:val="hybridMultilevel"/>
    <w:tmpl w:val="EB465F4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73" w15:restartNumberingAfterBreak="0">
    <w:nsid w:val="18620FA4"/>
    <w:multiLevelType w:val="hybridMultilevel"/>
    <w:tmpl w:val="79427224"/>
    <w:lvl w:ilvl="0" w:tplc="6540B7FE">
      <w:start w:val="11"/>
      <w:numFmt w:val="decimal"/>
      <w:lvlText w:val="§ %1"/>
      <w:lvlJc w:val="left"/>
      <w:pPr>
        <w:ind w:left="1080" w:hanging="360"/>
      </w:pPr>
      <w:rPr>
        <w:rFonts w:cs="Times New Roman"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87F72E4"/>
    <w:multiLevelType w:val="hybridMultilevel"/>
    <w:tmpl w:val="A0FC6F0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5" w15:restartNumberingAfterBreak="0">
    <w:nsid w:val="195B7288"/>
    <w:multiLevelType w:val="hybridMultilevel"/>
    <w:tmpl w:val="3650EAE6"/>
    <w:lvl w:ilvl="0" w:tplc="0415000F">
      <w:start w:val="1"/>
      <w:numFmt w:val="decimal"/>
      <w:lvlText w:val="%1."/>
      <w:lvlJc w:val="left"/>
      <w:pPr>
        <w:ind w:left="1854" w:hanging="360"/>
      </w:pPr>
      <w:rPr>
        <w:rFonts w:cs="Times New Roman"/>
      </w:rPr>
    </w:lvl>
    <w:lvl w:ilvl="1" w:tplc="04150019">
      <w:start w:val="1"/>
      <w:numFmt w:val="lowerLetter"/>
      <w:lvlText w:val="%2."/>
      <w:lvlJc w:val="left"/>
      <w:pPr>
        <w:ind w:left="2574" w:hanging="360"/>
      </w:pPr>
      <w:rPr>
        <w:rFonts w:cs="Times New Roman"/>
      </w:rPr>
    </w:lvl>
    <w:lvl w:ilvl="2" w:tplc="0415001B">
      <w:start w:val="1"/>
      <w:numFmt w:val="lowerRoman"/>
      <w:lvlText w:val="%3."/>
      <w:lvlJc w:val="right"/>
      <w:pPr>
        <w:ind w:left="3294" w:hanging="180"/>
      </w:pPr>
      <w:rPr>
        <w:rFonts w:cs="Times New Roman"/>
      </w:rPr>
    </w:lvl>
    <w:lvl w:ilvl="3" w:tplc="0415000F">
      <w:start w:val="1"/>
      <w:numFmt w:val="decimal"/>
      <w:lvlText w:val="%4."/>
      <w:lvlJc w:val="left"/>
      <w:pPr>
        <w:ind w:left="4014" w:hanging="360"/>
      </w:pPr>
      <w:rPr>
        <w:rFonts w:cs="Times New Roman"/>
      </w:rPr>
    </w:lvl>
    <w:lvl w:ilvl="4" w:tplc="04150019">
      <w:start w:val="1"/>
      <w:numFmt w:val="lowerLetter"/>
      <w:lvlText w:val="%5."/>
      <w:lvlJc w:val="left"/>
      <w:pPr>
        <w:ind w:left="4734" w:hanging="360"/>
      </w:pPr>
      <w:rPr>
        <w:rFonts w:cs="Times New Roman"/>
      </w:rPr>
    </w:lvl>
    <w:lvl w:ilvl="5" w:tplc="0415001B">
      <w:start w:val="1"/>
      <w:numFmt w:val="lowerRoman"/>
      <w:lvlText w:val="%6."/>
      <w:lvlJc w:val="right"/>
      <w:pPr>
        <w:ind w:left="5454" w:hanging="180"/>
      </w:pPr>
      <w:rPr>
        <w:rFonts w:cs="Times New Roman"/>
      </w:rPr>
    </w:lvl>
    <w:lvl w:ilvl="6" w:tplc="0415000F">
      <w:start w:val="1"/>
      <w:numFmt w:val="decimal"/>
      <w:lvlText w:val="%7."/>
      <w:lvlJc w:val="left"/>
      <w:pPr>
        <w:ind w:left="6174" w:hanging="360"/>
      </w:pPr>
      <w:rPr>
        <w:rFonts w:cs="Times New Roman"/>
      </w:rPr>
    </w:lvl>
    <w:lvl w:ilvl="7" w:tplc="04150019">
      <w:start w:val="1"/>
      <w:numFmt w:val="lowerLetter"/>
      <w:lvlText w:val="%8."/>
      <w:lvlJc w:val="left"/>
      <w:pPr>
        <w:ind w:left="6894" w:hanging="360"/>
      </w:pPr>
      <w:rPr>
        <w:rFonts w:cs="Times New Roman"/>
      </w:rPr>
    </w:lvl>
    <w:lvl w:ilvl="8" w:tplc="0415001B">
      <w:start w:val="1"/>
      <w:numFmt w:val="lowerRoman"/>
      <w:lvlText w:val="%9."/>
      <w:lvlJc w:val="right"/>
      <w:pPr>
        <w:ind w:left="7614" w:hanging="180"/>
      </w:pPr>
      <w:rPr>
        <w:rFonts w:cs="Times New Roman"/>
      </w:rPr>
    </w:lvl>
  </w:abstractNum>
  <w:abstractNum w:abstractNumId="76" w15:restartNumberingAfterBreak="0">
    <w:nsid w:val="19E75E89"/>
    <w:multiLevelType w:val="singleLevel"/>
    <w:tmpl w:val="3438D540"/>
    <w:lvl w:ilvl="0">
      <w:start w:val="1"/>
      <w:numFmt w:val="decimal"/>
      <w:lvlText w:val="%1."/>
      <w:lvlJc w:val="left"/>
      <w:pPr>
        <w:tabs>
          <w:tab w:val="num" w:pos="360"/>
        </w:tabs>
        <w:ind w:left="360" w:hanging="360"/>
      </w:pPr>
      <w:rPr>
        <w:rFonts w:cs="Times New Roman" w:hint="default"/>
        <w:b w:val="0"/>
      </w:rPr>
    </w:lvl>
  </w:abstractNum>
  <w:abstractNum w:abstractNumId="77" w15:restartNumberingAfterBreak="0">
    <w:nsid w:val="1A974B8D"/>
    <w:multiLevelType w:val="multilevel"/>
    <w:tmpl w:val="E3FCE67A"/>
    <w:lvl w:ilvl="0">
      <w:start w:val="1"/>
      <w:numFmt w:val="decimal"/>
      <w:lvlText w:val="%1."/>
      <w:lvlJc w:val="left"/>
      <w:pPr>
        <w:ind w:left="360" w:hanging="36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78" w15:restartNumberingAfterBreak="0">
    <w:nsid w:val="1B775895"/>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1B9A06B1"/>
    <w:multiLevelType w:val="hybridMultilevel"/>
    <w:tmpl w:val="C3984E7A"/>
    <w:lvl w:ilvl="0" w:tplc="59C43F4A">
      <w:start w:val="1"/>
      <w:numFmt w:val="bullet"/>
      <w:lvlText w:val="-"/>
      <w:lvlJc w:val="left"/>
      <w:pPr>
        <w:ind w:left="2138" w:hanging="360"/>
      </w:pPr>
      <w:rPr>
        <w:rFonts w:ascii="Tahoma" w:hAnsi="Tahoma"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0" w15:restartNumberingAfterBreak="0">
    <w:nsid w:val="1C787076"/>
    <w:multiLevelType w:val="multilevel"/>
    <w:tmpl w:val="6388EC3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1CA75819"/>
    <w:multiLevelType w:val="hybridMultilevel"/>
    <w:tmpl w:val="A3847FF8"/>
    <w:lvl w:ilvl="0" w:tplc="D86E93A4">
      <w:start w:val="1"/>
      <w:numFmt w:val="lowerLetter"/>
      <w:lvlText w:val="%1)"/>
      <w:lvlJc w:val="left"/>
      <w:pPr>
        <w:tabs>
          <w:tab w:val="num" w:pos="720"/>
        </w:tabs>
        <w:ind w:left="720" w:hanging="360"/>
      </w:pPr>
      <w:rPr>
        <w:rFonts w:ascii="Arial" w:eastAsia="Times New Roman" w:hAnsi="Arial" w:cs="Arial"/>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1E7F159F"/>
    <w:multiLevelType w:val="hybridMultilevel"/>
    <w:tmpl w:val="B5307A62"/>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97FAB69E">
      <w:start w:val="2"/>
      <w:numFmt w:val="upperRoman"/>
      <w:lvlText w:val="%3."/>
      <w:lvlJc w:val="left"/>
      <w:pPr>
        <w:ind w:left="2340" w:hanging="720"/>
      </w:pPr>
      <w:rPr>
        <w:rFonts w:hint="default"/>
      </w:rPr>
    </w:lvl>
    <w:lvl w:ilvl="3" w:tplc="4FC0E47E">
      <w:start w:val="1"/>
      <w:numFmt w:val="upperLetter"/>
      <w:lvlText w:val="%4)"/>
      <w:lvlJc w:val="left"/>
      <w:pPr>
        <w:ind w:left="2520" w:hanging="360"/>
      </w:pPr>
      <w:rPr>
        <w:rFonts w:hint="default"/>
      </w:rPr>
    </w:lvl>
    <w:lvl w:ilvl="4" w:tplc="82882056">
      <w:start w:val="4"/>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1EB1153E"/>
    <w:multiLevelType w:val="hybridMultilevel"/>
    <w:tmpl w:val="76122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86" w15:restartNumberingAfterBreak="0">
    <w:nsid w:val="1F454578"/>
    <w:multiLevelType w:val="multilevel"/>
    <w:tmpl w:val="9AC618F4"/>
    <w:lvl w:ilvl="0">
      <w:start w:val="1"/>
      <w:numFmt w:val="decimal"/>
      <w:lvlText w:val="%1)"/>
      <w:lvlJc w:val="left"/>
      <w:rPr>
        <w:rFonts w:ascii="Arial" w:eastAsia="Times New Roman"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15:restartNumberingAfterBreak="0">
    <w:nsid w:val="1F6F24F7"/>
    <w:multiLevelType w:val="hybridMultilevel"/>
    <w:tmpl w:val="A3209112"/>
    <w:lvl w:ilvl="0" w:tplc="014C0126">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88" w15:restartNumberingAfterBreak="0">
    <w:nsid w:val="20C1438E"/>
    <w:multiLevelType w:val="hybridMultilevel"/>
    <w:tmpl w:val="E2F8FB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20E070E9"/>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0" w15:restartNumberingAfterBreak="0">
    <w:nsid w:val="210B4AB8"/>
    <w:multiLevelType w:val="hybridMultilevel"/>
    <w:tmpl w:val="CF1C1714"/>
    <w:lvl w:ilvl="0" w:tplc="04150017">
      <w:start w:val="1"/>
      <w:numFmt w:val="lowerLetter"/>
      <w:lvlText w:val="%1)"/>
      <w:lvlJc w:val="left"/>
      <w:pPr>
        <w:tabs>
          <w:tab w:val="num" w:pos="1429"/>
        </w:tabs>
        <w:ind w:left="1429" w:hanging="360"/>
      </w:pPr>
      <w:rPr>
        <w:rFonts w:cs="Times New Roman"/>
      </w:rPr>
    </w:lvl>
    <w:lvl w:ilvl="1" w:tplc="04150019">
      <w:start w:val="1"/>
      <w:numFmt w:val="lowerLetter"/>
      <w:lvlText w:val="%2."/>
      <w:lvlJc w:val="left"/>
      <w:pPr>
        <w:tabs>
          <w:tab w:val="num" w:pos="2149"/>
        </w:tabs>
        <w:ind w:left="2149" w:hanging="360"/>
      </w:pPr>
      <w:rPr>
        <w:rFonts w:cs="Times New Roman"/>
      </w:rPr>
    </w:lvl>
    <w:lvl w:ilvl="2" w:tplc="0415001B">
      <w:start w:val="1"/>
      <w:numFmt w:val="lowerRoman"/>
      <w:lvlText w:val="%3."/>
      <w:lvlJc w:val="right"/>
      <w:pPr>
        <w:tabs>
          <w:tab w:val="num" w:pos="2869"/>
        </w:tabs>
        <w:ind w:left="2869" w:hanging="180"/>
      </w:pPr>
      <w:rPr>
        <w:rFonts w:cs="Times New Roman"/>
      </w:rPr>
    </w:lvl>
    <w:lvl w:ilvl="3" w:tplc="0415000F">
      <w:start w:val="1"/>
      <w:numFmt w:val="decimal"/>
      <w:lvlText w:val="%4."/>
      <w:lvlJc w:val="left"/>
      <w:pPr>
        <w:tabs>
          <w:tab w:val="num" w:pos="3589"/>
        </w:tabs>
        <w:ind w:left="3589" w:hanging="360"/>
      </w:pPr>
      <w:rPr>
        <w:rFonts w:cs="Times New Roman"/>
      </w:rPr>
    </w:lvl>
    <w:lvl w:ilvl="4" w:tplc="04150019">
      <w:start w:val="1"/>
      <w:numFmt w:val="lowerLetter"/>
      <w:lvlText w:val="%5."/>
      <w:lvlJc w:val="left"/>
      <w:pPr>
        <w:tabs>
          <w:tab w:val="num" w:pos="4309"/>
        </w:tabs>
        <w:ind w:left="4309" w:hanging="360"/>
      </w:pPr>
      <w:rPr>
        <w:rFonts w:cs="Times New Roman"/>
      </w:rPr>
    </w:lvl>
    <w:lvl w:ilvl="5" w:tplc="0415001B">
      <w:start w:val="1"/>
      <w:numFmt w:val="lowerRoman"/>
      <w:lvlText w:val="%6."/>
      <w:lvlJc w:val="right"/>
      <w:pPr>
        <w:tabs>
          <w:tab w:val="num" w:pos="5029"/>
        </w:tabs>
        <w:ind w:left="5029" w:hanging="180"/>
      </w:pPr>
      <w:rPr>
        <w:rFonts w:cs="Times New Roman"/>
      </w:rPr>
    </w:lvl>
    <w:lvl w:ilvl="6" w:tplc="0415000F">
      <w:start w:val="1"/>
      <w:numFmt w:val="decimal"/>
      <w:lvlText w:val="%7."/>
      <w:lvlJc w:val="left"/>
      <w:pPr>
        <w:tabs>
          <w:tab w:val="num" w:pos="5749"/>
        </w:tabs>
        <w:ind w:left="5749" w:hanging="360"/>
      </w:pPr>
      <w:rPr>
        <w:rFonts w:cs="Times New Roman"/>
      </w:rPr>
    </w:lvl>
    <w:lvl w:ilvl="7" w:tplc="04150019">
      <w:start w:val="1"/>
      <w:numFmt w:val="lowerLetter"/>
      <w:lvlText w:val="%8."/>
      <w:lvlJc w:val="left"/>
      <w:pPr>
        <w:tabs>
          <w:tab w:val="num" w:pos="6469"/>
        </w:tabs>
        <w:ind w:left="6469" w:hanging="360"/>
      </w:pPr>
      <w:rPr>
        <w:rFonts w:cs="Times New Roman"/>
      </w:rPr>
    </w:lvl>
    <w:lvl w:ilvl="8" w:tplc="0415001B">
      <w:start w:val="1"/>
      <w:numFmt w:val="lowerRoman"/>
      <w:lvlText w:val="%9."/>
      <w:lvlJc w:val="right"/>
      <w:pPr>
        <w:tabs>
          <w:tab w:val="num" w:pos="7189"/>
        </w:tabs>
        <w:ind w:left="7189" w:hanging="180"/>
      </w:pPr>
      <w:rPr>
        <w:rFonts w:cs="Times New Roman"/>
      </w:rPr>
    </w:lvl>
  </w:abstractNum>
  <w:abstractNum w:abstractNumId="91" w15:restartNumberingAfterBreak="1">
    <w:nsid w:val="215C0E3E"/>
    <w:multiLevelType w:val="hybridMultilevel"/>
    <w:tmpl w:val="A7C0EE7A"/>
    <w:lvl w:ilvl="0" w:tplc="04150017">
      <w:start w:val="1"/>
      <w:numFmt w:val="lowerLetter"/>
      <w:lvlText w:val="%1)"/>
      <w:lvlJc w:val="left"/>
      <w:pPr>
        <w:tabs>
          <w:tab w:val="num" w:pos="720"/>
        </w:tabs>
        <w:ind w:left="720" w:hanging="360"/>
      </w:pPr>
      <w:rPr>
        <w:rFonts w:cs="Times New Roman" w:hint="default"/>
      </w:rPr>
    </w:lvl>
    <w:lvl w:ilvl="1" w:tplc="2A6A78C4">
      <w:start w:val="1"/>
      <w:numFmt w:val="decimal"/>
      <w:lvlText w:val="%2."/>
      <w:lvlJc w:val="left"/>
      <w:pPr>
        <w:tabs>
          <w:tab w:val="num" w:pos="704"/>
        </w:tabs>
        <w:ind w:left="704" w:hanging="4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229E499B"/>
    <w:multiLevelType w:val="hybridMultilevel"/>
    <w:tmpl w:val="21AC265C"/>
    <w:lvl w:ilvl="0" w:tplc="E5DCBD14">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23F640AE"/>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5" w15:restartNumberingAfterBreak="0">
    <w:nsid w:val="24DD6CA0"/>
    <w:multiLevelType w:val="hybridMultilevel"/>
    <w:tmpl w:val="3EC22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5863002"/>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 w15:restartNumberingAfterBreak="0">
    <w:nsid w:val="25BC4612"/>
    <w:multiLevelType w:val="hybridMultilevel"/>
    <w:tmpl w:val="6BF40194"/>
    <w:lvl w:ilvl="0" w:tplc="54A46D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27547D05"/>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27C55C72"/>
    <w:multiLevelType w:val="hybridMultilevel"/>
    <w:tmpl w:val="569022C0"/>
    <w:lvl w:ilvl="0" w:tplc="8FF2E258">
      <w:start w:val="1"/>
      <w:numFmt w:val="decimal"/>
      <w:lvlText w:val="%1."/>
      <w:lvlJc w:val="left"/>
      <w:pPr>
        <w:tabs>
          <w:tab w:val="num" w:pos="275"/>
        </w:tabs>
        <w:ind w:left="275" w:hanging="360"/>
      </w:pPr>
      <w:rPr>
        <w:rFonts w:hint="default"/>
        <w:b/>
        <w:sz w:val="16"/>
        <w:szCs w:val="16"/>
        <w:u w:val="none"/>
      </w:rPr>
    </w:lvl>
    <w:lvl w:ilvl="1" w:tplc="04150019">
      <w:start w:val="1"/>
      <w:numFmt w:val="lowerLetter"/>
      <w:lvlText w:val="%2."/>
      <w:lvlJc w:val="left"/>
      <w:pPr>
        <w:tabs>
          <w:tab w:val="num" w:pos="995"/>
        </w:tabs>
        <w:ind w:left="995" w:hanging="360"/>
      </w:pPr>
    </w:lvl>
    <w:lvl w:ilvl="2" w:tplc="0415001B" w:tentative="1">
      <w:start w:val="1"/>
      <w:numFmt w:val="lowerRoman"/>
      <w:lvlText w:val="%3."/>
      <w:lvlJc w:val="right"/>
      <w:pPr>
        <w:tabs>
          <w:tab w:val="num" w:pos="1715"/>
        </w:tabs>
        <w:ind w:left="1715" w:hanging="180"/>
      </w:pPr>
    </w:lvl>
    <w:lvl w:ilvl="3" w:tplc="0415000F" w:tentative="1">
      <w:start w:val="1"/>
      <w:numFmt w:val="decimal"/>
      <w:lvlText w:val="%4."/>
      <w:lvlJc w:val="left"/>
      <w:pPr>
        <w:tabs>
          <w:tab w:val="num" w:pos="2435"/>
        </w:tabs>
        <w:ind w:left="2435" w:hanging="360"/>
      </w:pPr>
    </w:lvl>
    <w:lvl w:ilvl="4" w:tplc="04150019" w:tentative="1">
      <w:start w:val="1"/>
      <w:numFmt w:val="lowerLetter"/>
      <w:lvlText w:val="%5."/>
      <w:lvlJc w:val="left"/>
      <w:pPr>
        <w:tabs>
          <w:tab w:val="num" w:pos="3155"/>
        </w:tabs>
        <w:ind w:left="3155" w:hanging="360"/>
      </w:pPr>
    </w:lvl>
    <w:lvl w:ilvl="5" w:tplc="0415001B" w:tentative="1">
      <w:start w:val="1"/>
      <w:numFmt w:val="lowerRoman"/>
      <w:lvlText w:val="%6."/>
      <w:lvlJc w:val="right"/>
      <w:pPr>
        <w:tabs>
          <w:tab w:val="num" w:pos="3875"/>
        </w:tabs>
        <w:ind w:left="3875" w:hanging="180"/>
      </w:pPr>
    </w:lvl>
    <w:lvl w:ilvl="6" w:tplc="0415000F" w:tentative="1">
      <w:start w:val="1"/>
      <w:numFmt w:val="decimal"/>
      <w:lvlText w:val="%7."/>
      <w:lvlJc w:val="left"/>
      <w:pPr>
        <w:tabs>
          <w:tab w:val="num" w:pos="4595"/>
        </w:tabs>
        <w:ind w:left="4595" w:hanging="360"/>
      </w:pPr>
    </w:lvl>
    <w:lvl w:ilvl="7" w:tplc="04150019" w:tentative="1">
      <w:start w:val="1"/>
      <w:numFmt w:val="lowerLetter"/>
      <w:lvlText w:val="%8."/>
      <w:lvlJc w:val="left"/>
      <w:pPr>
        <w:tabs>
          <w:tab w:val="num" w:pos="5315"/>
        </w:tabs>
        <w:ind w:left="5315" w:hanging="360"/>
      </w:pPr>
    </w:lvl>
    <w:lvl w:ilvl="8" w:tplc="0415001B" w:tentative="1">
      <w:start w:val="1"/>
      <w:numFmt w:val="lowerRoman"/>
      <w:lvlText w:val="%9."/>
      <w:lvlJc w:val="right"/>
      <w:pPr>
        <w:tabs>
          <w:tab w:val="num" w:pos="6035"/>
        </w:tabs>
        <w:ind w:left="6035" w:hanging="180"/>
      </w:pPr>
    </w:lvl>
  </w:abstractNum>
  <w:abstractNum w:abstractNumId="10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28D814A0"/>
    <w:multiLevelType w:val="hybridMultilevel"/>
    <w:tmpl w:val="6FFEF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920745C"/>
    <w:multiLevelType w:val="hybridMultilevel"/>
    <w:tmpl w:val="F056A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92B038C"/>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6" w15:restartNumberingAfterBreak="0">
    <w:nsid w:val="29C11BA5"/>
    <w:multiLevelType w:val="hybridMultilevel"/>
    <w:tmpl w:val="6B1EF7E0"/>
    <w:lvl w:ilvl="0" w:tplc="CF2A1524">
      <w:start w:val="2"/>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2A23406F"/>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8" w15:restartNumberingAfterBreak="0">
    <w:nsid w:val="2B162977"/>
    <w:multiLevelType w:val="multilevel"/>
    <w:tmpl w:val="1A06DA18"/>
    <w:lvl w:ilvl="0">
      <w:start w:val="1"/>
      <w:numFmt w:val="decimal"/>
      <w:lvlText w:val="%1."/>
      <w:lvlJc w:val="left"/>
      <w:pPr>
        <w:ind w:left="107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9" w15:restartNumberingAfterBreak="0">
    <w:nsid w:val="2BE23B2D"/>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0" w15:restartNumberingAfterBreak="0">
    <w:nsid w:val="2BF22D4E"/>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2C2842B3"/>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3" w15:restartNumberingAfterBreak="0">
    <w:nsid w:val="2D1A70BA"/>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4" w15:restartNumberingAfterBreak="0">
    <w:nsid w:val="2D251995"/>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5" w15:restartNumberingAfterBreak="0">
    <w:nsid w:val="2DC0544F"/>
    <w:multiLevelType w:val="hybridMultilevel"/>
    <w:tmpl w:val="F404EA22"/>
    <w:lvl w:ilvl="0" w:tplc="0415000F">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2EF9366C"/>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7" w15:restartNumberingAfterBreak="0">
    <w:nsid w:val="2F55092A"/>
    <w:multiLevelType w:val="hybridMultilevel"/>
    <w:tmpl w:val="8826A00E"/>
    <w:lvl w:ilvl="0" w:tplc="CCB4CB9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9" w15:restartNumberingAfterBreak="0">
    <w:nsid w:val="30A7331B"/>
    <w:multiLevelType w:val="hybridMultilevel"/>
    <w:tmpl w:val="36E8ED3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994"/>
        </w:tabs>
        <w:ind w:left="2994" w:hanging="360"/>
      </w:pPr>
      <w:rPr>
        <w:rFonts w:cs="Times New Roman"/>
      </w:rPr>
    </w:lvl>
    <w:lvl w:ilvl="2" w:tplc="0415001B">
      <w:start w:val="1"/>
      <w:numFmt w:val="lowerRoman"/>
      <w:lvlText w:val="%3."/>
      <w:lvlJc w:val="right"/>
      <w:pPr>
        <w:tabs>
          <w:tab w:val="num" w:pos="3714"/>
        </w:tabs>
        <w:ind w:left="3714" w:hanging="180"/>
      </w:pPr>
      <w:rPr>
        <w:rFonts w:cs="Times New Roman"/>
      </w:rPr>
    </w:lvl>
    <w:lvl w:ilvl="3" w:tplc="0415000F">
      <w:start w:val="1"/>
      <w:numFmt w:val="decimal"/>
      <w:lvlText w:val="%4."/>
      <w:lvlJc w:val="left"/>
      <w:pPr>
        <w:tabs>
          <w:tab w:val="num" w:pos="4434"/>
        </w:tabs>
        <w:ind w:left="4434" w:hanging="360"/>
      </w:pPr>
      <w:rPr>
        <w:rFonts w:cs="Times New Roman"/>
      </w:rPr>
    </w:lvl>
    <w:lvl w:ilvl="4" w:tplc="04150019">
      <w:start w:val="1"/>
      <w:numFmt w:val="lowerLetter"/>
      <w:lvlText w:val="%5."/>
      <w:lvlJc w:val="left"/>
      <w:pPr>
        <w:tabs>
          <w:tab w:val="num" w:pos="5154"/>
        </w:tabs>
        <w:ind w:left="5154" w:hanging="360"/>
      </w:pPr>
      <w:rPr>
        <w:rFonts w:cs="Times New Roman"/>
      </w:rPr>
    </w:lvl>
    <w:lvl w:ilvl="5" w:tplc="0415001B">
      <w:start w:val="1"/>
      <w:numFmt w:val="lowerRoman"/>
      <w:lvlText w:val="%6."/>
      <w:lvlJc w:val="right"/>
      <w:pPr>
        <w:tabs>
          <w:tab w:val="num" w:pos="5874"/>
        </w:tabs>
        <w:ind w:left="5874" w:hanging="180"/>
      </w:pPr>
      <w:rPr>
        <w:rFonts w:cs="Times New Roman"/>
      </w:rPr>
    </w:lvl>
    <w:lvl w:ilvl="6" w:tplc="0415000F">
      <w:start w:val="1"/>
      <w:numFmt w:val="decimal"/>
      <w:lvlText w:val="%7."/>
      <w:lvlJc w:val="left"/>
      <w:pPr>
        <w:tabs>
          <w:tab w:val="num" w:pos="6594"/>
        </w:tabs>
        <w:ind w:left="6594" w:hanging="360"/>
      </w:pPr>
      <w:rPr>
        <w:rFonts w:cs="Times New Roman"/>
      </w:rPr>
    </w:lvl>
    <w:lvl w:ilvl="7" w:tplc="04150019">
      <w:start w:val="1"/>
      <w:numFmt w:val="lowerLetter"/>
      <w:lvlText w:val="%8."/>
      <w:lvlJc w:val="left"/>
      <w:pPr>
        <w:tabs>
          <w:tab w:val="num" w:pos="7314"/>
        </w:tabs>
        <w:ind w:left="7314" w:hanging="360"/>
      </w:pPr>
      <w:rPr>
        <w:rFonts w:cs="Times New Roman"/>
      </w:rPr>
    </w:lvl>
    <w:lvl w:ilvl="8" w:tplc="0415001B">
      <w:start w:val="1"/>
      <w:numFmt w:val="lowerRoman"/>
      <w:lvlText w:val="%9."/>
      <w:lvlJc w:val="right"/>
      <w:pPr>
        <w:tabs>
          <w:tab w:val="num" w:pos="8034"/>
        </w:tabs>
        <w:ind w:left="8034" w:hanging="180"/>
      </w:pPr>
      <w:rPr>
        <w:rFonts w:cs="Times New Roman"/>
      </w:rPr>
    </w:lvl>
  </w:abstractNum>
  <w:abstractNum w:abstractNumId="120" w15:restartNumberingAfterBreak="0">
    <w:nsid w:val="30CF24CE"/>
    <w:multiLevelType w:val="hybridMultilevel"/>
    <w:tmpl w:val="78D2863E"/>
    <w:lvl w:ilvl="0" w:tplc="5D8C38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32551187"/>
    <w:multiLevelType w:val="hybridMultilevel"/>
    <w:tmpl w:val="55E4888C"/>
    <w:lvl w:ilvl="0" w:tplc="59C43F4A">
      <w:start w:val="1"/>
      <w:numFmt w:val="bullet"/>
      <w:lvlText w:val="-"/>
      <w:lvlJc w:val="left"/>
      <w:pPr>
        <w:ind w:left="1917" w:hanging="360"/>
      </w:pPr>
      <w:rPr>
        <w:rFonts w:ascii="Tahoma" w:hAnsi="Tahoma" w:hint="default"/>
      </w:rPr>
    </w:lvl>
    <w:lvl w:ilvl="1" w:tplc="04150003" w:tentative="1">
      <w:start w:val="1"/>
      <w:numFmt w:val="bullet"/>
      <w:lvlText w:val="o"/>
      <w:lvlJc w:val="left"/>
      <w:pPr>
        <w:ind w:left="2637" w:hanging="360"/>
      </w:pPr>
      <w:rPr>
        <w:rFonts w:ascii="Courier New" w:hAnsi="Courier New" w:cs="Courier New" w:hint="default"/>
      </w:rPr>
    </w:lvl>
    <w:lvl w:ilvl="2" w:tplc="04150005" w:tentative="1">
      <w:start w:val="1"/>
      <w:numFmt w:val="bullet"/>
      <w:lvlText w:val=""/>
      <w:lvlJc w:val="left"/>
      <w:pPr>
        <w:ind w:left="3357" w:hanging="360"/>
      </w:pPr>
      <w:rPr>
        <w:rFonts w:ascii="Wingdings" w:hAnsi="Wingdings" w:hint="default"/>
      </w:rPr>
    </w:lvl>
    <w:lvl w:ilvl="3" w:tplc="04150001" w:tentative="1">
      <w:start w:val="1"/>
      <w:numFmt w:val="bullet"/>
      <w:lvlText w:val=""/>
      <w:lvlJc w:val="left"/>
      <w:pPr>
        <w:ind w:left="4077" w:hanging="360"/>
      </w:pPr>
      <w:rPr>
        <w:rFonts w:ascii="Symbol" w:hAnsi="Symbol" w:hint="default"/>
      </w:rPr>
    </w:lvl>
    <w:lvl w:ilvl="4" w:tplc="04150003" w:tentative="1">
      <w:start w:val="1"/>
      <w:numFmt w:val="bullet"/>
      <w:lvlText w:val="o"/>
      <w:lvlJc w:val="left"/>
      <w:pPr>
        <w:ind w:left="4797" w:hanging="360"/>
      </w:pPr>
      <w:rPr>
        <w:rFonts w:ascii="Courier New" w:hAnsi="Courier New" w:cs="Courier New" w:hint="default"/>
      </w:rPr>
    </w:lvl>
    <w:lvl w:ilvl="5" w:tplc="04150005" w:tentative="1">
      <w:start w:val="1"/>
      <w:numFmt w:val="bullet"/>
      <w:lvlText w:val=""/>
      <w:lvlJc w:val="left"/>
      <w:pPr>
        <w:ind w:left="5517" w:hanging="360"/>
      </w:pPr>
      <w:rPr>
        <w:rFonts w:ascii="Wingdings" w:hAnsi="Wingdings" w:hint="default"/>
      </w:rPr>
    </w:lvl>
    <w:lvl w:ilvl="6" w:tplc="04150001" w:tentative="1">
      <w:start w:val="1"/>
      <w:numFmt w:val="bullet"/>
      <w:lvlText w:val=""/>
      <w:lvlJc w:val="left"/>
      <w:pPr>
        <w:ind w:left="6237" w:hanging="360"/>
      </w:pPr>
      <w:rPr>
        <w:rFonts w:ascii="Symbol" w:hAnsi="Symbol" w:hint="default"/>
      </w:rPr>
    </w:lvl>
    <w:lvl w:ilvl="7" w:tplc="04150003" w:tentative="1">
      <w:start w:val="1"/>
      <w:numFmt w:val="bullet"/>
      <w:lvlText w:val="o"/>
      <w:lvlJc w:val="left"/>
      <w:pPr>
        <w:ind w:left="6957" w:hanging="360"/>
      </w:pPr>
      <w:rPr>
        <w:rFonts w:ascii="Courier New" w:hAnsi="Courier New" w:cs="Courier New" w:hint="default"/>
      </w:rPr>
    </w:lvl>
    <w:lvl w:ilvl="8" w:tplc="04150005" w:tentative="1">
      <w:start w:val="1"/>
      <w:numFmt w:val="bullet"/>
      <w:lvlText w:val=""/>
      <w:lvlJc w:val="left"/>
      <w:pPr>
        <w:ind w:left="7677" w:hanging="360"/>
      </w:pPr>
      <w:rPr>
        <w:rFonts w:ascii="Wingdings" w:hAnsi="Wingdings" w:hint="default"/>
      </w:rPr>
    </w:lvl>
  </w:abstractNum>
  <w:abstractNum w:abstractNumId="122" w15:restartNumberingAfterBreak="0">
    <w:nsid w:val="330756FB"/>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4" w15:restartNumberingAfterBreak="0">
    <w:nsid w:val="33A87A1E"/>
    <w:multiLevelType w:val="hybridMultilevel"/>
    <w:tmpl w:val="3BC686C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3CE3409"/>
    <w:multiLevelType w:val="hybridMultilevel"/>
    <w:tmpl w:val="E9E45D8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34D62D2A"/>
    <w:multiLevelType w:val="hybridMultilevel"/>
    <w:tmpl w:val="E58E2CBE"/>
    <w:lvl w:ilvl="0" w:tplc="CE262616">
      <w:start w:val="1"/>
      <w:numFmt w:val="lowerLetter"/>
      <w:lvlText w:val="%1)"/>
      <w:lvlJc w:val="left"/>
      <w:pPr>
        <w:ind w:left="108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4DA5C97"/>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8"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9" w15:restartNumberingAfterBreak="0">
    <w:nsid w:val="35856C75"/>
    <w:multiLevelType w:val="hybridMultilevel"/>
    <w:tmpl w:val="AA0C1500"/>
    <w:lvl w:ilvl="0" w:tplc="0415000F">
      <w:start w:val="1"/>
      <w:numFmt w:val="decimal"/>
      <w:lvlText w:val="%1."/>
      <w:lvlJc w:val="left"/>
      <w:pPr>
        <w:ind w:left="495" w:hanging="135"/>
      </w:pPr>
      <w:rPr>
        <w:rFonts w:cs="Times New Roman" w:hint="default"/>
      </w:rPr>
    </w:lvl>
    <w:lvl w:ilvl="1" w:tplc="CE262616">
      <w:start w:val="1"/>
      <w:numFmt w:val="lowerLetter"/>
      <w:lvlText w:val="%2)"/>
      <w:lvlJc w:val="left"/>
      <w:pPr>
        <w:ind w:left="10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35872B95"/>
    <w:multiLevelType w:val="hybridMultilevel"/>
    <w:tmpl w:val="FECC95D6"/>
    <w:lvl w:ilvl="0" w:tplc="4BF42872">
      <w:start w:val="1"/>
      <w:numFmt w:val="lowerLetter"/>
      <w:lvlText w:val="%1)"/>
      <w:lvlJc w:val="left"/>
      <w:pPr>
        <w:ind w:left="635" w:hanging="360"/>
      </w:pPr>
      <w:rPr>
        <w:rFonts w:hint="default"/>
      </w:rPr>
    </w:lvl>
    <w:lvl w:ilvl="1" w:tplc="04150019" w:tentative="1">
      <w:start w:val="1"/>
      <w:numFmt w:val="lowerLetter"/>
      <w:lvlText w:val="%2."/>
      <w:lvlJc w:val="left"/>
      <w:pPr>
        <w:ind w:left="1355" w:hanging="360"/>
      </w:pPr>
    </w:lvl>
    <w:lvl w:ilvl="2" w:tplc="0415001B" w:tentative="1">
      <w:start w:val="1"/>
      <w:numFmt w:val="lowerRoman"/>
      <w:lvlText w:val="%3."/>
      <w:lvlJc w:val="right"/>
      <w:pPr>
        <w:ind w:left="2075" w:hanging="180"/>
      </w:pPr>
    </w:lvl>
    <w:lvl w:ilvl="3" w:tplc="0415000F" w:tentative="1">
      <w:start w:val="1"/>
      <w:numFmt w:val="decimal"/>
      <w:lvlText w:val="%4."/>
      <w:lvlJc w:val="left"/>
      <w:pPr>
        <w:ind w:left="2795" w:hanging="360"/>
      </w:pPr>
    </w:lvl>
    <w:lvl w:ilvl="4" w:tplc="04150019" w:tentative="1">
      <w:start w:val="1"/>
      <w:numFmt w:val="lowerLetter"/>
      <w:lvlText w:val="%5."/>
      <w:lvlJc w:val="left"/>
      <w:pPr>
        <w:ind w:left="3515" w:hanging="360"/>
      </w:pPr>
    </w:lvl>
    <w:lvl w:ilvl="5" w:tplc="0415001B" w:tentative="1">
      <w:start w:val="1"/>
      <w:numFmt w:val="lowerRoman"/>
      <w:lvlText w:val="%6."/>
      <w:lvlJc w:val="right"/>
      <w:pPr>
        <w:ind w:left="4235" w:hanging="180"/>
      </w:pPr>
    </w:lvl>
    <w:lvl w:ilvl="6" w:tplc="0415000F" w:tentative="1">
      <w:start w:val="1"/>
      <w:numFmt w:val="decimal"/>
      <w:lvlText w:val="%7."/>
      <w:lvlJc w:val="left"/>
      <w:pPr>
        <w:ind w:left="4955" w:hanging="360"/>
      </w:pPr>
    </w:lvl>
    <w:lvl w:ilvl="7" w:tplc="04150019" w:tentative="1">
      <w:start w:val="1"/>
      <w:numFmt w:val="lowerLetter"/>
      <w:lvlText w:val="%8."/>
      <w:lvlJc w:val="left"/>
      <w:pPr>
        <w:ind w:left="5675" w:hanging="360"/>
      </w:pPr>
    </w:lvl>
    <w:lvl w:ilvl="8" w:tplc="0415001B" w:tentative="1">
      <w:start w:val="1"/>
      <w:numFmt w:val="lowerRoman"/>
      <w:lvlText w:val="%9."/>
      <w:lvlJc w:val="right"/>
      <w:pPr>
        <w:ind w:left="6395" w:hanging="180"/>
      </w:pPr>
    </w:lvl>
  </w:abstractNum>
  <w:abstractNum w:abstractNumId="131" w15:restartNumberingAfterBreak="0">
    <w:nsid w:val="361F7EF4"/>
    <w:multiLevelType w:val="multilevel"/>
    <w:tmpl w:val="0250EF9A"/>
    <w:lvl w:ilvl="0">
      <w:start w:val="2"/>
      <w:numFmt w:val="decimal"/>
      <w:lvlText w:val="%1."/>
      <w:lvlJc w:val="left"/>
      <w:pPr>
        <w:ind w:left="360" w:hanging="360"/>
      </w:pPr>
      <w:rPr>
        <w:rFonts w:asciiTheme="minorHAnsi" w:hAnsiTheme="minorHAnsi" w:cstheme="minorHAnsi" w:hint="default"/>
      </w:rPr>
    </w:lvl>
    <w:lvl w:ilvl="1">
      <w:start w:val="1"/>
      <w:numFmt w:val="decimal"/>
      <w:lvlText w:val="%1.%2."/>
      <w:lvlJc w:val="left"/>
      <w:pPr>
        <w:ind w:left="927" w:hanging="360"/>
      </w:pPr>
      <w:rPr>
        <w:rFonts w:asciiTheme="minorHAnsi" w:hAnsiTheme="minorHAnsi" w:cstheme="minorHAnsi" w:hint="default"/>
        <w:sz w:val="22"/>
        <w:szCs w:val="22"/>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asciiTheme="minorHAnsi" w:hAnsiTheme="minorHAnsi" w:cs="Times New Roman" w:hint="default"/>
      </w:rPr>
    </w:lvl>
    <w:lvl w:ilvl="4">
      <w:start w:val="1"/>
      <w:numFmt w:val="decimal"/>
      <w:lvlText w:val="%1.%2.%3.%4.%5."/>
      <w:lvlJc w:val="left"/>
      <w:pPr>
        <w:ind w:left="2784" w:hanging="1080"/>
      </w:pPr>
      <w:rPr>
        <w:rFonts w:asciiTheme="minorHAnsi" w:hAnsiTheme="minorHAnsi" w:cs="Times New Roman" w:hint="default"/>
      </w:rPr>
    </w:lvl>
    <w:lvl w:ilvl="5">
      <w:start w:val="1"/>
      <w:numFmt w:val="decimal"/>
      <w:lvlText w:val="%1.%2.%3.%4.%5.%6."/>
      <w:lvlJc w:val="left"/>
      <w:pPr>
        <w:ind w:left="3210" w:hanging="1080"/>
      </w:pPr>
      <w:rPr>
        <w:rFonts w:asciiTheme="minorHAnsi" w:hAnsiTheme="minorHAnsi" w:cs="Times New Roman" w:hint="default"/>
      </w:rPr>
    </w:lvl>
    <w:lvl w:ilvl="6">
      <w:start w:val="1"/>
      <w:numFmt w:val="decimal"/>
      <w:lvlText w:val="%1.%2.%3.%4.%5.%6.%7."/>
      <w:lvlJc w:val="left"/>
      <w:pPr>
        <w:ind w:left="3996" w:hanging="1440"/>
      </w:pPr>
      <w:rPr>
        <w:rFonts w:asciiTheme="minorHAnsi" w:hAnsiTheme="minorHAnsi" w:cs="Times New Roman" w:hint="default"/>
      </w:rPr>
    </w:lvl>
    <w:lvl w:ilvl="7">
      <w:start w:val="1"/>
      <w:numFmt w:val="decimal"/>
      <w:lvlText w:val="%1.%2.%3.%4.%5.%6.%7.%8."/>
      <w:lvlJc w:val="left"/>
      <w:pPr>
        <w:ind w:left="4422" w:hanging="1440"/>
      </w:pPr>
      <w:rPr>
        <w:rFonts w:asciiTheme="minorHAnsi" w:hAnsiTheme="minorHAnsi" w:cs="Times New Roman" w:hint="default"/>
      </w:rPr>
    </w:lvl>
    <w:lvl w:ilvl="8">
      <w:start w:val="1"/>
      <w:numFmt w:val="decimal"/>
      <w:lvlText w:val="%1.%2.%3.%4.%5.%6.%7.%8.%9."/>
      <w:lvlJc w:val="left"/>
      <w:pPr>
        <w:ind w:left="5208" w:hanging="1800"/>
      </w:pPr>
      <w:rPr>
        <w:rFonts w:asciiTheme="minorHAnsi" w:hAnsiTheme="minorHAnsi" w:cs="Times New Roman" w:hint="default"/>
      </w:rPr>
    </w:lvl>
  </w:abstractNum>
  <w:abstractNum w:abstractNumId="132"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386836D0"/>
    <w:multiLevelType w:val="hybridMultilevel"/>
    <w:tmpl w:val="6B1EF7E0"/>
    <w:lvl w:ilvl="0" w:tplc="CF2A1524">
      <w:start w:val="2"/>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388B7BEB"/>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5" w15:restartNumberingAfterBreak="0">
    <w:nsid w:val="38C63124"/>
    <w:multiLevelType w:val="multilevel"/>
    <w:tmpl w:val="5EFA02D0"/>
    <w:lvl w:ilvl="0">
      <w:start w:val="1"/>
      <w:numFmt w:val="decimal"/>
      <w:lvlText w:val="%1."/>
      <w:lvlJc w:val="left"/>
      <w:pPr>
        <w:tabs>
          <w:tab w:val="num" w:pos="786"/>
        </w:tabs>
        <w:ind w:left="766"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36" w15:restartNumberingAfterBreak="0">
    <w:nsid w:val="39081C66"/>
    <w:multiLevelType w:val="hybridMultilevel"/>
    <w:tmpl w:val="51EAFDEC"/>
    <w:lvl w:ilvl="0" w:tplc="9DDC8F00">
      <w:start w:val="1"/>
      <w:numFmt w:val="lowerLetter"/>
      <w:lvlText w:val="%1)"/>
      <w:lvlJc w:val="left"/>
      <w:pPr>
        <w:ind w:left="855" w:hanging="13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95F2888"/>
    <w:multiLevelType w:val="hybridMultilevel"/>
    <w:tmpl w:val="27CAECD0"/>
    <w:lvl w:ilvl="0" w:tplc="CCB4CB90">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38" w15:restartNumberingAfterBreak="0">
    <w:nsid w:val="39BD58EB"/>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9" w15:restartNumberingAfterBreak="0">
    <w:nsid w:val="3DCC6F7B"/>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0" w15:restartNumberingAfterBreak="0">
    <w:nsid w:val="3E0205B6"/>
    <w:multiLevelType w:val="hybridMultilevel"/>
    <w:tmpl w:val="0F3E091E"/>
    <w:lvl w:ilvl="0" w:tplc="13DAEBB6">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1" w15:restartNumberingAfterBreak="0">
    <w:nsid w:val="3EAB6D0F"/>
    <w:multiLevelType w:val="hybridMultilevel"/>
    <w:tmpl w:val="2AA6B14A"/>
    <w:lvl w:ilvl="0" w:tplc="04150017">
      <w:start w:val="1"/>
      <w:numFmt w:val="lowerLetter"/>
      <w:lvlText w:val="%1)"/>
      <w:lvlJc w:val="left"/>
      <w:pPr>
        <w:ind w:left="495" w:hanging="13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3F0D20DF"/>
    <w:multiLevelType w:val="hybridMultilevel"/>
    <w:tmpl w:val="A07424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4" w15:restartNumberingAfterBreak="0">
    <w:nsid w:val="402B6BC4"/>
    <w:multiLevelType w:val="hybridMultilevel"/>
    <w:tmpl w:val="F1366198"/>
    <w:lvl w:ilvl="0" w:tplc="79F08032">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5" w15:restartNumberingAfterBreak="0">
    <w:nsid w:val="417329F1"/>
    <w:multiLevelType w:val="hybridMultilevel"/>
    <w:tmpl w:val="21AC265C"/>
    <w:lvl w:ilvl="0" w:tplc="E5DCBD14">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6" w15:restartNumberingAfterBreak="0">
    <w:nsid w:val="417A2A97"/>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48" w15:restartNumberingAfterBreak="0">
    <w:nsid w:val="41E35491"/>
    <w:multiLevelType w:val="hybridMultilevel"/>
    <w:tmpl w:val="27E008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50" w15:restartNumberingAfterBreak="0">
    <w:nsid w:val="422003BA"/>
    <w:multiLevelType w:val="hybridMultilevel"/>
    <w:tmpl w:val="76B45DEE"/>
    <w:lvl w:ilvl="0" w:tplc="87986C0A">
      <w:start w:val="1"/>
      <w:numFmt w:val="decimal"/>
      <w:lvlText w:val="§ %1"/>
      <w:lvlJc w:val="left"/>
      <w:pPr>
        <w:tabs>
          <w:tab w:val="num" w:pos="567"/>
        </w:tabs>
        <w:ind w:left="567" w:hanging="567"/>
      </w:pPr>
      <w:rPr>
        <w:rFonts w:cs="Times New Roman"/>
        <w:b/>
        <w:i w:val="0"/>
        <w:iCs w:val="0"/>
      </w:rPr>
    </w:lvl>
    <w:lvl w:ilvl="1" w:tplc="59A8F1B0">
      <w:start w:val="1"/>
      <w:numFmt w:val="lowerLetter"/>
      <w:lvlText w:val="%2)"/>
      <w:lvlJc w:val="left"/>
      <w:pPr>
        <w:tabs>
          <w:tab w:val="num" w:pos="1440"/>
        </w:tabs>
        <w:ind w:left="1440" w:hanging="360"/>
      </w:pPr>
      <w:rPr>
        <w:rFonts w:cs="Times New Roman"/>
      </w:rPr>
    </w:lvl>
    <w:lvl w:ilvl="2" w:tplc="11567334">
      <w:start w:val="1"/>
      <w:numFmt w:val="decimal"/>
      <w:lvlText w:val="%3."/>
      <w:lvlJc w:val="left"/>
      <w:pPr>
        <w:tabs>
          <w:tab w:val="num" w:pos="360"/>
        </w:tabs>
        <w:ind w:left="360" w:hanging="360"/>
      </w:pPr>
      <w:rPr>
        <w:rFonts w:cs="Times New Roman"/>
        <w:b w:val="0"/>
      </w:rPr>
    </w:lvl>
    <w:lvl w:ilvl="3" w:tplc="DB1A1F96">
      <w:start w:val="1"/>
      <w:numFmt w:val="lowerLetter"/>
      <w:lvlText w:val="%4)"/>
      <w:lvlJc w:val="left"/>
      <w:pPr>
        <w:tabs>
          <w:tab w:val="num" w:pos="2880"/>
        </w:tabs>
        <w:ind w:left="2880" w:hanging="360"/>
      </w:pPr>
      <w:rPr>
        <w:rFonts w:cs="Times New Roman"/>
        <w:i w:val="0"/>
      </w:rPr>
    </w:lvl>
    <w:lvl w:ilvl="4" w:tplc="4926C0F0">
      <w:start w:val="1"/>
      <w:numFmt w:val="bullet"/>
      <w:lvlText w:val=""/>
      <w:lvlJc w:val="left"/>
      <w:pPr>
        <w:tabs>
          <w:tab w:val="num" w:pos="3600"/>
        </w:tabs>
        <w:ind w:left="3600" w:hanging="360"/>
      </w:pPr>
      <w:rPr>
        <w:rFonts w:ascii="Symbol" w:hAnsi="Symbol" w:hint="default"/>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1"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3" w15:restartNumberingAfterBreak="0">
    <w:nsid w:val="44134CF3"/>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4"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5" w15:restartNumberingAfterBreak="0">
    <w:nsid w:val="453701BC"/>
    <w:multiLevelType w:val="multilevel"/>
    <w:tmpl w:val="32BA7E34"/>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6" w15:restartNumberingAfterBreak="0">
    <w:nsid w:val="45F215D6"/>
    <w:multiLevelType w:val="multilevel"/>
    <w:tmpl w:val="C87CE46C"/>
    <w:lvl w:ilvl="0">
      <w:start w:val="17"/>
      <w:numFmt w:val="decimal"/>
      <w:lvlText w:val="§%1."/>
      <w:lvlJc w:val="left"/>
      <w:pPr>
        <w:ind w:left="435" w:hanging="435"/>
      </w:pPr>
      <w:rPr>
        <w:rFonts w:asciiTheme="minorHAnsi" w:hAnsiTheme="minorHAnsi" w:cs="Times New Roman" w:hint="default"/>
        <w:b/>
        <w:sz w:val="20"/>
        <w:szCs w:val="20"/>
      </w:rPr>
    </w:lvl>
    <w:lvl w:ilvl="1">
      <w:start w:val="1"/>
      <w:numFmt w:val="decimal"/>
      <w:lvlText w:val="%2."/>
      <w:lvlJc w:val="left"/>
      <w:pPr>
        <w:ind w:left="792" w:hanging="435"/>
      </w:pPr>
      <w:rPr>
        <w:rFonts w:hint="default"/>
        <w:b w:val="0"/>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157" w15:restartNumberingAfterBreak="0">
    <w:nsid w:val="460D11AD"/>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6B309E4"/>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0" w15:restartNumberingAfterBreak="0">
    <w:nsid w:val="46EA4534"/>
    <w:multiLevelType w:val="hybridMultilevel"/>
    <w:tmpl w:val="5138681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1" w15:restartNumberingAfterBreak="1">
    <w:nsid w:val="49A1622C"/>
    <w:multiLevelType w:val="hybridMultilevel"/>
    <w:tmpl w:val="C0364FB2"/>
    <w:lvl w:ilvl="0" w:tplc="0ECCFACC">
      <w:start w:val="1"/>
      <w:numFmt w:val="decimal"/>
      <w:lvlText w:val="§ %1"/>
      <w:lvlJc w:val="left"/>
      <w:pPr>
        <w:tabs>
          <w:tab w:val="num" w:pos="567"/>
        </w:tabs>
        <w:ind w:left="567" w:hanging="567"/>
      </w:pPr>
      <w:rPr>
        <w:rFonts w:cs="Times New Roman" w:hint="default"/>
        <w:i w:val="0"/>
      </w:rPr>
    </w:lvl>
    <w:lvl w:ilvl="1" w:tplc="59A8F1B0">
      <w:start w:val="1"/>
      <w:numFmt w:val="lowerLetter"/>
      <w:lvlText w:val="%2)"/>
      <w:lvlJc w:val="left"/>
      <w:pPr>
        <w:tabs>
          <w:tab w:val="num" w:pos="1440"/>
        </w:tabs>
        <w:ind w:left="1440" w:hanging="360"/>
      </w:pPr>
      <w:rPr>
        <w:rFonts w:cs="Times New Roman" w:hint="default"/>
      </w:rPr>
    </w:lvl>
    <w:lvl w:ilvl="2" w:tplc="D4D47EC0">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2" w15:restartNumberingAfterBreak="0">
    <w:nsid w:val="49EF1A43"/>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3" w15:restartNumberingAfterBreak="0">
    <w:nsid w:val="49F3382D"/>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4" w15:restartNumberingAfterBreak="0">
    <w:nsid w:val="4A0E35BD"/>
    <w:multiLevelType w:val="hybridMultilevel"/>
    <w:tmpl w:val="2A3EFBB2"/>
    <w:lvl w:ilvl="0" w:tplc="59C43F4A">
      <w:start w:val="1"/>
      <w:numFmt w:val="bullet"/>
      <w:lvlText w:val="-"/>
      <w:lvlJc w:val="left"/>
      <w:pPr>
        <w:ind w:left="2574" w:hanging="360"/>
      </w:pPr>
      <w:rPr>
        <w:rFonts w:ascii="Tahoma" w:hAnsi="Tahoma"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165" w15:restartNumberingAfterBreak="0">
    <w:nsid w:val="4AB00816"/>
    <w:multiLevelType w:val="hybridMultilevel"/>
    <w:tmpl w:val="AE3A5DE0"/>
    <w:lvl w:ilvl="0" w:tplc="CE262616">
      <w:start w:val="1"/>
      <w:numFmt w:val="lowerLetter"/>
      <w:lvlText w:val="%1)"/>
      <w:lvlJc w:val="left"/>
      <w:pPr>
        <w:ind w:left="108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C504D46"/>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7" w15:restartNumberingAfterBreak="0">
    <w:nsid w:val="4C6B5A00"/>
    <w:multiLevelType w:val="hybridMultilevel"/>
    <w:tmpl w:val="1766211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8" w15:restartNumberingAfterBreak="0">
    <w:nsid w:val="4C6D29A5"/>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70" w15:restartNumberingAfterBreak="0">
    <w:nsid w:val="4E9A1ECA"/>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1" w15:restartNumberingAfterBreak="0">
    <w:nsid w:val="4F216AFB"/>
    <w:multiLevelType w:val="hybridMultilevel"/>
    <w:tmpl w:val="56B0F830"/>
    <w:lvl w:ilvl="0" w:tplc="FD2C1F22">
      <w:start w:val="1"/>
      <w:numFmt w:val="lowerRoman"/>
      <w:lvlText w:val="%1."/>
      <w:lvlJc w:val="left"/>
      <w:pPr>
        <w:ind w:left="1647" w:hanging="720"/>
      </w:pPr>
      <w:rPr>
        <w:rFonts w:asciiTheme="minorHAnsi" w:eastAsiaTheme="minorHAnsi" w:hAnsiTheme="minorHAnsi"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F6E042C"/>
    <w:multiLevelType w:val="hybridMultilevel"/>
    <w:tmpl w:val="91AE5F9C"/>
    <w:lvl w:ilvl="0" w:tplc="B55631E0">
      <w:start w:val="3"/>
      <w:numFmt w:val="decimal"/>
      <w:lvlText w:val="%1."/>
      <w:lvlJc w:val="left"/>
      <w:pPr>
        <w:tabs>
          <w:tab w:val="num" w:pos="360"/>
        </w:tabs>
        <w:ind w:left="36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F8A2C01"/>
    <w:multiLevelType w:val="hybridMultilevel"/>
    <w:tmpl w:val="5138681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5" w15:restartNumberingAfterBreak="0">
    <w:nsid w:val="4F9C57E4"/>
    <w:multiLevelType w:val="hybridMultilevel"/>
    <w:tmpl w:val="37E241A4"/>
    <w:lvl w:ilvl="0" w:tplc="C1BCE624">
      <w:start w:val="1"/>
      <w:numFmt w:val="lowerLetter"/>
      <w:lvlText w:val="%1)"/>
      <w:lvlJc w:val="left"/>
      <w:pPr>
        <w:ind w:left="927" w:hanging="360"/>
      </w:pPr>
      <w:rPr>
        <w:rFonts w:hint="default"/>
      </w:rPr>
    </w:lvl>
    <w:lvl w:ilvl="1" w:tplc="04150001">
      <w:start w:val="1"/>
      <w:numFmt w:val="bullet"/>
      <w:lvlText w:val=""/>
      <w:lvlJc w:val="left"/>
      <w:pPr>
        <w:ind w:left="1647" w:hanging="360"/>
      </w:pPr>
      <w:rPr>
        <w:rFonts w:ascii="Symbol" w:hAnsi="Symbol"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6"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7" w15:restartNumberingAfterBreak="0">
    <w:nsid w:val="513474AD"/>
    <w:multiLevelType w:val="hybridMultilevel"/>
    <w:tmpl w:val="9A088AD2"/>
    <w:lvl w:ilvl="0" w:tplc="22E8743C">
      <w:start w:val="1"/>
      <w:numFmt w:val="lowerLetter"/>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8" w15:restartNumberingAfterBreak="0">
    <w:nsid w:val="51D35984"/>
    <w:multiLevelType w:val="hybridMultilevel"/>
    <w:tmpl w:val="C3C02380"/>
    <w:lvl w:ilvl="0" w:tplc="62CCC10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79" w15:restartNumberingAfterBreak="0">
    <w:nsid w:val="52B36C5A"/>
    <w:multiLevelType w:val="hybridMultilevel"/>
    <w:tmpl w:val="CF00F294"/>
    <w:lvl w:ilvl="0" w:tplc="2D4C1B00">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DB7A8738">
      <w:numFmt w:val="bullet"/>
      <w:lvlText w:val=""/>
      <w:lvlJc w:val="left"/>
      <w:pPr>
        <w:ind w:left="3087" w:hanging="360"/>
      </w:pPr>
      <w:rPr>
        <w:rFonts w:ascii="Symbol" w:eastAsia="Times New Roman" w:hAnsi="Symbol" w:cstheme="minorHAnsi" w:hint="default"/>
        <w:color w:val="002060"/>
        <w:sz w:val="20"/>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0" w15:restartNumberingAfterBreak="0">
    <w:nsid w:val="5326234E"/>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1" w15:restartNumberingAfterBreak="0">
    <w:nsid w:val="536D39B6"/>
    <w:multiLevelType w:val="hybridMultilevel"/>
    <w:tmpl w:val="95543FD6"/>
    <w:lvl w:ilvl="0" w:tplc="59C43F4A">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54284AF5"/>
    <w:multiLevelType w:val="hybridMultilevel"/>
    <w:tmpl w:val="ADC8851A"/>
    <w:lvl w:ilvl="0" w:tplc="59C43F4A">
      <w:start w:val="1"/>
      <w:numFmt w:val="bullet"/>
      <w:lvlText w:val="-"/>
      <w:lvlJc w:val="left"/>
      <w:pPr>
        <w:ind w:left="1854" w:hanging="360"/>
      </w:pPr>
      <w:rPr>
        <w:rFonts w:ascii="Tahoma" w:hAnsi="Tahoma"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3"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4" w15:restartNumberingAfterBreak="0">
    <w:nsid w:val="55630E2F"/>
    <w:multiLevelType w:val="multilevel"/>
    <w:tmpl w:val="4ED80942"/>
    <w:lvl w:ilvl="0">
      <w:start w:val="1"/>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720"/>
        </w:tabs>
        <w:ind w:left="720" w:hanging="720"/>
      </w:pPr>
      <w:rPr>
        <w:rFonts w:cs="Times New Roman" w:hint="default"/>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5" w15:restartNumberingAfterBreak="0">
    <w:nsid w:val="55A42EAE"/>
    <w:multiLevelType w:val="hybridMultilevel"/>
    <w:tmpl w:val="0D189BA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7"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88" w15:restartNumberingAfterBreak="0">
    <w:nsid w:val="56C47509"/>
    <w:multiLevelType w:val="hybridMultilevel"/>
    <w:tmpl w:val="BA3E8346"/>
    <w:lvl w:ilvl="0" w:tplc="2C448828">
      <w:start w:val="1"/>
      <w:numFmt w:val="decimal"/>
      <w:lvlText w:val="%1."/>
      <w:lvlJc w:val="left"/>
      <w:pPr>
        <w:tabs>
          <w:tab w:val="num" w:pos="360"/>
        </w:tabs>
        <w:ind w:left="340" w:hanging="340"/>
      </w:pPr>
      <w:rPr>
        <w:rFonts w:ascii="Calibri" w:hAnsi="Calibri"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9" w15:restartNumberingAfterBreak="0">
    <w:nsid w:val="57145E61"/>
    <w:multiLevelType w:val="hybridMultilevel"/>
    <w:tmpl w:val="FA6800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579944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57C32DB2"/>
    <w:multiLevelType w:val="hybridMultilevel"/>
    <w:tmpl w:val="65A25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7E821CB"/>
    <w:multiLevelType w:val="hybridMultilevel"/>
    <w:tmpl w:val="A3847FF8"/>
    <w:lvl w:ilvl="0" w:tplc="D86E93A4">
      <w:start w:val="1"/>
      <w:numFmt w:val="lowerLetter"/>
      <w:lvlText w:val="%1)"/>
      <w:lvlJc w:val="left"/>
      <w:pPr>
        <w:tabs>
          <w:tab w:val="num" w:pos="720"/>
        </w:tabs>
        <w:ind w:left="720" w:hanging="360"/>
      </w:pPr>
      <w:rPr>
        <w:rFonts w:ascii="Arial" w:eastAsia="Times New Roman" w:hAnsi="Arial" w:cs="Arial"/>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3" w15:restartNumberingAfterBreak="0">
    <w:nsid w:val="57F34CAD"/>
    <w:multiLevelType w:val="hybridMultilevel"/>
    <w:tmpl w:val="BD86793C"/>
    <w:lvl w:ilvl="0" w:tplc="BFD259B6">
      <w:start w:val="1"/>
      <w:numFmt w:val="bullet"/>
      <w:lvlText w:val=""/>
      <w:lvlJc w:val="left"/>
      <w:pPr>
        <w:ind w:left="2187" w:hanging="360"/>
      </w:pPr>
      <w:rPr>
        <w:rFonts w:ascii="Symbol" w:hAnsi="Symbol" w:hint="default"/>
      </w:rPr>
    </w:lvl>
    <w:lvl w:ilvl="1" w:tplc="04150003" w:tentative="1">
      <w:start w:val="1"/>
      <w:numFmt w:val="bullet"/>
      <w:lvlText w:val="o"/>
      <w:lvlJc w:val="left"/>
      <w:pPr>
        <w:ind w:left="2907" w:hanging="360"/>
      </w:pPr>
      <w:rPr>
        <w:rFonts w:ascii="Courier New" w:hAnsi="Courier New" w:hint="default"/>
      </w:rPr>
    </w:lvl>
    <w:lvl w:ilvl="2" w:tplc="04150005" w:tentative="1">
      <w:start w:val="1"/>
      <w:numFmt w:val="bullet"/>
      <w:lvlText w:val=""/>
      <w:lvlJc w:val="left"/>
      <w:pPr>
        <w:ind w:left="3627" w:hanging="360"/>
      </w:pPr>
      <w:rPr>
        <w:rFonts w:ascii="Wingdings" w:hAnsi="Wingdings" w:hint="default"/>
      </w:rPr>
    </w:lvl>
    <w:lvl w:ilvl="3" w:tplc="04150001" w:tentative="1">
      <w:start w:val="1"/>
      <w:numFmt w:val="bullet"/>
      <w:lvlText w:val=""/>
      <w:lvlJc w:val="left"/>
      <w:pPr>
        <w:ind w:left="4347" w:hanging="360"/>
      </w:pPr>
      <w:rPr>
        <w:rFonts w:ascii="Symbol" w:hAnsi="Symbol" w:hint="default"/>
      </w:rPr>
    </w:lvl>
    <w:lvl w:ilvl="4" w:tplc="04150003" w:tentative="1">
      <w:start w:val="1"/>
      <w:numFmt w:val="bullet"/>
      <w:lvlText w:val="o"/>
      <w:lvlJc w:val="left"/>
      <w:pPr>
        <w:ind w:left="5067" w:hanging="360"/>
      </w:pPr>
      <w:rPr>
        <w:rFonts w:ascii="Courier New" w:hAnsi="Courier New" w:hint="default"/>
      </w:rPr>
    </w:lvl>
    <w:lvl w:ilvl="5" w:tplc="04150005" w:tentative="1">
      <w:start w:val="1"/>
      <w:numFmt w:val="bullet"/>
      <w:lvlText w:val=""/>
      <w:lvlJc w:val="left"/>
      <w:pPr>
        <w:ind w:left="5787" w:hanging="360"/>
      </w:pPr>
      <w:rPr>
        <w:rFonts w:ascii="Wingdings" w:hAnsi="Wingdings" w:hint="default"/>
      </w:rPr>
    </w:lvl>
    <w:lvl w:ilvl="6" w:tplc="04150001" w:tentative="1">
      <w:start w:val="1"/>
      <w:numFmt w:val="bullet"/>
      <w:lvlText w:val=""/>
      <w:lvlJc w:val="left"/>
      <w:pPr>
        <w:ind w:left="6507" w:hanging="360"/>
      </w:pPr>
      <w:rPr>
        <w:rFonts w:ascii="Symbol" w:hAnsi="Symbol" w:hint="default"/>
      </w:rPr>
    </w:lvl>
    <w:lvl w:ilvl="7" w:tplc="04150003" w:tentative="1">
      <w:start w:val="1"/>
      <w:numFmt w:val="bullet"/>
      <w:lvlText w:val="o"/>
      <w:lvlJc w:val="left"/>
      <w:pPr>
        <w:ind w:left="7227" w:hanging="360"/>
      </w:pPr>
      <w:rPr>
        <w:rFonts w:ascii="Courier New" w:hAnsi="Courier New" w:hint="default"/>
      </w:rPr>
    </w:lvl>
    <w:lvl w:ilvl="8" w:tplc="04150005" w:tentative="1">
      <w:start w:val="1"/>
      <w:numFmt w:val="bullet"/>
      <w:lvlText w:val=""/>
      <w:lvlJc w:val="left"/>
      <w:pPr>
        <w:ind w:left="7947" w:hanging="360"/>
      </w:pPr>
      <w:rPr>
        <w:rFonts w:ascii="Wingdings" w:hAnsi="Wingdings" w:hint="default"/>
      </w:rPr>
    </w:lvl>
  </w:abstractNum>
  <w:abstractNum w:abstractNumId="194" w15:restartNumberingAfterBreak="0">
    <w:nsid w:val="58CA0483"/>
    <w:multiLevelType w:val="hybridMultilevel"/>
    <w:tmpl w:val="A3847FF8"/>
    <w:lvl w:ilvl="0" w:tplc="D86E93A4">
      <w:start w:val="1"/>
      <w:numFmt w:val="lowerLetter"/>
      <w:lvlText w:val="%1)"/>
      <w:lvlJc w:val="left"/>
      <w:pPr>
        <w:tabs>
          <w:tab w:val="num" w:pos="720"/>
        </w:tabs>
        <w:ind w:left="720" w:hanging="360"/>
      </w:pPr>
      <w:rPr>
        <w:rFonts w:ascii="Arial" w:eastAsia="Times New Roman" w:hAnsi="Arial" w:cs="Arial"/>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5" w15:restartNumberingAfterBreak="0">
    <w:nsid w:val="59182792"/>
    <w:multiLevelType w:val="hybridMultilevel"/>
    <w:tmpl w:val="B066ACEE"/>
    <w:lvl w:ilvl="0" w:tplc="CE262616">
      <w:start w:val="1"/>
      <w:numFmt w:val="lowerLetter"/>
      <w:lvlText w:val="%1)"/>
      <w:lvlJc w:val="left"/>
      <w:pPr>
        <w:ind w:left="108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9223B40"/>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7" w15:restartNumberingAfterBreak="0">
    <w:nsid w:val="59927D5D"/>
    <w:multiLevelType w:val="hybridMultilevel"/>
    <w:tmpl w:val="5D366654"/>
    <w:lvl w:ilvl="0" w:tplc="3E8499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9" w15:restartNumberingAfterBreak="0">
    <w:nsid w:val="5BBE5237"/>
    <w:multiLevelType w:val="hybridMultilevel"/>
    <w:tmpl w:val="19CAC9E8"/>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01" w15:restartNumberingAfterBreak="0">
    <w:nsid w:val="5C48791E"/>
    <w:multiLevelType w:val="hybridMultilevel"/>
    <w:tmpl w:val="359CF26A"/>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02" w15:restartNumberingAfterBreak="0">
    <w:nsid w:val="5CF57EC3"/>
    <w:multiLevelType w:val="hybridMultilevel"/>
    <w:tmpl w:val="FDDA3FA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4"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205" w15:restartNumberingAfterBreak="0">
    <w:nsid w:val="5D9744ED"/>
    <w:multiLevelType w:val="hybridMultilevel"/>
    <w:tmpl w:val="180C04A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E2570DB"/>
    <w:multiLevelType w:val="hybridMultilevel"/>
    <w:tmpl w:val="A0FC6F0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8" w15:restartNumberingAfterBreak="0">
    <w:nsid w:val="5E786C6F"/>
    <w:multiLevelType w:val="hybridMultilevel"/>
    <w:tmpl w:val="F012A88A"/>
    <w:lvl w:ilvl="0" w:tplc="3872D694">
      <w:start w:val="1"/>
      <w:numFmt w:val="lowerLetter"/>
      <w:lvlText w:val="%1)"/>
      <w:lvlJc w:val="left"/>
      <w:pPr>
        <w:ind w:left="2062" w:hanging="360"/>
      </w:pPr>
      <w:rPr>
        <w:rFonts w:cs="Times New Roman"/>
        <w:b w:val="0"/>
        <w:i w:val="0"/>
      </w:rPr>
    </w:lvl>
    <w:lvl w:ilvl="1" w:tplc="04150019" w:tentative="1">
      <w:start w:val="1"/>
      <w:numFmt w:val="lowerLetter"/>
      <w:lvlText w:val="%2."/>
      <w:lvlJc w:val="left"/>
      <w:pPr>
        <w:ind w:left="2782" w:hanging="360"/>
      </w:pPr>
      <w:rPr>
        <w:rFonts w:cs="Times New Roman"/>
      </w:rPr>
    </w:lvl>
    <w:lvl w:ilvl="2" w:tplc="0415001B" w:tentative="1">
      <w:start w:val="1"/>
      <w:numFmt w:val="lowerRoman"/>
      <w:lvlText w:val="%3."/>
      <w:lvlJc w:val="right"/>
      <w:pPr>
        <w:ind w:left="3502" w:hanging="180"/>
      </w:pPr>
      <w:rPr>
        <w:rFonts w:cs="Times New Roman"/>
      </w:rPr>
    </w:lvl>
    <w:lvl w:ilvl="3" w:tplc="0415000F" w:tentative="1">
      <w:start w:val="1"/>
      <w:numFmt w:val="decimal"/>
      <w:lvlText w:val="%4."/>
      <w:lvlJc w:val="left"/>
      <w:pPr>
        <w:ind w:left="4222" w:hanging="360"/>
      </w:pPr>
      <w:rPr>
        <w:rFonts w:cs="Times New Roman"/>
      </w:rPr>
    </w:lvl>
    <w:lvl w:ilvl="4" w:tplc="04150019" w:tentative="1">
      <w:start w:val="1"/>
      <w:numFmt w:val="lowerLetter"/>
      <w:lvlText w:val="%5."/>
      <w:lvlJc w:val="left"/>
      <w:pPr>
        <w:ind w:left="4942" w:hanging="360"/>
      </w:pPr>
      <w:rPr>
        <w:rFonts w:cs="Times New Roman"/>
      </w:rPr>
    </w:lvl>
    <w:lvl w:ilvl="5" w:tplc="0415001B" w:tentative="1">
      <w:start w:val="1"/>
      <w:numFmt w:val="lowerRoman"/>
      <w:lvlText w:val="%6."/>
      <w:lvlJc w:val="right"/>
      <w:pPr>
        <w:ind w:left="5662" w:hanging="180"/>
      </w:pPr>
      <w:rPr>
        <w:rFonts w:cs="Times New Roman"/>
      </w:rPr>
    </w:lvl>
    <w:lvl w:ilvl="6" w:tplc="0415000F" w:tentative="1">
      <w:start w:val="1"/>
      <w:numFmt w:val="decimal"/>
      <w:lvlText w:val="%7."/>
      <w:lvlJc w:val="left"/>
      <w:pPr>
        <w:ind w:left="6382" w:hanging="360"/>
      </w:pPr>
      <w:rPr>
        <w:rFonts w:cs="Times New Roman"/>
      </w:rPr>
    </w:lvl>
    <w:lvl w:ilvl="7" w:tplc="04150019" w:tentative="1">
      <w:start w:val="1"/>
      <w:numFmt w:val="lowerLetter"/>
      <w:lvlText w:val="%8."/>
      <w:lvlJc w:val="left"/>
      <w:pPr>
        <w:ind w:left="7102" w:hanging="360"/>
      </w:pPr>
      <w:rPr>
        <w:rFonts w:cs="Times New Roman"/>
      </w:rPr>
    </w:lvl>
    <w:lvl w:ilvl="8" w:tplc="0415001B" w:tentative="1">
      <w:start w:val="1"/>
      <w:numFmt w:val="lowerRoman"/>
      <w:lvlText w:val="%9."/>
      <w:lvlJc w:val="right"/>
      <w:pPr>
        <w:ind w:left="7822" w:hanging="180"/>
      </w:pPr>
      <w:rPr>
        <w:rFonts w:cs="Times New Roman"/>
      </w:rPr>
    </w:lvl>
  </w:abstractNum>
  <w:abstractNum w:abstractNumId="209" w15:restartNumberingAfterBreak="0">
    <w:nsid w:val="5F296EEE"/>
    <w:multiLevelType w:val="hybridMultilevel"/>
    <w:tmpl w:val="7EDE9B4E"/>
    <w:lvl w:ilvl="0" w:tplc="6624ECB8">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0" w15:restartNumberingAfterBreak="0">
    <w:nsid w:val="5F2972AF"/>
    <w:multiLevelType w:val="hybridMultilevel"/>
    <w:tmpl w:val="0DAA83BC"/>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1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2" w15:restartNumberingAfterBreak="0">
    <w:nsid w:val="5F4E797D"/>
    <w:multiLevelType w:val="hybridMultilevel"/>
    <w:tmpl w:val="180856CC"/>
    <w:lvl w:ilvl="0" w:tplc="62CCC1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FB0351C"/>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215" w15:restartNumberingAfterBreak="0">
    <w:nsid w:val="622A269E"/>
    <w:multiLevelType w:val="hybridMultilevel"/>
    <w:tmpl w:val="6504A802"/>
    <w:lvl w:ilvl="0" w:tplc="07F22C58">
      <w:start w:val="1"/>
      <w:numFmt w:val="bullet"/>
      <w:lvlText w:val=""/>
      <w:lvlJc w:val="left"/>
      <w:pPr>
        <w:ind w:left="1744" w:hanging="360"/>
      </w:pPr>
      <w:rPr>
        <w:rFonts w:ascii="Symbol" w:hAnsi="Symbol" w:hint="default"/>
      </w:rPr>
    </w:lvl>
    <w:lvl w:ilvl="1" w:tplc="04150003" w:tentative="1">
      <w:start w:val="1"/>
      <w:numFmt w:val="bullet"/>
      <w:lvlText w:val="o"/>
      <w:lvlJc w:val="left"/>
      <w:pPr>
        <w:ind w:left="2464" w:hanging="360"/>
      </w:pPr>
      <w:rPr>
        <w:rFonts w:ascii="Courier New" w:hAnsi="Courier New" w:cs="Courier New" w:hint="default"/>
      </w:rPr>
    </w:lvl>
    <w:lvl w:ilvl="2" w:tplc="04150005" w:tentative="1">
      <w:start w:val="1"/>
      <w:numFmt w:val="bullet"/>
      <w:lvlText w:val=""/>
      <w:lvlJc w:val="left"/>
      <w:pPr>
        <w:ind w:left="3184" w:hanging="360"/>
      </w:pPr>
      <w:rPr>
        <w:rFonts w:ascii="Wingdings" w:hAnsi="Wingdings" w:hint="default"/>
      </w:rPr>
    </w:lvl>
    <w:lvl w:ilvl="3" w:tplc="04150001" w:tentative="1">
      <w:start w:val="1"/>
      <w:numFmt w:val="bullet"/>
      <w:lvlText w:val=""/>
      <w:lvlJc w:val="left"/>
      <w:pPr>
        <w:ind w:left="3904" w:hanging="360"/>
      </w:pPr>
      <w:rPr>
        <w:rFonts w:ascii="Symbol" w:hAnsi="Symbol" w:hint="default"/>
      </w:rPr>
    </w:lvl>
    <w:lvl w:ilvl="4" w:tplc="04150003" w:tentative="1">
      <w:start w:val="1"/>
      <w:numFmt w:val="bullet"/>
      <w:lvlText w:val="o"/>
      <w:lvlJc w:val="left"/>
      <w:pPr>
        <w:ind w:left="4624" w:hanging="360"/>
      </w:pPr>
      <w:rPr>
        <w:rFonts w:ascii="Courier New" w:hAnsi="Courier New" w:cs="Courier New" w:hint="default"/>
      </w:rPr>
    </w:lvl>
    <w:lvl w:ilvl="5" w:tplc="04150005" w:tentative="1">
      <w:start w:val="1"/>
      <w:numFmt w:val="bullet"/>
      <w:lvlText w:val=""/>
      <w:lvlJc w:val="left"/>
      <w:pPr>
        <w:ind w:left="5344" w:hanging="360"/>
      </w:pPr>
      <w:rPr>
        <w:rFonts w:ascii="Wingdings" w:hAnsi="Wingdings" w:hint="default"/>
      </w:rPr>
    </w:lvl>
    <w:lvl w:ilvl="6" w:tplc="04150001" w:tentative="1">
      <w:start w:val="1"/>
      <w:numFmt w:val="bullet"/>
      <w:lvlText w:val=""/>
      <w:lvlJc w:val="left"/>
      <w:pPr>
        <w:ind w:left="6064" w:hanging="360"/>
      </w:pPr>
      <w:rPr>
        <w:rFonts w:ascii="Symbol" w:hAnsi="Symbol" w:hint="default"/>
      </w:rPr>
    </w:lvl>
    <w:lvl w:ilvl="7" w:tplc="04150003" w:tentative="1">
      <w:start w:val="1"/>
      <w:numFmt w:val="bullet"/>
      <w:lvlText w:val="o"/>
      <w:lvlJc w:val="left"/>
      <w:pPr>
        <w:ind w:left="6784" w:hanging="360"/>
      </w:pPr>
      <w:rPr>
        <w:rFonts w:ascii="Courier New" w:hAnsi="Courier New" w:cs="Courier New" w:hint="default"/>
      </w:rPr>
    </w:lvl>
    <w:lvl w:ilvl="8" w:tplc="04150005" w:tentative="1">
      <w:start w:val="1"/>
      <w:numFmt w:val="bullet"/>
      <w:lvlText w:val=""/>
      <w:lvlJc w:val="left"/>
      <w:pPr>
        <w:ind w:left="7504" w:hanging="360"/>
      </w:pPr>
      <w:rPr>
        <w:rFonts w:ascii="Wingdings" w:hAnsi="Wingdings" w:hint="default"/>
      </w:rPr>
    </w:lvl>
  </w:abstractNum>
  <w:abstractNum w:abstractNumId="216" w15:restartNumberingAfterBreak="0">
    <w:nsid w:val="629E1870"/>
    <w:multiLevelType w:val="multilevel"/>
    <w:tmpl w:val="6388EC3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7" w15:restartNumberingAfterBreak="0">
    <w:nsid w:val="637D110C"/>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8"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0" w15:restartNumberingAfterBreak="0">
    <w:nsid w:val="65023C06"/>
    <w:multiLevelType w:val="hybridMultilevel"/>
    <w:tmpl w:val="5FCCA144"/>
    <w:lvl w:ilvl="0" w:tplc="62CCC1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2" w15:restartNumberingAfterBreak="0">
    <w:nsid w:val="6583117B"/>
    <w:multiLevelType w:val="hybridMultilevel"/>
    <w:tmpl w:val="6BF40194"/>
    <w:lvl w:ilvl="0" w:tplc="54A46D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6C31877"/>
    <w:multiLevelType w:val="multilevel"/>
    <w:tmpl w:val="A176978E"/>
    <w:lvl w:ilvl="0">
      <w:start w:val="2"/>
      <w:numFmt w:val="decimal"/>
      <w:lvlText w:val="%1."/>
      <w:lvlJc w:val="left"/>
      <w:pPr>
        <w:tabs>
          <w:tab w:val="num" w:pos="360"/>
        </w:tabs>
        <w:ind w:left="360" w:hanging="360"/>
      </w:pPr>
      <w:rPr>
        <w:rFonts w:ascii="Calibri" w:hAnsi="Calibri" w:cs="Calibri" w:hint="default"/>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Calibri" w:hAnsi="Calibri" w:cs="Calibri"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25"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26" w15:restartNumberingAfterBreak="0">
    <w:nsid w:val="686D5C61"/>
    <w:multiLevelType w:val="hybridMultilevel"/>
    <w:tmpl w:val="477A78E0"/>
    <w:lvl w:ilvl="0" w:tplc="2FF2C7E2">
      <w:start w:val="11"/>
      <w:numFmt w:val="decimal"/>
      <w:lvlText w:val="%1."/>
      <w:lvlJc w:val="left"/>
      <w:pPr>
        <w:tabs>
          <w:tab w:val="num" w:pos="360"/>
        </w:tabs>
        <w:ind w:left="36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9471D1C"/>
    <w:multiLevelType w:val="hybridMultilevel"/>
    <w:tmpl w:val="F4782E04"/>
    <w:lvl w:ilvl="0" w:tplc="04150011">
      <w:start w:val="1"/>
      <w:numFmt w:val="decimal"/>
      <w:lvlText w:val="%1)"/>
      <w:lvlJc w:val="left"/>
      <w:pPr>
        <w:ind w:left="720" w:hanging="360"/>
      </w:pPr>
      <w:rPr>
        <w:rFonts w:cs="Times New Roman"/>
      </w:rPr>
    </w:lvl>
    <w:lvl w:ilvl="1" w:tplc="04150011">
      <w:start w:val="1"/>
      <w:numFmt w:val="decimal"/>
      <w:lvlText w:val="%2)"/>
      <w:lvlJc w:val="left"/>
      <w:pPr>
        <w:ind w:left="2487"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8" w15:restartNumberingAfterBreak="0">
    <w:nsid w:val="69EC4198"/>
    <w:multiLevelType w:val="hybridMultilevel"/>
    <w:tmpl w:val="6AD4AB5A"/>
    <w:lvl w:ilvl="0" w:tplc="7E421200">
      <w:start w:val="4"/>
      <w:numFmt w:val="decimal"/>
      <w:lvlText w:val="%1."/>
      <w:lvlJc w:val="left"/>
      <w:pPr>
        <w:tabs>
          <w:tab w:val="num" w:pos="720"/>
        </w:tabs>
        <w:ind w:left="720" w:hanging="360"/>
      </w:pPr>
      <w:rPr>
        <w:rFonts w:ascii="Tahoma" w:hAnsi="Tahoma" w:cs="Tahoma"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A551226"/>
    <w:multiLevelType w:val="hybridMultilevel"/>
    <w:tmpl w:val="26A0406A"/>
    <w:lvl w:ilvl="0" w:tplc="AEC2CE8E">
      <w:start w:val="1"/>
      <w:numFmt w:val="bullet"/>
      <w:lvlText w:val="-"/>
      <w:lvlJc w:val="left"/>
      <w:pPr>
        <w:ind w:left="2574" w:hanging="360"/>
      </w:pPr>
      <w:rPr>
        <w:rFonts w:ascii="Tahoma" w:hAnsi="Tahoma" w:hint="default"/>
        <w:color w:val="auto"/>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230" w15:restartNumberingAfterBreak="0">
    <w:nsid w:val="6AF620F0"/>
    <w:multiLevelType w:val="multilevel"/>
    <w:tmpl w:val="9D6CCFFC"/>
    <w:lvl w:ilvl="0">
      <w:start w:val="1"/>
      <w:numFmt w:val="upperRoman"/>
      <w:lvlText w:val="%1."/>
      <w:lvlJc w:val="right"/>
      <w:pPr>
        <w:ind w:left="360" w:hanging="360"/>
      </w:pPr>
      <w:rPr>
        <w:rFonts w:cs="Times New Roman" w:hint="default"/>
        <w:b/>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1" w15:restartNumberingAfterBreak="0">
    <w:nsid w:val="6B7E1709"/>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2" w15:restartNumberingAfterBreak="0">
    <w:nsid w:val="6BA15B1A"/>
    <w:multiLevelType w:val="hybridMultilevel"/>
    <w:tmpl w:val="CB647AA8"/>
    <w:lvl w:ilvl="0" w:tplc="0415000F">
      <w:start w:val="1"/>
      <w:numFmt w:val="decimal"/>
      <w:lvlText w:val="%1."/>
      <w:lvlJc w:val="left"/>
      <w:pPr>
        <w:tabs>
          <w:tab w:val="num" w:pos="720"/>
        </w:tabs>
        <w:ind w:left="720" w:hanging="360"/>
      </w:pPr>
      <w:rPr>
        <w:rFonts w:cs="Times New Roman"/>
      </w:rPr>
    </w:lvl>
    <w:lvl w:ilvl="1" w:tplc="13E6DE54">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1FEAE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3" w15:restartNumberingAfterBreak="0">
    <w:nsid w:val="6C292634"/>
    <w:multiLevelType w:val="hybridMultilevel"/>
    <w:tmpl w:val="E60AD2FC"/>
    <w:lvl w:ilvl="0" w:tplc="BA82BF8C">
      <w:start w:val="1"/>
      <w:numFmt w:val="bullet"/>
      <w:lvlText w:val=""/>
      <w:lvlJc w:val="left"/>
      <w:pPr>
        <w:ind w:left="720" w:hanging="360"/>
      </w:pPr>
      <w:rPr>
        <w:rFonts w:ascii="Symbol" w:hAnsi="Symbol" w:hint="default"/>
      </w:rPr>
    </w:lvl>
    <w:lvl w:ilvl="1" w:tplc="EB469EA2">
      <w:start w:val="1"/>
      <w:numFmt w:val="lowerLetter"/>
      <w:lvlText w:val="%2)"/>
      <w:lvlJc w:val="left"/>
      <w:pPr>
        <w:ind w:left="1440" w:hanging="360"/>
      </w:pPr>
      <w:rPr>
        <w:rFonts w:ascii="Tahoma" w:eastAsia="Times New Roman" w:hAnsi="Tahoma" w:cs="Tahoma"/>
      </w:rPr>
    </w:lvl>
    <w:lvl w:ilvl="2" w:tplc="ACAA8420">
      <w:start w:val="2"/>
      <w:numFmt w:val="decimal"/>
      <w:lvlText w:val="%3"/>
      <w:lvlJc w:val="left"/>
      <w:pPr>
        <w:ind w:left="2160" w:hanging="360"/>
      </w:pPr>
      <w:rPr>
        <w:rFonts w:eastAsia="Times New Roman" w:hint="default"/>
        <w:b/>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5" w15:restartNumberingAfterBreak="0">
    <w:nsid w:val="6D727650"/>
    <w:multiLevelType w:val="hybridMultilevel"/>
    <w:tmpl w:val="2B6A0E5A"/>
    <w:lvl w:ilvl="0" w:tplc="440E2B6A">
      <w:start w:val="2"/>
      <w:numFmt w:val="decimal"/>
      <w:lvlText w:val="%1."/>
      <w:lvlJc w:val="left"/>
      <w:pPr>
        <w:tabs>
          <w:tab w:val="num" w:pos="2340"/>
        </w:tabs>
        <w:ind w:left="2340" w:hanging="360"/>
      </w:pPr>
      <w:rPr>
        <w:rFonts w:cs="Times New Roman"/>
        <w:b w:val="0"/>
      </w:rPr>
    </w:lvl>
    <w:lvl w:ilvl="1" w:tplc="04150019">
      <w:start w:val="1"/>
      <w:numFmt w:val="lowerLetter"/>
      <w:lvlText w:val="%2."/>
      <w:lvlJc w:val="left"/>
      <w:pPr>
        <w:ind w:left="1440" w:hanging="360"/>
      </w:pPr>
      <w:rPr>
        <w:rFonts w:cs="Times New Roman"/>
      </w:rPr>
    </w:lvl>
    <w:lvl w:ilvl="2" w:tplc="3926B6B2">
      <w:start w:val="1"/>
      <w:numFmt w:val="lowerLetter"/>
      <w:lvlText w:val="%3)"/>
      <w:lvlJc w:val="left"/>
      <w:pPr>
        <w:ind w:left="1995" w:hanging="15"/>
      </w:pPr>
    </w:lvl>
    <w:lvl w:ilvl="3" w:tplc="0415000F">
      <w:start w:val="1"/>
      <w:numFmt w:val="decimal"/>
      <w:lvlText w:val="%4."/>
      <w:lvlJc w:val="left"/>
      <w:pPr>
        <w:ind w:left="2880" w:hanging="360"/>
      </w:pPr>
      <w:rPr>
        <w:rFonts w:cs="Times New Roman"/>
      </w:rPr>
    </w:lvl>
    <w:lvl w:ilvl="4" w:tplc="F7B22A4A">
      <w:start w:val="1"/>
      <w:numFmt w:val="decimal"/>
      <w:lvlText w:val="%5)"/>
      <w:lvlJc w:val="left"/>
      <w:pPr>
        <w:ind w:left="3600"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6" w15:restartNumberingAfterBreak="0">
    <w:nsid w:val="6D7C6CBE"/>
    <w:multiLevelType w:val="hybridMultilevel"/>
    <w:tmpl w:val="35E62B8A"/>
    <w:lvl w:ilvl="0" w:tplc="A07E7CC6">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7" w15:restartNumberingAfterBreak="0">
    <w:nsid w:val="6DA239D7"/>
    <w:multiLevelType w:val="hybridMultilevel"/>
    <w:tmpl w:val="226AB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9" w15:restartNumberingAfterBreak="0">
    <w:nsid w:val="6EB27E24"/>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241" w15:restartNumberingAfterBreak="0">
    <w:nsid w:val="6FDB6F5F"/>
    <w:multiLevelType w:val="hybridMultilevel"/>
    <w:tmpl w:val="324CDD42"/>
    <w:lvl w:ilvl="0" w:tplc="2C448828">
      <w:start w:val="1"/>
      <w:numFmt w:val="decimal"/>
      <w:lvlText w:val="%1."/>
      <w:lvlJc w:val="left"/>
      <w:pPr>
        <w:tabs>
          <w:tab w:val="num" w:pos="360"/>
        </w:tabs>
        <w:ind w:left="340" w:hanging="340"/>
      </w:pPr>
      <w:rPr>
        <w:rFonts w:ascii="Calibri" w:hAnsi="Calibri"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2" w15:restartNumberingAfterBreak="0">
    <w:nsid w:val="70316A08"/>
    <w:multiLevelType w:val="multilevel"/>
    <w:tmpl w:val="8ED044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4" w15:restartNumberingAfterBreak="0">
    <w:nsid w:val="7113302A"/>
    <w:multiLevelType w:val="multilevel"/>
    <w:tmpl w:val="6388EC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5"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47" w15:restartNumberingAfterBreak="0">
    <w:nsid w:val="72173FAB"/>
    <w:multiLevelType w:val="hybridMultilevel"/>
    <w:tmpl w:val="D8C45B5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8" w15:restartNumberingAfterBreak="0">
    <w:nsid w:val="72450043"/>
    <w:multiLevelType w:val="singleLevel"/>
    <w:tmpl w:val="F754F2F0"/>
    <w:lvl w:ilvl="0">
      <w:start w:val="1"/>
      <w:numFmt w:val="decimal"/>
      <w:lvlText w:val="%1."/>
      <w:lvlJc w:val="left"/>
      <w:pPr>
        <w:tabs>
          <w:tab w:val="num" w:pos="360"/>
        </w:tabs>
        <w:ind w:left="360" w:hanging="360"/>
      </w:pPr>
      <w:rPr>
        <w:rFonts w:cs="Times New Roman"/>
      </w:rPr>
    </w:lvl>
  </w:abstractNum>
  <w:abstractNum w:abstractNumId="24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0" w15:restartNumberingAfterBreak="0">
    <w:nsid w:val="73677C82"/>
    <w:multiLevelType w:val="hybridMultilevel"/>
    <w:tmpl w:val="5138681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1" w15:restartNumberingAfterBreak="0">
    <w:nsid w:val="737C367E"/>
    <w:multiLevelType w:val="hybridMultilevel"/>
    <w:tmpl w:val="8EF82A0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2" w15:restartNumberingAfterBreak="0">
    <w:nsid w:val="74F9588E"/>
    <w:multiLevelType w:val="hybridMultilevel"/>
    <w:tmpl w:val="7FCE6700"/>
    <w:lvl w:ilvl="0" w:tplc="FDFAFF9C">
      <w:start w:val="1"/>
      <w:numFmt w:val="lowerLetter"/>
      <w:lvlText w:val="%1)"/>
      <w:lvlJc w:val="left"/>
      <w:pPr>
        <w:ind w:left="1069" w:hanging="360"/>
      </w:pPr>
      <w:rPr>
        <w:rFonts w:hint="default"/>
        <w:b w:val="0"/>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4" w15:restartNumberingAfterBreak="0">
    <w:nsid w:val="76044384"/>
    <w:multiLevelType w:val="hybridMultilevel"/>
    <w:tmpl w:val="37B6B2E0"/>
    <w:lvl w:ilvl="0" w:tplc="B734ECAE">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768805F4"/>
    <w:multiLevelType w:val="hybridMultilevel"/>
    <w:tmpl w:val="18F8570E"/>
    <w:lvl w:ilvl="0" w:tplc="998E7B8A">
      <w:start w:val="2"/>
      <w:numFmt w:val="upperRoman"/>
      <w:lvlText w:val="%1."/>
      <w:lvlJc w:val="left"/>
      <w:pPr>
        <w:ind w:left="23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0" w15:restartNumberingAfterBreak="1">
    <w:nsid w:val="77DF04E8"/>
    <w:multiLevelType w:val="hybridMultilevel"/>
    <w:tmpl w:val="B9DEEF8E"/>
    <w:lvl w:ilvl="0" w:tplc="0818F9F6">
      <w:start w:val="1"/>
      <w:numFmt w:val="decimal"/>
      <w:lvlText w:val="%1."/>
      <w:lvlJc w:val="left"/>
      <w:pPr>
        <w:tabs>
          <w:tab w:val="num" w:pos="360"/>
        </w:tabs>
        <w:ind w:left="360" w:hanging="360"/>
      </w:pPr>
      <w:rPr>
        <w:rFonts w:cs="Times New Roman"/>
        <w:b w:val="0"/>
      </w:rPr>
    </w:lvl>
    <w:lvl w:ilvl="1" w:tplc="9DECF6B6">
      <w:start w:val="1"/>
      <w:numFmt w:val="lowerLetter"/>
      <w:lvlText w:val="%2)"/>
      <w:lvlJc w:val="left"/>
      <w:pPr>
        <w:tabs>
          <w:tab w:val="num" w:pos="1080"/>
        </w:tabs>
        <w:ind w:left="1080" w:hanging="360"/>
      </w:pPr>
      <w:rPr>
        <w:rFonts w:cs="Times New Roman"/>
        <w:sz w:val="22"/>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61" w15:restartNumberingAfterBreak="0">
    <w:nsid w:val="78133E33"/>
    <w:multiLevelType w:val="hybridMultilevel"/>
    <w:tmpl w:val="5980D9A2"/>
    <w:lvl w:ilvl="0" w:tplc="04150017">
      <w:start w:val="1"/>
      <w:numFmt w:val="lowerLetter"/>
      <w:lvlText w:val="%1)"/>
      <w:lvlJc w:val="left"/>
      <w:pPr>
        <w:tabs>
          <w:tab w:val="num" w:pos="1069"/>
        </w:tabs>
        <w:ind w:left="1069" w:hanging="360"/>
      </w:pPr>
      <w:rPr>
        <w:rFonts w:cs="Times New Roman"/>
      </w:rPr>
    </w:lvl>
    <w:lvl w:ilvl="1" w:tplc="04150019">
      <w:start w:val="1"/>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262" w15:restartNumberingAfterBreak="0">
    <w:nsid w:val="781E73E9"/>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3"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4" w15:restartNumberingAfterBreak="0">
    <w:nsid w:val="79A21E7B"/>
    <w:multiLevelType w:val="hybridMultilevel"/>
    <w:tmpl w:val="28106E1C"/>
    <w:lvl w:ilvl="0" w:tplc="DD7A46C8">
      <w:start w:val="1"/>
      <w:numFmt w:val="decimal"/>
      <w:lvlText w:val="%1."/>
      <w:lvlJc w:val="left"/>
      <w:pPr>
        <w:ind w:left="4815" w:hanging="13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9B572AA"/>
    <w:multiLevelType w:val="multilevel"/>
    <w:tmpl w:val="4ED80942"/>
    <w:lvl w:ilvl="0">
      <w:start w:val="1"/>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720"/>
        </w:tabs>
        <w:ind w:left="720" w:hanging="720"/>
      </w:pPr>
      <w:rPr>
        <w:rFonts w:cs="Times New Roman" w:hint="default"/>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66" w15:restartNumberingAfterBreak="0">
    <w:nsid w:val="7A915091"/>
    <w:multiLevelType w:val="hybridMultilevel"/>
    <w:tmpl w:val="0520E478"/>
    <w:lvl w:ilvl="0" w:tplc="7EB2D176">
      <w:start w:val="1"/>
      <w:numFmt w:val="decimal"/>
      <w:pStyle w:val="pkt"/>
      <w:lvlText w:val="%1)"/>
      <w:lvlJc w:val="left"/>
      <w:pPr>
        <w:ind w:left="786"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67" w15:restartNumberingAfterBreak="0">
    <w:nsid w:val="7B885EEA"/>
    <w:multiLevelType w:val="hybridMultilevel"/>
    <w:tmpl w:val="F9D4F834"/>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8" w15:restartNumberingAfterBreak="0">
    <w:nsid w:val="7BF955B0"/>
    <w:multiLevelType w:val="hybridMultilevel"/>
    <w:tmpl w:val="AC7CAD2E"/>
    <w:lvl w:ilvl="0" w:tplc="58E8592A">
      <w:start w:val="1"/>
      <w:numFmt w:val="lowerLetter"/>
      <w:lvlText w:val="%1)"/>
      <w:lvlJc w:val="left"/>
      <w:pPr>
        <w:ind w:left="3196" w:hanging="360"/>
      </w:pPr>
      <w:rPr>
        <w:b w:val="0"/>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269" w15:restartNumberingAfterBreak="0">
    <w:nsid w:val="7BFA69BF"/>
    <w:multiLevelType w:val="hybridMultilevel"/>
    <w:tmpl w:val="03E0F156"/>
    <w:lvl w:ilvl="0" w:tplc="0415000F">
      <w:start w:val="1"/>
      <w:numFmt w:val="decimal"/>
      <w:lvlText w:val="%1."/>
      <w:lvlJc w:val="left"/>
      <w:pPr>
        <w:ind w:left="1854" w:hanging="360"/>
      </w:pPr>
      <w:rPr>
        <w:rFonts w:cs="Times New Roman"/>
      </w:rPr>
    </w:lvl>
    <w:lvl w:ilvl="1" w:tplc="04150019">
      <w:start w:val="1"/>
      <w:numFmt w:val="lowerLetter"/>
      <w:lvlText w:val="%2."/>
      <w:lvlJc w:val="left"/>
      <w:pPr>
        <w:ind w:left="2574" w:hanging="360"/>
      </w:pPr>
      <w:rPr>
        <w:rFonts w:cs="Times New Roman"/>
      </w:rPr>
    </w:lvl>
    <w:lvl w:ilvl="2" w:tplc="0415001B">
      <w:start w:val="1"/>
      <w:numFmt w:val="lowerRoman"/>
      <w:lvlText w:val="%3."/>
      <w:lvlJc w:val="right"/>
      <w:pPr>
        <w:ind w:left="3294" w:hanging="180"/>
      </w:pPr>
      <w:rPr>
        <w:rFonts w:cs="Times New Roman"/>
      </w:rPr>
    </w:lvl>
    <w:lvl w:ilvl="3" w:tplc="0415000F">
      <w:start w:val="1"/>
      <w:numFmt w:val="decimal"/>
      <w:lvlText w:val="%4."/>
      <w:lvlJc w:val="left"/>
      <w:pPr>
        <w:ind w:left="4014" w:hanging="360"/>
      </w:pPr>
      <w:rPr>
        <w:rFonts w:cs="Times New Roman"/>
      </w:rPr>
    </w:lvl>
    <w:lvl w:ilvl="4" w:tplc="04150019">
      <w:start w:val="1"/>
      <w:numFmt w:val="lowerLetter"/>
      <w:lvlText w:val="%5."/>
      <w:lvlJc w:val="left"/>
      <w:pPr>
        <w:ind w:left="4734" w:hanging="360"/>
      </w:pPr>
      <w:rPr>
        <w:rFonts w:cs="Times New Roman"/>
      </w:rPr>
    </w:lvl>
    <w:lvl w:ilvl="5" w:tplc="0415001B">
      <w:start w:val="1"/>
      <w:numFmt w:val="lowerRoman"/>
      <w:lvlText w:val="%6."/>
      <w:lvlJc w:val="right"/>
      <w:pPr>
        <w:ind w:left="5454" w:hanging="180"/>
      </w:pPr>
      <w:rPr>
        <w:rFonts w:cs="Times New Roman"/>
      </w:rPr>
    </w:lvl>
    <w:lvl w:ilvl="6" w:tplc="0415000F">
      <w:start w:val="1"/>
      <w:numFmt w:val="decimal"/>
      <w:lvlText w:val="%7."/>
      <w:lvlJc w:val="left"/>
      <w:pPr>
        <w:ind w:left="6174" w:hanging="360"/>
      </w:pPr>
      <w:rPr>
        <w:rFonts w:cs="Times New Roman"/>
      </w:rPr>
    </w:lvl>
    <w:lvl w:ilvl="7" w:tplc="04150019">
      <w:start w:val="1"/>
      <w:numFmt w:val="lowerLetter"/>
      <w:lvlText w:val="%8."/>
      <w:lvlJc w:val="left"/>
      <w:pPr>
        <w:ind w:left="6894" w:hanging="360"/>
      </w:pPr>
      <w:rPr>
        <w:rFonts w:cs="Times New Roman"/>
      </w:rPr>
    </w:lvl>
    <w:lvl w:ilvl="8" w:tplc="0415001B">
      <w:start w:val="1"/>
      <w:numFmt w:val="lowerRoman"/>
      <w:lvlText w:val="%9."/>
      <w:lvlJc w:val="right"/>
      <w:pPr>
        <w:ind w:left="7614" w:hanging="180"/>
      </w:pPr>
      <w:rPr>
        <w:rFonts w:cs="Times New Roman"/>
      </w:rPr>
    </w:lvl>
  </w:abstractNum>
  <w:abstractNum w:abstractNumId="270" w15:restartNumberingAfterBreak="0">
    <w:nsid w:val="7BFE2575"/>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3" w15:restartNumberingAfterBreak="0">
    <w:nsid w:val="7CC44828"/>
    <w:multiLevelType w:val="hybridMultilevel"/>
    <w:tmpl w:val="7C7E6F08"/>
    <w:lvl w:ilvl="0" w:tplc="F4C026FA">
      <w:start w:val="1"/>
      <w:numFmt w:val="upperRoman"/>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D1135F1"/>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5" w15:restartNumberingAfterBreak="0">
    <w:nsid w:val="7E0F491B"/>
    <w:multiLevelType w:val="multilevel"/>
    <w:tmpl w:val="D780FB00"/>
    <w:lvl w:ilvl="0">
      <w:start w:val="1"/>
      <w:numFmt w:val="lowerLetter"/>
      <w:lvlText w:val="%1)"/>
      <w:lvlJc w:val="left"/>
      <w:pPr>
        <w:tabs>
          <w:tab w:val="num" w:pos="360"/>
        </w:tabs>
        <w:ind w:left="360" w:hanging="360"/>
      </w:pPr>
      <w:rPr>
        <w:rFonts w:hint="default"/>
        <w:b w:val="0"/>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6" w15:restartNumberingAfterBreak="0">
    <w:nsid w:val="7E9D215D"/>
    <w:multiLevelType w:val="hybridMultilevel"/>
    <w:tmpl w:val="56B0F830"/>
    <w:lvl w:ilvl="0" w:tplc="FD2C1F22">
      <w:start w:val="1"/>
      <w:numFmt w:val="lowerRoman"/>
      <w:lvlText w:val="%1."/>
      <w:lvlJc w:val="left"/>
      <w:pPr>
        <w:ind w:left="1647" w:hanging="720"/>
      </w:pPr>
      <w:rPr>
        <w:rFonts w:asciiTheme="minorHAnsi" w:eastAsiaTheme="minorHAnsi" w:hAnsiTheme="minorHAnsi"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7" w15:restartNumberingAfterBreak="0">
    <w:nsid w:val="7EFE18F2"/>
    <w:multiLevelType w:val="hybridMultilevel"/>
    <w:tmpl w:val="50E6E84E"/>
    <w:lvl w:ilvl="0" w:tplc="D4D20BBE">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Times New Roman"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Times New Roman"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Times New Roman" w:hint="default"/>
      </w:rPr>
    </w:lvl>
    <w:lvl w:ilvl="8" w:tplc="04150005">
      <w:start w:val="1"/>
      <w:numFmt w:val="bullet"/>
      <w:lvlText w:val=""/>
      <w:lvlJc w:val="left"/>
      <w:pPr>
        <w:ind w:left="7898" w:hanging="360"/>
      </w:pPr>
      <w:rPr>
        <w:rFonts w:ascii="Wingdings" w:hAnsi="Wingdings" w:hint="default"/>
      </w:rPr>
    </w:lvl>
  </w:abstractNum>
  <w:abstractNum w:abstractNumId="278" w15:restartNumberingAfterBreak="0">
    <w:nsid w:val="7FB50D37"/>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04"/>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200"/>
  </w:num>
  <w:num w:numId="3">
    <w:abstractNumId w:val="221"/>
  </w:num>
  <w:num w:numId="4">
    <w:abstractNumId w:val="135"/>
  </w:num>
  <w:num w:numId="5">
    <w:abstractNumId w:val="169"/>
  </w:num>
  <w:num w:numId="6">
    <w:abstractNumId w:val="211"/>
  </w:num>
  <w:num w:numId="7">
    <w:abstractNumId w:val="214"/>
  </w:num>
  <w:num w:numId="8">
    <w:abstractNumId w:val="59"/>
  </w:num>
  <w:num w:numId="9">
    <w:abstractNumId w:val="240"/>
  </w:num>
  <w:num w:numId="10">
    <w:abstractNumId w:val="219"/>
  </w:num>
  <w:num w:numId="11">
    <w:abstractNumId w:val="253"/>
  </w:num>
  <w:num w:numId="12">
    <w:abstractNumId w:val="23"/>
  </w:num>
  <w:num w:numId="13">
    <w:abstractNumId w:val="0"/>
  </w:num>
  <w:num w:numId="14">
    <w:abstractNumId w:val="200"/>
  </w:num>
  <w:num w:numId="15">
    <w:abstractNumId w:val="200"/>
  </w:num>
  <w:num w:numId="16">
    <w:abstractNumId w:val="246"/>
  </w:num>
  <w:num w:numId="17">
    <w:abstractNumId w:val="200"/>
  </w:num>
  <w:num w:numId="18">
    <w:abstractNumId w:val="206"/>
  </w:num>
  <w:num w:numId="19">
    <w:abstractNumId w:val="272"/>
  </w:num>
  <w:num w:numId="20">
    <w:abstractNumId w:val="34"/>
  </w:num>
  <w:num w:numId="21">
    <w:abstractNumId w:val="158"/>
  </w:num>
  <w:num w:numId="22">
    <w:abstractNumId w:val="132"/>
  </w:num>
  <w:num w:numId="23">
    <w:abstractNumId w:val="223"/>
  </w:num>
  <w:num w:numId="24">
    <w:abstractNumId w:val="54"/>
  </w:num>
  <w:num w:numId="25">
    <w:abstractNumId w:val="100"/>
  </w:num>
  <w:num w:numId="26">
    <w:abstractNumId w:val="20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20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20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20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20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200"/>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83"/>
  </w:num>
  <w:num w:numId="33">
    <w:abstractNumId w:val="123"/>
  </w:num>
  <w:num w:numId="34">
    <w:abstractNumId w:val="186"/>
  </w:num>
  <w:num w:numId="35">
    <w:abstractNumId w:val="172"/>
  </w:num>
  <w:num w:numId="36">
    <w:abstractNumId w:val="25"/>
  </w:num>
  <w:num w:numId="37">
    <w:abstractNumId w:val="271"/>
  </w:num>
  <w:num w:numId="38">
    <w:abstractNumId w:val="151"/>
  </w:num>
  <w:num w:numId="39">
    <w:abstractNumId w:val="176"/>
  </w:num>
  <w:num w:numId="40">
    <w:abstractNumId w:val="204"/>
  </w:num>
  <w:num w:numId="41">
    <w:abstractNumId w:val="20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252"/>
  </w:num>
  <w:num w:numId="43">
    <w:abstractNumId w:val="218"/>
  </w:num>
  <w:num w:numId="44">
    <w:abstractNumId w:val="255"/>
  </w:num>
  <w:num w:numId="45">
    <w:abstractNumId w:val="128"/>
  </w:num>
  <w:num w:numId="46">
    <w:abstractNumId w:val="258"/>
  </w:num>
  <w:num w:numId="47">
    <w:abstractNumId w:val="85"/>
  </w:num>
  <w:num w:numId="48">
    <w:abstractNumId w:val="238"/>
  </w:num>
  <w:num w:numId="49">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4"/>
  </w:num>
  <w:num w:numId="52">
    <w:abstractNumId w:val="69"/>
  </w:num>
  <w:num w:numId="53">
    <w:abstractNumId w:val="154"/>
  </w:num>
  <w:num w:numId="54">
    <w:abstractNumId w:val="152"/>
  </w:num>
  <w:num w:numId="55">
    <w:abstractNumId w:val="187"/>
  </w:num>
  <w:num w:numId="56">
    <w:abstractNumId w:val="93"/>
  </w:num>
  <w:num w:numId="57">
    <w:abstractNumId w:val="67"/>
  </w:num>
  <w:num w:numId="58">
    <w:abstractNumId w:val="149"/>
  </w:num>
  <w:num w:numId="59">
    <w:abstractNumId w:val="256"/>
  </w:num>
  <w:num w:numId="60">
    <w:abstractNumId w:val="45"/>
  </w:num>
  <w:num w:numId="61">
    <w:abstractNumId w:val="234"/>
  </w:num>
  <w:num w:numId="62">
    <w:abstractNumId w:val="82"/>
  </w:num>
  <w:num w:numId="63">
    <w:abstractNumId w:val="143"/>
  </w:num>
  <w:num w:numId="64">
    <w:abstractNumId w:val="72"/>
  </w:num>
  <w:num w:numId="65">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0"/>
  </w:num>
  <w:num w:numId="69">
    <w:abstractNumId w:val="55"/>
  </w:num>
  <w:num w:numId="70">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7"/>
  </w:num>
  <w:num w:numId="74">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6"/>
  </w:num>
  <w:num w:numId="76">
    <w:abstractNumId w:val="117"/>
  </w:num>
  <w:num w:numId="7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7"/>
  </w:num>
  <w:num w:numId="89">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num>
  <w:num w:numId="9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5"/>
  </w:num>
  <w:num w:numId="102">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8"/>
  </w:num>
  <w:num w:numId="105">
    <w:abstractNumId w:val="125"/>
  </w:num>
  <w:num w:numId="106">
    <w:abstractNumId w:val="197"/>
  </w:num>
  <w:num w:numId="107">
    <w:abstractNumId w:val="277"/>
  </w:num>
  <w:num w:numId="108">
    <w:abstractNumId w:val="179"/>
  </w:num>
  <w:num w:numId="109">
    <w:abstractNumId w:val="227"/>
  </w:num>
  <w:num w:numId="110">
    <w:abstractNumId w:val="33"/>
  </w:num>
  <w:num w:numId="111">
    <w:abstractNumId w:val="216"/>
  </w:num>
  <w:num w:numId="112">
    <w:abstractNumId w:val="38"/>
  </w:num>
  <w:num w:numId="113">
    <w:abstractNumId w:val="41"/>
  </w:num>
  <w:num w:numId="114">
    <w:abstractNumId w:val="39"/>
  </w:num>
  <w:num w:numId="115">
    <w:abstractNumId w:val="242"/>
  </w:num>
  <w:num w:numId="116">
    <w:abstractNumId w:val="191"/>
  </w:num>
  <w:num w:numId="117">
    <w:abstractNumId w:val="156"/>
  </w:num>
  <w:num w:numId="118">
    <w:abstractNumId w:val="31"/>
  </w:num>
  <w:num w:numId="119">
    <w:abstractNumId w:val="62"/>
  </w:num>
  <w:num w:numId="120">
    <w:abstractNumId w:val="220"/>
  </w:num>
  <w:num w:numId="121">
    <w:abstractNumId w:val="247"/>
  </w:num>
  <w:num w:numId="122">
    <w:abstractNumId w:val="27"/>
  </w:num>
  <w:num w:numId="123">
    <w:abstractNumId w:val="97"/>
  </w:num>
  <w:num w:numId="124">
    <w:abstractNumId w:val="178"/>
  </w:num>
  <w:num w:numId="125">
    <w:abstractNumId w:val="108"/>
  </w:num>
  <w:num w:numId="126">
    <w:abstractNumId w:val="80"/>
  </w:num>
  <w:num w:numId="127">
    <w:abstractNumId w:val="244"/>
  </w:num>
  <w:num w:numId="128">
    <w:abstractNumId w:val="190"/>
  </w:num>
  <w:num w:numId="129">
    <w:abstractNumId w:val="29"/>
  </w:num>
  <w:num w:numId="130">
    <w:abstractNumId w:val="124"/>
  </w:num>
  <w:num w:numId="131">
    <w:abstractNumId w:val="217"/>
  </w:num>
  <w:num w:numId="132">
    <w:abstractNumId w:val="53"/>
  </w:num>
  <w:num w:numId="133">
    <w:abstractNumId w:val="134"/>
  </w:num>
  <w:num w:numId="134">
    <w:abstractNumId w:val="19"/>
  </w:num>
  <w:num w:numId="135">
    <w:abstractNumId w:val="168"/>
  </w:num>
  <w:num w:numId="136">
    <w:abstractNumId w:val="180"/>
  </w:num>
  <w:num w:numId="137">
    <w:abstractNumId w:val="153"/>
  </w:num>
  <w:num w:numId="138">
    <w:abstractNumId w:val="110"/>
  </w:num>
  <w:num w:numId="139">
    <w:abstractNumId w:val="52"/>
  </w:num>
  <w:num w:numId="140">
    <w:abstractNumId w:val="139"/>
  </w:num>
  <w:num w:numId="141">
    <w:abstractNumId w:val="167"/>
  </w:num>
  <w:num w:numId="142">
    <w:abstractNumId w:val="278"/>
  </w:num>
  <w:num w:numId="143">
    <w:abstractNumId w:val="40"/>
  </w:num>
  <w:num w:numId="144">
    <w:abstractNumId w:val="239"/>
  </w:num>
  <w:num w:numId="145">
    <w:abstractNumId w:val="107"/>
  </w:num>
  <w:num w:numId="146">
    <w:abstractNumId w:val="68"/>
  </w:num>
  <w:num w:numId="147">
    <w:abstractNumId w:val="83"/>
  </w:num>
  <w:num w:numId="148">
    <w:abstractNumId w:val="222"/>
  </w:num>
  <w:num w:numId="149">
    <w:abstractNumId w:val="138"/>
  </w:num>
  <w:num w:numId="150">
    <w:abstractNumId w:val="270"/>
  </w:num>
  <w:num w:numId="151">
    <w:abstractNumId w:val="196"/>
  </w:num>
  <w:num w:numId="152">
    <w:abstractNumId w:val="113"/>
  </w:num>
  <w:num w:numId="153">
    <w:abstractNumId w:val="89"/>
  </w:num>
  <w:num w:numId="154">
    <w:abstractNumId w:val="99"/>
  </w:num>
  <w:num w:numId="155">
    <w:abstractNumId w:val="94"/>
  </w:num>
  <w:num w:numId="156">
    <w:abstractNumId w:val="78"/>
  </w:num>
  <w:num w:numId="157">
    <w:abstractNumId w:val="170"/>
  </w:num>
  <w:num w:numId="158">
    <w:abstractNumId w:val="114"/>
  </w:num>
  <w:num w:numId="159">
    <w:abstractNumId w:val="166"/>
  </w:num>
  <w:num w:numId="160">
    <w:abstractNumId w:val="162"/>
  </w:num>
  <w:num w:numId="161">
    <w:abstractNumId w:val="274"/>
  </w:num>
  <w:num w:numId="162">
    <w:abstractNumId w:val="26"/>
  </w:num>
  <w:num w:numId="163">
    <w:abstractNumId w:val="212"/>
  </w:num>
  <w:num w:numId="164">
    <w:abstractNumId w:val="163"/>
  </w:num>
  <w:num w:numId="165">
    <w:abstractNumId w:val="49"/>
  </w:num>
  <w:num w:numId="166">
    <w:abstractNumId w:val="155"/>
  </w:num>
  <w:num w:numId="167">
    <w:abstractNumId w:val="159"/>
  </w:num>
  <w:num w:numId="168">
    <w:abstractNumId w:val="127"/>
  </w:num>
  <w:num w:numId="169">
    <w:abstractNumId w:val="266"/>
  </w:num>
  <w:num w:numId="170">
    <w:abstractNumId w:val="105"/>
  </w:num>
  <w:num w:numId="171">
    <w:abstractNumId w:val="262"/>
  </w:num>
  <w:num w:numId="172">
    <w:abstractNumId w:val="275"/>
  </w:num>
  <w:num w:numId="173">
    <w:abstractNumId w:val="50"/>
  </w:num>
  <w:num w:numId="174">
    <w:abstractNumId w:val="131"/>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15"/>
  </w:num>
  <w:num w:numId="176">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31"/>
  </w:num>
  <w:num w:numId="179">
    <w:abstractNumId w:val="32"/>
  </w:num>
  <w:num w:numId="180">
    <w:abstractNumId w:val="116"/>
  </w:num>
  <w:num w:numId="181">
    <w:abstractNumId w:val="111"/>
  </w:num>
  <w:num w:numId="182">
    <w:abstractNumId w:val="96"/>
  </w:num>
  <w:num w:numId="183">
    <w:abstractNumId w:val="35"/>
  </w:num>
  <w:num w:numId="184">
    <w:abstractNumId w:val="177"/>
  </w:num>
  <w:num w:numId="185">
    <w:abstractNumId w:val="208"/>
  </w:num>
  <w:num w:numId="18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7"/>
  </w:num>
  <w:num w:numId="188">
    <w:abstractNumId w:val="101"/>
  </w:num>
  <w:num w:numId="189">
    <w:abstractNumId w:val="46"/>
  </w:num>
  <w:num w:numId="190">
    <w:abstractNumId w:val="130"/>
  </w:num>
  <w:num w:numId="191">
    <w:abstractNumId w:val="273"/>
  </w:num>
  <w:num w:numId="192">
    <w:abstractNumId w:val="115"/>
  </w:num>
  <w:num w:numId="193">
    <w:abstractNumId w:val="104"/>
  </w:num>
  <w:num w:numId="194">
    <w:abstractNumId w:val="182"/>
  </w:num>
  <w:num w:numId="195">
    <w:abstractNumId w:val="268"/>
  </w:num>
  <w:num w:numId="196">
    <w:abstractNumId w:val="181"/>
  </w:num>
  <w:num w:numId="197">
    <w:abstractNumId w:val="229"/>
  </w:num>
  <w:num w:numId="198">
    <w:abstractNumId w:val="236"/>
  </w:num>
  <w:num w:numId="199">
    <w:abstractNumId w:val="254"/>
  </w:num>
  <w:num w:numId="200">
    <w:abstractNumId w:val="164"/>
  </w:num>
  <w:num w:numId="201">
    <w:abstractNumId w:val="61"/>
  </w:num>
  <w:num w:numId="202">
    <w:abstractNumId w:val="79"/>
  </w:num>
  <w:num w:numId="203">
    <w:abstractNumId w:val="160"/>
  </w:num>
  <w:num w:numId="204">
    <w:abstractNumId w:val="92"/>
  </w:num>
  <w:num w:numId="205">
    <w:abstractNumId w:val="144"/>
  </w:num>
  <w:num w:numId="206">
    <w:abstractNumId w:val="121"/>
  </w:num>
  <w:num w:numId="207">
    <w:abstractNumId w:val="174"/>
  </w:num>
  <w:num w:numId="208">
    <w:abstractNumId w:val="250"/>
  </w:num>
  <w:num w:numId="209">
    <w:abstractNumId w:val="145"/>
  </w:num>
  <w:num w:numId="210">
    <w:abstractNumId w:val="95"/>
  </w:num>
  <w:num w:numId="211">
    <w:abstractNumId w:val="103"/>
  </w:num>
  <w:num w:numId="212">
    <w:abstractNumId w:val="119"/>
  </w:num>
  <w:num w:numId="213">
    <w:abstractNumId w:val="129"/>
  </w:num>
  <w:num w:numId="214">
    <w:abstractNumId w:val="141"/>
  </w:num>
  <w:num w:numId="215">
    <w:abstractNumId w:val="193"/>
  </w:num>
  <w:num w:numId="216">
    <w:abstractNumId w:val="265"/>
  </w:num>
  <w:num w:numId="217">
    <w:abstractNumId w:val="207"/>
  </w:num>
  <w:num w:numId="218">
    <w:abstractNumId w:val="106"/>
  </w:num>
  <w:num w:numId="219">
    <w:abstractNumId w:val="175"/>
  </w:num>
  <w:num w:numId="220">
    <w:abstractNumId w:val="58"/>
  </w:num>
  <w:num w:numId="221">
    <w:abstractNumId w:val="276"/>
  </w:num>
  <w:num w:numId="222">
    <w:abstractNumId w:val="171"/>
  </w:num>
  <w:num w:numId="223">
    <w:abstractNumId w:val="126"/>
  </w:num>
  <w:num w:numId="224">
    <w:abstractNumId w:val="195"/>
  </w:num>
  <w:num w:numId="225">
    <w:abstractNumId w:val="165"/>
  </w:num>
  <w:num w:numId="226">
    <w:abstractNumId w:val="21"/>
  </w:num>
  <w:num w:numId="227">
    <w:abstractNumId w:val="146"/>
  </w:num>
  <w:num w:numId="228">
    <w:abstractNumId w:val="122"/>
  </w:num>
  <w:num w:numId="229">
    <w:abstractNumId w:val="248"/>
  </w:num>
  <w:num w:numId="230">
    <w:abstractNumId w:val="42"/>
  </w:num>
  <w:num w:numId="231">
    <w:abstractNumId w:val="225"/>
  </w:num>
  <w:num w:numId="232">
    <w:abstractNumId w:val="47"/>
  </w:num>
  <w:num w:numId="233">
    <w:abstractNumId w:val="210"/>
  </w:num>
  <w:num w:numId="234">
    <w:abstractNumId w:val="140"/>
  </w:num>
  <w:num w:numId="235">
    <w:abstractNumId w:val="201"/>
  </w:num>
  <w:num w:numId="236">
    <w:abstractNumId w:val="161"/>
  </w:num>
  <w:num w:numId="237">
    <w:abstractNumId w:val="192"/>
  </w:num>
  <w:num w:numId="238">
    <w:abstractNumId w:val="91"/>
  </w:num>
  <w:num w:numId="239">
    <w:abstractNumId w:val="66"/>
  </w:num>
  <w:num w:numId="240">
    <w:abstractNumId w:val="48"/>
  </w:num>
  <w:num w:numId="241">
    <w:abstractNumId w:val="120"/>
  </w:num>
  <w:num w:numId="242">
    <w:abstractNumId w:val="20"/>
  </w:num>
  <w:num w:numId="243">
    <w:abstractNumId w:val="64"/>
  </w:num>
  <w:num w:numId="244">
    <w:abstractNumId w:val="60"/>
  </w:num>
  <w:num w:numId="245">
    <w:abstractNumId w:val="226"/>
  </w:num>
  <w:num w:numId="246">
    <w:abstractNumId w:val="173"/>
  </w:num>
  <w:num w:numId="247">
    <w:abstractNumId w:val="70"/>
  </w:num>
  <w:num w:numId="248">
    <w:abstractNumId w:val="189"/>
  </w:num>
  <w:num w:numId="249">
    <w:abstractNumId w:val="73"/>
  </w:num>
  <w:num w:numId="25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86"/>
    <w:lvlOverride w:ilvl="0">
      <w:startOverride w:val="1"/>
    </w:lvlOverride>
    <w:lvlOverride w:ilvl="1"/>
    <w:lvlOverride w:ilvl="2"/>
    <w:lvlOverride w:ilvl="3"/>
    <w:lvlOverride w:ilvl="4"/>
    <w:lvlOverride w:ilvl="5"/>
    <w:lvlOverride w:ilvl="6"/>
    <w:lvlOverride w:ilvl="7"/>
    <w:lvlOverride w:ilvl="8"/>
  </w:num>
  <w:num w:numId="257">
    <w:abstractNumId w:val="28"/>
  </w:num>
  <w:num w:numId="258">
    <w:abstractNumId w:val="71"/>
  </w:num>
  <w:num w:numId="259">
    <w:abstractNumId w:val="228"/>
  </w:num>
  <w:num w:numId="260">
    <w:abstractNumId w:val="237"/>
  </w:num>
  <w:num w:numId="261">
    <w:abstractNumId w:val="202"/>
  </w:num>
  <w:num w:numId="262">
    <w:abstractNumId w:val="224"/>
  </w:num>
  <w:num w:numId="263">
    <w:abstractNumId w:val="131"/>
  </w:num>
  <w:num w:numId="264">
    <w:abstractNumId w:val="233"/>
  </w:num>
  <w:num w:numId="265">
    <w:abstractNumId w:val="199"/>
  </w:num>
  <w:num w:numId="266">
    <w:abstractNumId w:val="30"/>
  </w:num>
  <w:num w:numId="267">
    <w:abstractNumId w:val="56"/>
  </w:num>
  <w:num w:numId="268">
    <w:abstractNumId w:val="81"/>
  </w:num>
  <w:num w:numId="269">
    <w:abstractNumId w:val="194"/>
  </w:num>
  <w:num w:numId="270">
    <w:abstractNumId w:val="200"/>
    <w:lvlOverride w:ilvl="0">
      <w:startOverride w:val="1"/>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startOverride w:val="2"/>
      <w:lvl w:ilvl="1">
        <w:start w:val="2"/>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num>
  <w:num w:numId="271">
    <w:abstractNumId w:val="24"/>
  </w:num>
  <w:num w:numId="272">
    <w:abstractNumId w:val="257"/>
  </w:num>
  <w:num w:numId="273">
    <w:abstractNumId w:val="264"/>
  </w:num>
  <w:num w:numId="274">
    <w:abstractNumId w:val="136"/>
  </w:num>
  <w:num w:numId="275">
    <w:abstractNumId w:val="133"/>
  </w:num>
  <w:num w:numId="276">
    <w:abstractNumId w:val="184"/>
  </w:num>
  <w:num w:numId="277">
    <w:abstractNumId w:val="74"/>
  </w:num>
  <w:num w:numId="278">
    <w:abstractNumId w:val="36"/>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C32"/>
    <w:rsid w:val="0000100A"/>
    <w:rsid w:val="000014D8"/>
    <w:rsid w:val="00001520"/>
    <w:rsid w:val="00001550"/>
    <w:rsid w:val="00001F29"/>
    <w:rsid w:val="00001FA2"/>
    <w:rsid w:val="00002068"/>
    <w:rsid w:val="00002A86"/>
    <w:rsid w:val="00002B82"/>
    <w:rsid w:val="00002C49"/>
    <w:rsid w:val="00002C71"/>
    <w:rsid w:val="000038B6"/>
    <w:rsid w:val="00004074"/>
    <w:rsid w:val="000044DF"/>
    <w:rsid w:val="0000469F"/>
    <w:rsid w:val="000047EC"/>
    <w:rsid w:val="00004E02"/>
    <w:rsid w:val="00005CBA"/>
    <w:rsid w:val="00006256"/>
    <w:rsid w:val="0000678E"/>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5F"/>
    <w:rsid w:val="00014A90"/>
    <w:rsid w:val="00014EAE"/>
    <w:rsid w:val="000153F1"/>
    <w:rsid w:val="00015C84"/>
    <w:rsid w:val="00015E13"/>
    <w:rsid w:val="000169D3"/>
    <w:rsid w:val="00017108"/>
    <w:rsid w:val="00017111"/>
    <w:rsid w:val="00020030"/>
    <w:rsid w:val="00020698"/>
    <w:rsid w:val="00020998"/>
    <w:rsid w:val="0002170E"/>
    <w:rsid w:val="0002180D"/>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672"/>
    <w:rsid w:val="000527CC"/>
    <w:rsid w:val="0005286B"/>
    <w:rsid w:val="00052904"/>
    <w:rsid w:val="00052E5B"/>
    <w:rsid w:val="000539DA"/>
    <w:rsid w:val="00054631"/>
    <w:rsid w:val="000547C3"/>
    <w:rsid w:val="00055ABB"/>
    <w:rsid w:val="00055CC1"/>
    <w:rsid w:val="00056813"/>
    <w:rsid w:val="00056F23"/>
    <w:rsid w:val="00056FAD"/>
    <w:rsid w:val="000574F1"/>
    <w:rsid w:val="00057813"/>
    <w:rsid w:val="000603F0"/>
    <w:rsid w:val="000606FE"/>
    <w:rsid w:val="00060B0F"/>
    <w:rsid w:val="00060BE7"/>
    <w:rsid w:val="00060FC6"/>
    <w:rsid w:val="000610EE"/>
    <w:rsid w:val="000612B1"/>
    <w:rsid w:val="000617E3"/>
    <w:rsid w:val="000621FF"/>
    <w:rsid w:val="00062326"/>
    <w:rsid w:val="00062496"/>
    <w:rsid w:val="000629CD"/>
    <w:rsid w:val="00062FF3"/>
    <w:rsid w:val="000634A5"/>
    <w:rsid w:val="00063734"/>
    <w:rsid w:val="00063B96"/>
    <w:rsid w:val="00063BEC"/>
    <w:rsid w:val="00063C28"/>
    <w:rsid w:val="0006419A"/>
    <w:rsid w:val="00064644"/>
    <w:rsid w:val="00064BA6"/>
    <w:rsid w:val="00064D2E"/>
    <w:rsid w:val="0006662B"/>
    <w:rsid w:val="00066672"/>
    <w:rsid w:val="0006675D"/>
    <w:rsid w:val="00066768"/>
    <w:rsid w:val="00066826"/>
    <w:rsid w:val="00066976"/>
    <w:rsid w:val="00066F41"/>
    <w:rsid w:val="00067919"/>
    <w:rsid w:val="00067B6A"/>
    <w:rsid w:val="00070052"/>
    <w:rsid w:val="00070364"/>
    <w:rsid w:val="00071050"/>
    <w:rsid w:val="000719CD"/>
    <w:rsid w:val="00072313"/>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1491"/>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0A4"/>
    <w:rsid w:val="000864B9"/>
    <w:rsid w:val="000865B7"/>
    <w:rsid w:val="00086976"/>
    <w:rsid w:val="00087DD7"/>
    <w:rsid w:val="00090529"/>
    <w:rsid w:val="00090654"/>
    <w:rsid w:val="00090F43"/>
    <w:rsid w:val="00090F61"/>
    <w:rsid w:val="000917E9"/>
    <w:rsid w:val="00091B6B"/>
    <w:rsid w:val="0009204C"/>
    <w:rsid w:val="000924FF"/>
    <w:rsid w:val="00092A5A"/>
    <w:rsid w:val="00092E6C"/>
    <w:rsid w:val="00093CA8"/>
    <w:rsid w:val="00094084"/>
    <w:rsid w:val="00094835"/>
    <w:rsid w:val="00094A5B"/>
    <w:rsid w:val="00095945"/>
    <w:rsid w:val="00095D60"/>
    <w:rsid w:val="000965AE"/>
    <w:rsid w:val="000967D2"/>
    <w:rsid w:val="00096BCB"/>
    <w:rsid w:val="00096C04"/>
    <w:rsid w:val="000973B4"/>
    <w:rsid w:val="0009774B"/>
    <w:rsid w:val="00097D9A"/>
    <w:rsid w:val="000A02B0"/>
    <w:rsid w:val="000A087D"/>
    <w:rsid w:val="000A08B9"/>
    <w:rsid w:val="000A0C1F"/>
    <w:rsid w:val="000A0CE8"/>
    <w:rsid w:val="000A138D"/>
    <w:rsid w:val="000A167C"/>
    <w:rsid w:val="000A16CD"/>
    <w:rsid w:val="000A16D8"/>
    <w:rsid w:val="000A17CC"/>
    <w:rsid w:val="000A18A6"/>
    <w:rsid w:val="000A1D3B"/>
    <w:rsid w:val="000A1E0F"/>
    <w:rsid w:val="000A29FC"/>
    <w:rsid w:val="000A2C13"/>
    <w:rsid w:val="000A2E81"/>
    <w:rsid w:val="000A30A4"/>
    <w:rsid w:val="000A3910"/>
    <w:rsid w:val="000A457B"/>
    <w:rsid w:val="000A4821"/>
    <w:rsid w:val="000A4D6C"/>
    <w:rsid w:val="000A549C"/>
    <w:rsid w:val="000A5595"/>
    <w:rsid w:val="000A59AB"/>
    <w:rsid w:val="000A59C5"/>
    <w:rsid w:val="000A5F8D"/>
    <w:rsid w:val="000A6822"/>
    <w:rsid w:val="000A6DFD"/>
    <w:rsid w:val="000A6EFF"/>
    <w:rsid w:val="000A6F79"/>
    <w:rsid w:val="000A72E0"/>
    <w:rsid w:val="000B063C"/>
    <w:rsid w:val="000B188A"/>
    <w:rsid w:val="000B3129"/>
    <w:rsid w:val="000B31BA"/>
    <w:rsid w:val="000B3294"/>
    <w:rsid w:val="000B341A"/>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525"/>
    <w:rsid w:val="000C4F70"/>
    <w:rsid w:val="000C65C2"/>
    <w:rsid w:val="000C708F"/>
    <w:rsid w:val="000C763B"/>
    <w:rsid w:val="000C7687"/>
    <w:rsid w:val="000C776C"/>
    <w:rsid w:val="000C7836"/>
    <w:rsid w:val="000C7DDC"/>
    <w:rsid w:val="000D0002"/>
    <w:rsid w:val="000D0019"/>
    <w:rsid w:val="000D0203"/>
    <w:rsid w:val="000D03F6"/>
    <w:rsid w:val="000D04F0"/>
    <w:rsid w:val="000D0A26"/>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193"/>
    <w:rsid w:val="000D72AD"/>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7AA"/>
    <w:rsid w:val="000E5C22"/>
    <w:rsid w:val="000E6042"/>
    <w:rsid w:val="000E65DB"/>
    <w:rsid w:val="000E6979"/>
    <w:rsid w:val="000E6C85"/>
    <w:rsid w:val="000E6E3D"/>
    <w:rsid w:val="000E7041"/>
    <w:rsid w:val="000E7F08"/>
    <w:rsid w:val="000F00E2"/>
    <w:rsid w:val="000F080F"/>
    <w:rsid w:val="000F0B4A"/>
    <w:rsid w:val="000F0DA5"/>
    <w:rsid w:val="000F170F"/>
    <w:rsid w:val="000F18FC"/>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1F2"/>
    <w:rsid w:val="00101BC7"/>
    <w:rsid w:val="00102368"/>
    <w:rsid w:val="00102F6E"/>
    <w:rsid w:val="00103B48"/>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5AC9"/>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4BA"/>
    <w:rsid w:val="00124C75"/>
    <w:rsid w:val="00125E1E"/>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663"/>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20E"/>
    <w:rsid w:val="00147398"/>
    <w:rsid w:val="00150075"/>
    <w:rsid w:val="00150358"/>
    <w:rsid w:val="00150776"/>
    <w:rsid w:val="00150E4D"/>
    <w:rsid w:val="001515FA"/>
    <w:rsid w:val="00151C51"/>
    <w:rsid w:val="001528ED"/>
    <w:rsid w:val="00152B6E"/>
    <w:rsid w:val="00152B71"/>
    <w:rsid w:val="00152C20"/>
    <w:rsid w:val="00153280"/>
    <w:rsid w:val="0015359B"/>
    <w:rsid w:val="00153A0D"/>
    <w:rsid w:val="001554D6"/>
    <w:rsid w:val="00155522"/>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36C5"/>
    <w:rsid w:val="00163A10"/>
    <w:rsid w:val="00163F1E"/>
    <w:rsid w:val="0016407F"/>
    <w:rsid w:val="00164283"/>
    <w:rsid w:val="001644FC"/>
    <w:rsid w:val="0016481C"/>
    <w:rsid w:val="001649CD"/>
    <w:rsid w:val="00164F9C"/>
    <w:rsid w:val="00165A10"/>
    <w:rsid w:val="00165C12"/>
    <w:rsid w:val="0016647D"/>
    <w:rsid w:val="0016673B"/>
    <w:rsid w:val="00167381"/>
    <w:rsid w:val="00167AD2"/>
    <w:rsid w:val="00167D3D"/>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0F5"/>
    <w:rsid w:val="00176FC6"/>
    <w:rsid w:val="00177793"/>
    <w:rsid w:val="001777DD"/>
    <w:rsid w:val="0018040C"/>
    <w:rsid w:val="00180599"/>
    <w:rsid w:val="00180CCA"/>
    <w:rsid w:val="00180FC4"/>
    <w:rsid w:val="001811FB"/>
    <w:rsid w:val="0018298E"/>
    <w:rsid w:val="0018385B"/>
    <w:rsid w:val="00183CD1"/>
    <w:rsid w:val="0018470D"/>
    <w:rsid w:val="0018559F"/>
    <w:rsid w:val="00185A35"/>
    <w:rsid w:val="00185AAA"/>
    <w:rsid w:val="00185B3A"/>
    <w:rsid w:val="0018708D"/>
    <w:rsid w:val="001870C7"/>
    <w:rsid w:val="001902F7"/>
    <w:rsid w:val="0019061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4F54"/>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0BB"/>
    <w:rsid w:val="001A62F2"/>
    <w:rsid w:val="001A6802"/>
    <w:rsid w:val="001A6B26"/>
    <w:rsid w:val="001A74B9"/>
    <w:rsid w:val="001B0137"/>
    <w:rsid w:val="001B02CA"/>
    <w:rsid w:val="001B1161"/>
    <w:rsid w:val="001B1257"/>
    <w:rsid w:val="001B12EB"/>
    <w:rsid w:val="001B1A6C"/>
    <w:rsid w:val="001B1F24"/>
    <w:rsid w:val="001B2BDE"/>
    <w:rsid w:val="001B2EC3"/>
    <w:rsid w:val="001B3059"/>
    <w:rsid w:val="001B33F9"/>
    <w:rsid w:val="001B4108"/>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CD4"/>
    <w:rsid w:val="001C5E9C"/>
    <w:rsid w:val="001C6C2E"/>
    <w:rsid w:val="001C7550"/>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8DE"/>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705"/>
    <w:rsid w:val="001E6A5A"/>
    <w:rsid w:val="001E6B63"/>
    <w:rsid w:val="001E7CFE"/>
    <w:rsid w:val="001F01B8"/>
    <w:rsid w:val="001F03A5"/>
    <w:rsid w:val="001F0720"/>
    <w:rsid w:val="001F0D6F"/>
    <w:rsid w:val="001F0EA4"/>
    <w:rsid w:val="001F0F08"/>
    <w:rsid w:val="001F16C4"/>
    <w:rsid w:val="001F178F"/>
    <w:rsid w:val="001F17E1"/>
    <w:rsid w:val="001F23CF"/>
    <w:rsid w:val="001F2924"/>
    <w:rsid w:val="001F2C98"/>
    <w:rsid w:val="001F32C9"/>
    <w:rsid w:val="001F377A"/>
    <w:rsid w:val="001F37F1"/>
    <w:rsid w:val="001F3C73"/>
    <w:rsid w:val="001F4293"/>
    <w:rsid w:val="001F4419"/>
    <w:rsid w:val="001F44AB"/>
    <w:rsid w:val="001F462D"/>
    <w:rsid w:val="001F47FB"/>
    <w:rsid w:val="001F4C22"/>
    <w:rsid w:val="001F5293"/>
    <w:rsid w:val="001F53F4"/>
    <w:rsid w:val="001F60B2"/>
    <w:rsid w:val="001F63BC"/>
    <w:rsid w:val="001F6774"/>
    <w:rsid w:val="001F69DC"/>
    <w:rsid w:val="001F6BDC"/>
    <w:rsid w:val="001F6DEF"/>
    <w:rsid w:val="001F6F42"/>
    <w:rsid w:val="001F7C34"/>
    <w:rsid w:val="0020139E"/>
    <w:rsid w:val="00202AB0"/>
    <w:rsid w:val="00202AE4"/>
    <w:rsid w:val="00202EB7"/>
    <w:rsid w:val="002032A4"/>
    <w:rsid w:val="002039D0"/>
    <w:rsid w:val="002042AA"/>
    <w:rsid w:val="002047B8"/>
    <w:rsid w:val="00204C84"/>
    <w:rsid w:val="00204E22"/>
    <w:rsid w:val="00205087"/>
    <w:rsid w:val="00206AA6"/>
    <w:rsid w:val="00206C20"/>
    <w:rsid w:val="0020710A"/>
    <w:rsid w:val="00207141"/>
    <w:rsid w:val="002073DB"/>
    <w:rsid w:val="00210273"/>
    <w:rsid w:val="00211590"/>
    <w:rsid w:val="00211795"/>
    <w:rsid w:val="00211A1C"/>
    <w:rsid w:val="00211EA9"/>
    <w:rsid w:val="00211FE3"/>
    <w:rsid w:val="00212BB4"/>
    <w:rsid w:val="00212CA8"/>
    <w:rsid w:val="002133C0"/>
    <w:rsid w:val="002139BE"/>
    <w:rsid w:val="00213B39"/>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3901"/>
    <w:rsid w:val="0022418D"/>
    <w:rsid w:val="00224753"/>
    <w:rsid w:val="00224BDF"/>
    <w:rsid w:val="00224FC3"/>
    <w:rsid w:val="0022584B"/>
    <w:rsid w:val="002258AD"/>
    <w:rsid w:val="00226781"/>
    <w:rsid w:val="002268E1"/>
    <w:rsid w:val="00230259"/>
    <w:rsid w:val="002303E5"/>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96A"/>
    <w:rsid w:val="00235B73"/>
    <w:rsid w:val="00235C5F"/>
    <w:rsid w:val="00235CDE"/>
    <w:rsid w:val="00235D79"/>
    <w:rsid w:val="002366D4"/>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4730"/>
    <w:rsid w:val="0024478D"/>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4F9"/>
    <w:rsid w:val="00255A84"/>
    <w:rsid w:val="00255BAF"/>
    <w:rsid w:val="0025651D"/>
    <w:rsid w:val="00256777"/>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74A"/>
    <w:rsid w:val="002668A9"/>
    <w:rsid w:val="00266B5B"/>
    <w:rsid w:val="00266FC9"/>
    <w:rsid w:val="00266FEA"/>
    <w:rsid w:val="00267172"/>
    <w:rsid w:val="00267783"/>
    <w:rsid w:val="00267F02"/>
    <w:rsid w:val="00270300"/>
    <w:rsid w:val="00270B5D"/>
    <w:rsid w:val="002711A3"/>
    <w:rsid w:val="002713FD"/>
    <w:rsid w:val="00271905"/>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1F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2F7F"/>
    <w:rsid w:val="002B31D3"/>
    <w:rsid w:val="002B3743"/>
    <w:rsid w:val="002B3D08"/>
    <w:rsid w:val="002B44CC"/>
    <w:rsid w:val="002B578C"/>
    <w:rsid w:val="002B5E22"/>
    <w:rsid w:val="002B63FD"/>
    <w:rsid w:val="002B6B88"/>
    <w:rsid w:val="002B7C3C"/>
    <w:rsid w:val="002C00F9"/>
    <w:rsid w:val="002C0764"/>
    <w:rsid w:val="002C0B37"/>
    <w:rsid w:val="002C0E89"/>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3E0D"/>
    <w:rsid w:val="002D455B"/>
    <w:rsid w:val="002D4A0F"/>
    <w:rsid w:val="002D5451"/>
    <w:rsid w:val="002D5EFF"/>
    <w:rsid w:val="002D64F0"/>
    <w:rsid w:val="002D6819"/>
    <w:rsid w:val="002D694E"/>
    <w:rsid w:val="002D6BDD"/>
    <w:rsid w:val="002D6D18"/>
    <w:rsid w:val="002D7159"/>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6"/>
    <w:rsid w:val="002F343F"/>
    <w:rsid w:val="002F403F"/>
    <w:rsid w:val="002F4691"/>
    <w:rsid w:val="002F4B8D"/>
    <w:rsid w:val="002F5569"/>
    <w:rsid w:val="002F56E6"/>
    <w:rsid w:val="002F5BCA"/>
    <w:rsid w:val="002F5F1A"/>
    <w:rsid w:val="002F616A"/>
    <w:rsid w:val="002F7731"/>
    <w:rsid w:val="0030026F"/>
    <w:rsid w:val="00300781"/>
    <w:rsid w:val="003009CF"/>
    <w:rsid w:val="00300A7F"/>
    <w:rsid w:val="0030150A"/>
    <w:rsid w:val="00301518"/>
    <w:rsid w:val="00301CD8"/>
    <w:rsid w:val="00301D66"/>
    <w:rsid w:val="00302F73"/>
    <w:rsid w:val="0030366E"/>
    <w:rsid w:val="0030391A"/>
    <w:rsid w:val="003039C7"/>
    <w:rsid w:val="003045CF"/>
    <w:rsid w:val="00304CAE"/>
    <w:rsid w:val="00305D37"/>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9A4"/>
    <w:rsid w:val="00317B28"/>
    <w:rsid w:val="00320381"/>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535"/>
    <w:rsid w:val="00327A2C"/>
    <w:rsid w:val="00330718"/>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6A5"/>
    <w:rsid w:val="003368E8"/>
    <w:rsid w:val="00337E57"/>
    <w:rsid w:val="00340170"/>
    <w:rsid w:val="00340383"/>
    <w:rsid w:val="00340968"/>
    <w:rsid w:val="00340B39"/>
    <w:rsid w:val="00341A34"/>
    <w:rsid w:val="00341BA6"/>
    <w:rsid w:val="00341EA6"/>
    <w:rsid w:val="00341EDB"/>
    <w:rsid w:val="00341F3E"/>
    <w:rsid w:val="00342C3E"/>
    <w:rsid w:val="00342D78"/>
    <w:rsid w:val="003435CB"/>
    <w:rsid w:val="003435E5"/>
    <w:rsid w:val="003440D3"/>
    <w:rsid w:val="00344877"/>
    <w:rsid w:val="00345486"/>
    <w:rsid w:val="00345489"/>
    <w:rsid w:val="00345B80"/>
    <w:rsid w:val="00345C5B"/>
    <w:rsid w:val="00345DB3"/>
    <w:rsid w:val="0034628C"/>
    <w:rsid w:val="003462F9"/>
    <w:rsid w:val="00346A11"/>
    <w:rsid w:val="00350201"/>
    <w:rsid w:val="00350A57"/>
    <w:rsid w:val="00351271"/>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537"/>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703"/>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93B"/>
    <w:rsid w:val="00377B58"/>
    <w:rsid w:val="00377E93"/>
    <w:rsid w:val="00377F53"/>
    <w:rsid w:val="0038133B"/>
    <w:rsid w:val="00381B53"/>
    <w:rsid w:val="00381E25"/>
    <w:rsid w:val="00382055"/>
    <w:rsid w:val="00382214"/>
    <w:rsid w:val="00382780"/>
    <w:rsid w:val="003827F4"/>
    <w:rsid w:val="0038282A"/>
    <w:rsid w:val="00382966"/>
    <w:rsid w:val="00382C04"/>
    <w:rsid w:val="003835A8"/>
    <w:rsid w:val="0038411B"/>
    <w:rsid w:val="003843AB"/>
    <w:rsid w:val="003845A0"/>
    <w:rsid w:val="00385EAC"/>
    <w:rsid w:val="003878DB"/>
    <w:rsid w:val="00387B7E"/>
    <w:rsid w:val="00390F1D"/>
    <w:rsid w:val="00390F71"/>
    <w:rsid w:val="003910AB"/>
    <w:rsid w:val="003914C7"/>
    <w:rsid w:val="00391548"/>
    <w:rsid w:val="00391C90"/>
    <w:rsid w:val="00392B15"/>
    <w:rsid w:val="00392E58"/>
    <w:rsid w:val="00393497"/>
    <w:rsid w:val="003939AF"/>
    <w:rsid w:val="003942FA"/>
    <w:rsid w:val="00394669"/>
    <w:rsid w:val="003954FF"/>
    <w:rsid w:val="00395A01"/>
    <w:rsid w:val="00395C27"/>
    <w:rsid w:val="00396847"/>
    <w:rsid w:val="00396DC1"/>
    <w:rsid w:val="00397003"/>
    <w:rsid w:val="0039727A"/>
    <w:rsid w:val="003A035A"/>
    <w:rsid w:val="003A0D56"/>
    <w:rsid w:val="003A0EAF"/>
    <w:rsid w:val="003A1440"/>
    <w:rsid w:val="003A14B4"/>
    <w:rsid w:val="003A1E07"/>
    <w:rsid w:val="003A260E"/>
    <w:rsid w:val="003A2917"/>
    <w:rsid w:val="003A2A97"/>
    <w:rsid w:val="003A2AEE"/>
    <w:rsid w:val="003A2CEF"/>
    <w:rsid w:val="003A335E"/>
    <w:rsid w:val="003A3AC3"/>
    <w:rsid w:val="003A3ECF"/>
    <w:rsid w:val="003A4171"/>
    <w:rsid w:val="003A4706"/>
    <w:rsid w:val="003A521D"/>
    <w:rsid w:val="003A53AC"/>
    <w:rsid w:val="003A56AE"/>
    <w:rsid w:val="003A59CC"/>
    <w:rsid w:val="003A627E"/>
    <w:rsid w:val="003A62A7"/>
    <w:rsid w:val="003A6579"/>
    <w:rsid w:val="003A6A5D"/>
    <w:rsid w:val="003A6BB8"/>
    <w:rsid w:val="003A70A2"/>
    <w:rsid w:val="003A7276"/>
    <w:rsid w:val="003A7598"/>
    <w:rsid w:val="003B0337"/>
    <w:rsid w:val="003B09EA"/>
    <w:rsid w:val="003B17F3"/>
    <w:rsid w:val="003B2195"/>
    <w:rsid w:val="003B23F9"/>
    <w:rsid w:val="003B2C48"/>
    <w:rsid w:val="003B32F1"/>
    <w:rsid w:val="003B4118"/>
    <w:rsid w:val="003B4967"/>
    <w:rsid w:val="003B4B4F"/>
    <w:rsid w:val="003B6A81"/>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75A"/>
    <w:rsid w:val="003C69E6"/>
    <w:rsid w:val="003C6C60"/>
    <w:rsid w:val="003C6DBD"/>
    <w:rsid w:val="003C7673"/>
    <w:rsid w:val="003C77A5"/>
    <w:rsid w:val="003C7850"/>
    <w:rsid w:val="003C7B56"/>
    <w:rsid w:val="003C7B94"/>
    <w:rsid w:val="003C7BCB"/>
    <w:rsid w:val="003C7E19"/>
    <w:rsid w:val="003D01B9"/>
    <w:rsid w:val="003D01D2"/>
    <w:rsid w:val="003D0C60"/>
    <w:rsid w:val="003D10F2"/>
    <w:rsid w:val="003D15D0"/>
    <w:rsid w:val="003D17E6"/>
    <w:rsid w:val="003D1ABC"/>
    <w:rsid w:val="003D2447"/>
    <w:rsid w:val="003D2939"/>
    <w:rsid w:val="003D3BEE"/>
    <w:rsid w:val="003D420C"/>
    <w:rsid w:val="003D4929"/>
    <w:rsid w:val="003D4C2E"/>
    <w:rsid w:val="003D4C91"/>
    <w:rsid w:val="003D5158"/>
    <w:rsid w:val="003D543C"/>
    <w:rsid w:val="003D603A"/>
    <w:rsid w:val="003D62F7"/>
    <w:rsid w:val="003D67EA"/>
    <w:rsid w:val="003D6B9C"/>
    <w:rsid w:val="003D7363"/>
    <w:rsid w:val="003D73BE"/>
    <w:rsid w:val="003D75B8"/>
    <w:rsid w:val="003D7A41"/>
    <w:rsid w:val="003D7ECF"/>
    <w:rsid w:val="003E1010"/>
    <w:rsid w:val="003E104A"/>
    <w:rsid w:val="003E198A"/>
    <w:rsid w:val="003E1CAE"/>
    <w:rsid w:val="003E236D"/>
    <w:rsid w:val="003E2A77"/>
    <w:rsid w:val="003E3524"/>
    <w:rsid w:val="003E356F"/>
    <w:rsid w:val="003E35EC"/>
    <w:rsid w:val="003E36B0"/>
    <w:rsid w:val="003E3C6D"/>
    <w:rsid w:val="003E4418"/>
    <w:rsid w:val="003E4E2D"/>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0770"/>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3A63"/>
    <w:rsid w:val="004045F2"/>
    <w:rsid w:val="004058C9"/>
    <w:rsid w:val="0040626D"/>
    <w:rsid w:val="0040786F"/>
    <w:rsid w:val="00407B65"/>
    <w:rsid w:val="00407C6F"/>
    <w:rsid w:val="004100F4"/>
    <w:rsid w:val="0041127D"/>
    <w:rsid w:val="00411776"/>
    <w:rsid w:val="00411785"/>
    <w:rsid w:val="00411D51"/>
    <w:rsid w:val="00411EF0"/>
    <w:rsid w:val="004135FE"/>
    <w:rsid w:val="00413B1A"/>
    <w:rsid w:val="00414CA4"/>
    <w:rsid w:val="00414CE6"/>
    <w:rsid w:val="0041536D"/>
    <w:rsid w:val="00415EDD"/>
    <w:rsid w:val="004168A8"/>
    <w:rsid w:val="00416EE6"/>
    <w:rsid w:val="00416F67"/>
    <w:rsid w:val="0041787A"/>
    <w:rsid w:val="00417A1B"/>
    <w:rsid w:val="00417B83"/>
    <w:rsid w:val="00417C64"/>
    <w:rsid w:val="004204A7"/>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0F1"/>
    <w:rsid w:val="004272CB"/>
    <w:rsid w:val="004278C1"/>
    <w:rsid w:val="00427E93"/>
    <w:rsid w:val="0043034A"/>
    <w:rsid w:val="0043072D"/>
    <w:rsid w:val="0043131C"/>
    <w:rsid w:val="00432A23"/>
    <w:rsid w:val="00433809"/>
    <w:rsid w:val="00433C29"/>
    <w:rsid w:val="00434841"/>
    <w:rsid w:val="004352B5"/>
    <w:rsid w:val="004355AC"/>
    <w:rsid w:val="00435628"/>
    <w:rsid w:val="0043620B"/>
    <w:rsid w:val="00436568"/>
    <w:rsid w:val="004371E6"/>
    <w:rsid w:val="00437428"/>
    <w:rsid w:val="004402BB"/>
    <w:rsid w:val="00440DA7"/>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3AA"/>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3FE2"/>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2F96"/>
    <w:rsid w:val="00473B5A"/>
    <w:rsid w:val="0047439C"/>
    <w:rsid w:val="0047451B"/>
    <w:rsid w:val="00474942"/>
    <w:rsid w:val="00474BE9"/>
    <w:rsid w:val="00475571"/>
    <w:rsid w:val="004760D4"/>
    <w:rsid w:val="00476656"/>
    <w:rsid w:val="00477090"/>
    <w:rsid w:val="0048004B"/>
    <w:rsid w:val="00480797"/>
    <w:rsid w:val="00481084"/>
    <w:rsid w:val="00481B5D"/>
    <w:rsid w:val="00482546"/>
    <w:rsid w:val="00482838"/>
    <w:rsid w:val="00483276"/>
    <w:rsid w:val="00484846"/>
    <w:rsid w:val="00484AF3"/>
    <w:rsid w:val="004850ED"/>
    <w:rsid w:val="00485267"/>
    <w:rsid w:val="00485686"/>
    <w:rsid w:val="00485985"/>
    <w:rsid w:val="0048620F"/>
    <w:rsid w:val="00486677"/>
    <w:rsid w:val="00486853"/>
    <w:rsid w:val="004870CA"/>
    <w:rsid w:val="0048764D"/>
    <w:rsid w:val="0049166F"/>
    <w:rsid w:val="00491B77"/>
    <w:rsid w:val="00491D77"/>
    <w:rsid w:val="00491E9F"/>
    <w:rsid w:val="004924AB"/>
    <w:rsid w:val="00492604"/>
    <w:rsid w:val="00492642"/>
    <w:rsid w:val="004930DB"/>
    <w:rsid w:val="0049362D"/>
    <w:rsid w:val="00493665"/>
    <w:rsid w:val="004936A7"/>
    <w:rsid w:val="004941E5"/>
    <w:rsid w:val="00494659"/>
    <w:rsid w:val="00494949"/>
    <w:rsid w:val="00494D08"/>
    <w:rsid w:val="00495AC8"/>
    <w:rsid w:val="00495BD6"/>
    <w:rsid w:val="004960DA"/>
    <w:rsid w:val="00496AFF"/>
    <w:rsid w:val="00496E44"/>
    <w:rsid w:val="00497B04"/>
    <w:rsid w:val="00497CA4"/>
    <w:rsid w:val="00497E2D"/>
    <w:rsid w:val="004A0158"/>
    <w:rsid w:val="004A16CA"/>
    <w:rsid w:val="004A1CDC"/>
    <w:rsid w:val="004A1DE2"/>
    <w:rsid w:val="004A1F6A"/>
    <w:rsid w:val="004A30E0"/>
    <w:rsid w:val="004A34F8"/>
    <w:rsid w:val="004A38C6"/>
    <w:rsid w:val="004A49B9"/>
    <w:rsid w:val="004A4D2E"/>
    <w:rsid w:val="004A56DD"/>
    <w:rsid w:val="004A66A3"/>
    <w:rsid w:val="004A68A9"/>
    <w:rsid w:val="004A6C22"/>
    <w:rsid w:val="004A6EB6"/>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4F00"/>
    <w:rsid w:val="004B5452"/>
    <w:rsid w:val="004B58F9"/>
    <w:rsid w:val="004B5B19"/>
    <w:rsid w:val="004B5C54"/>
    <w:rsid w:val="004B5E30"/>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57DE"/>
    <w:rsid w:val="004C5EFB"/>
    <w:rsid w:val="004C658A"/>
    <w:rsid w:val="004C65A0"/>
    <w:rsid w:val="004C6843"/>
    <w:rsid w:val="004C6A84"/>
    <w:rsid w:val="004C743E"/>
    <w:rsid w:val="004C758C"/>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6469"/>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15A"/>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5158"/>
    <w:rsid w:val="004F5223"/>
    <w:rsid w:val="004F579E"/>
    <w:rsid w:val="004F5B1B"/>
    <w:rsid w:val="004F5EA7"/>
    <w:rsid w:val="004F61F8"/>
    <w:rsid w:val="004F6632"/>
    <w:rsid w:val="004F6DE8"/>
    <w:rsid w:val="004F729B"/>
    <w:rsid w:val="004F7F27"/>
    <w:rsid w:val="004F7F4B"/>
    <w:rsid w:val="00501D0C"/>
    <w:rsid w:val="00502845"/>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7EA"/>
    <w:rsid w:val="0051280D"/>
    <w:rsid w:val="00512824"/>
    <w:rsid w:val="005138AB"/>
    <w:rsid w:val="00513976"/>
    <w:rsid w:val="005144DD"/>
    <w:rsid w:val="005146B5"/>
    <w:rsid w:val="00514728"/>
    <w:rsid w:val="00516197"/>
    <w:rsid w:val="005167E4"/>
    <w:rsid w:val="005172D4"/>
    <w:rsid w:val="00517E3C"/>
    <w:rsid w:val="00520239"/>
    <w:rsid w:val="005214A9"/>
    <w:rsid w:val="00521672"/>
    <w:rsid w:val="005217A4"/>
    <w:rsid w:val="00522747"/>
    <w:rsid w:val="00522ACB"/>
    <w:rsid w:val="00523FF7"/>
    <w:rsid w:val="00524454"/>
    <w:rsid w:val="00524D79"/>
    <w:rsid w:val="00524E4E"/>
    <w:rsid w:val="0052517F"/>
    <w:rsid w:val="00525A6E"/>
    <w:rsid w:val="005271AF"/>
    <w:rsid w:val="0052787E"/>
    <w:rsid w:val="00527FFB"/>
    <w:rsid w:val="005307B7"/>
    <w:rsid w:val="00532070"/>
    <w:rsid w:val="005320A5"/>
    <w:rsid w:val="00532F6F"/>
    <w:rsid w:val="0053321A"/>
    <w:rsid w:val="00533576"/>
    <w:rsid w:val="0053396F"/>
    <w:rsid w:val="00533C3E"/>
    <w:rsid w:val="00533C44"/>
    <w:rsid w:val="005345CA"/>
    <w:rsid w:val="00534719"/>
    <w:rsid w:val="00534DE6"/>
    <w:rsid w:val="00534F90"/>
    <w:rsid w:val="00535733"/>
    <w:rsid w:val="005358BC"/>
    <w:rsid w:val="005361EF"/>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4784C"/>
    <w:rsid w:val="0055041B"/>
    <w:rsid w:val="0055072E"/>
    <w:rsid w:val="005507F7"/>
    <w:rsid w:val="00550A03"/>
    <w:rsid w:val="00550F20"/>
    <w:rsid w:val="005510D6"/>
    <w:rsid w:val="00551173"/>
    <w:rsid w:val="005514D3"/>
    <w:rsid w:val="00551707"/>
    <w:rsid w:val="00552108"/>
    <w:rsid w:val="0055224C"/>
    <w:rsid w:val="0055305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8F9"/>
    <w:rsid w:val="00565F57"/>
    <w:rsid w:val="00565F71"/>
    <w:rsid w:val="00566B91"/>
    <w:rsid w:val="00566EE9"/>
    <w:rsid w:val="00570186"/>
    <w:rsid w:val="00570366"/>
    <w:rsid w:val="005704E2"/>
    <w:rsid w:val="00570563"/>
    <w:rsid w:val="00570D69"/>
    <w:rsid w:val="0057155F"/>
    <w:rsid w:val="00571877"/>
    <w:rsid w:val="00572027"/>
    <w:rsid w:val="00572320"/>
    <w:rsid w:val="00573061"/>
    <w:rsid w:val="005748C7"/>
    <w:rsid w:val="00575161"/>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66A0"/>
    <w:rsid w:val="005872CD"/>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B8D"/>
    <w:rsid w:val="005B3E57"/>
    <w:rsid w:val="005B434A"/>
    <w:rsid w:val="005B50CC"/>
    <w:rsid w:val="005B5916"/>
    <w:rsid w:val="005B59AC"/>
    <w:rsid w:val="005B5D72"/>
    <w:rsid w:val="005B5D8C"/>
    <w:rsid w:val="005B627C"/>
    <w:rsid w:val="005B6D67"/>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C84"/>
    <w:rsid w:val="005C5EE5"/>
    <w:rsid w:val="005C6013"/>
    <w:rsid w:val="005C6F8F"/>
    <w:rsid w:val="005C71C1"/>
    <w:rsid w:val="005D0068"/>
    <w:rsid w:val="005D03C3"/>
    <w:rsid w:val="005D058E"/>
    <w:rsid w:val="005D083B"/>
    <w:rsid w:val="005D0B50"/>
    <w:rsid w:val="005D1F1E"/>
    <w:rsid w:val="005D2AFA"/>
    <w:rsid w:val="005D2FBB"/>
    <w:rsid w:val="005D321C"/>
    <w:rsid w:val="005D37D7"/>
    <w:rsid w:val="005D43EF"/>
    <w:rsid w:val="005D44F5"/>
    <w:rsid w:val="005D46C4"/>
    <w:rsid w:val="005D5010"/>
    <w:rsid w:val="005D50BC"/>
    <w:rsid w:val="005D5EAF"/>
    <w:rsid w:val="005D69EC"/>
    <w:rsid w:val="005D6CCB"/>
    <w:rsid w:val="005D6CEB"/>
    <w:rsid w:val="005D70A4"/>
    <w:rsid w:val="005D712F"/>
    <w:rsid w:val="005D77EF"/>
    <w:rsid w:val="005D7B5C"/>
    <w:rsid w:val="005D7C35"/>
    <w:rsid w:val="005D7F84"/>
    <w:rsid w:val="005E0066"/>
    <w:rsid w:val="005E0CEB"/>
    <w:rsid w:val="005E114E"/>
    <w:rsid w:val="005E127E"/>
    <w:rsid w:val="005E1A5B"/>
    <w:rsid w:val="005E1D36"/>
    <w:rsid w:val="005E2773"/>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06F7"/>
    <w:rsid w:val="005F10A4"/>
    <w:rsid w:val="005F1A38"/>
    <w:rsid w:val="005F1E51"/>
    <w:rsid w:val="005F1F86"/>
    <w:rsid w:val="005F2C59"/>
    <w:rsid w:val="005F412F"/>
    <w:rsid w:val="005F4859"/>
    <w:rsid w:val="005F51A9"/>
    <w:rsid w:val="005F5495"/>
    <w:rsid w:val="005F5A85"/>
    <w:rsid w:val="005F6785"/>
    <w:rsid w:val="005F72B1"/>
    <w:rsid w:val="005F74A5"/>
    <w:rsid w:val="006006BE"/>
    <w:rsid w:val="00602008"/>
    <w:rsid w:val="00602965"/>
    <w:rsid w:val="00602EC1"/>
    <w:rsid w:val="00603151"/>
    <w:rsid w:val="006031A0"/>
    <w:rsid w:val="006032A6"/>
    <w:rsid w:val="00603E4D"/>
    <w:rsid w:val="00603E7A"/>
    <w:rsid w:val="00605270"/>
    <w:rsid w:val="00605353"/>
    <w:rsid w:val="006067FB"/>
    <w:rsid w:val="0060680E"/>
    <w:rsid w:val="006075C2"/>
    <w:rsid w:val="00610314"/>
    <w:rsid w:val="00610BDD"/>
    <w:rsid w:val="00611823"/>
    <w:rsid w:val="006118AF"/>
    <w:rsid w:val="00612469"/>
    <w:rsid w:val="006126F7"/>
    <w:rsid w:val="00613430"/>
    <w:rsid w:val="006143AE"/>
    <w:rsid w:val="00614541"/>
    <w:rsid w:val="00614AE6"/>
    <w:rsid w:val="00614F90"/>
    <w:rsid w:val="006162A4"/>
    <w:rsid w:val="006163FF"/>
    <w:rsid w:val="00617466"/>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484"/>
    <w:rsid w:val="00625E87"/>
    <w:rsid w:val="00626212"/>
    <w:rsid w:val="006269C8"/>
    <w:rsid w:val="00626D1E"/>
    <w:rsid w:val="0062769F"/>
    <w:rsid w:val="00627E73"/>
    <w:rsid w:val="006300BE"/>
    <w:rsid w:val="00630738"/>
    <w:rsid w:val="00630CDF"/>
    <w:rsid w:val="0063132C"/>
    <w:rsid w:val="0063177E"/>
    <w:rsid w:val="006318E3"/>
    <w:rsid w:val="006322D0"/>
    <w:rsid w:val="006331BD"/>
    <w:rsid w:val="006337B0"/>
    <w:rsid w:val="0063400D"/>
    <w:rsid w:val="0063446C"/>
    <w:rsid w:val="0063461A"/>
    <w:rsid w:val="0063495A"/>
    <w:rsid w:val="00634B45"/>
    <w:rsid w:val="00634C52"/>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B4D"/>
    <w:rsid w:val="00644FF6"/>
    <w:rsid w:val="00645532"/>
    <w:rsid w:val="00645F46"/>
    <w:rsid w:val="006467C1"/>
    <w:rsid w:val="00646969"/>
    <w:rsid w:val="00646E73"/>
    <w:rsid w:val="00647930"/>
    <w:rsid w:val="00647E27"/>
    <w:rsid w:val="00650391"/>
    <w:rsid w:val="00650762"/>
    <w:rsid w:val="006507D9"/>
    <w:rsid w:val="006509B7"/>
    <w:rsid w:val="00650C5E"/>
    <w:rsid w:val="00650F50"/>
    <w:rsid w:val="00651393"/>
    <w:rsid w:val="00651E5D"/>
    <w:rsid w:val="00652D0A"/>
    <w:rsid w:val="00653176"/>
    <w:rsid w:val="006531E0"/>
    <w:rsid w:val="00653494"/>
    <w:rsid w:val="006541E7"/>
    <w:rsid w:val="0065462C"/>
    <w:rsid w:val="0065464A"/>
    <w:rsid w:val="00654E40"/>
    <w:rsid w:val="00655061"/>
    <w:rsid w:val="00656AFF"/>
    <w:rsid w:val="00657087"/>
    <w:rsid w:val="006570BD"/>
    <w:rsid w:val="006576EF"/>
    <w:rsid w:val="00657B07"/>
    <w:rsid w:val="00660305"/>
    <w:rsid w:val="0066036B"/>
    <w:rsid w:val="006604E5"/>
    <w:rsid w:val="00660917"/>
    <w:rsid w:val="0066117C"/>
    <w:rsid w:val="00661B0F"/>
    <w:rsid w:val="00662754"/>
    <w:rsid w:val="00662C0C"/>
    <w:rsid w:val="00662C11"/>
    <w:rsid w:val="00662CD2"/>
    <w:rsid w:val="006630C7"/>
    <w:rsid w:val="006639F5"/>
    <w:rsid w:val="00663A5A"/>
    <w:rsid w:val="00663A63"/>
    <w:rsid w:val="00663D45"/>
    <w:rsid w:val="00663D54"/>
    <w:rsid w:val="00663F07"/>
    <w:rsid w:val="00664583"/>
    <w:rsid w:val="00664A1D"/>
    <w:rsid w:val="00664EE1"/>
    <w:rsid w:val="00665199"/>
    <w:rsid w:val="0066530E"/>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C92"/>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2A"/>
    <w:rsid w:val="0068329D"/>
    <w:rsid w:val="006836E0"/>
    <w:rsid w:val="0068450A"/>
    <w:rsid w:val="0068479A"/>
    <w:rsid w:val="00684813"/>
    <w:rsid w:val="00684BAF"/>
    <w:rsid w:val="00684BD8"/>
    <w:rsid w:val="00684E01"/>
    <w:rsid w:val="00685428"/>
    <w:rsid w:val="0068670B"/>
    <w:rsid w:val="00686751"/>
    <w:rsid w:val="00686B1D"/>
    <w:rsid w:val="00687BAF"/>
    <w:rsid w:val="0069058C"/>
    <w:rsid w:val="00690E69"/>
    <w:rsid w:val="00691E63"/>
    <w:rsid w:val="00692264"/>
    <w:rsid w:val="0069291B"/>
    <w:rsid w:val="006939EE"/>
    <w:rsid w:val="00693B76"/>
    <w:rsid w:val="00693BE7"/>
    <w:rsid w:val="00693F07"/>
    <w:rsid w:val="0069433F"/>
    <w:rsid w:val="00694410"/>
    <w:rsid w:val="00694BC7"/>
    <w:rsid w:val="006953B3"/>
    <w:rsid w:val="0069569C"/>
    <w:rsid w:val="0069626D"/>
    <w:rsid w:val="00696324"/>
    <w:rsid w:val="006977A7"/>
    <w:rsid w:val="006A0043"/>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3B1B"/>
    <w:rsid w:val="006B48C3"/>
    <w:rsid w:val="006B4A38"/>
    <w:rsid w:val="006B5AD3"/>
    <w:rsid w:val="006B5C88"/>
    <w:rsid w:val="006B5FB8"/>
    <w:rsid w:val="006B6500"/>
    <w:rsid w:val="006B6D40"/>
    <w:rsid w:val="006B70F2"/>
    <w:rsid w:val="006B7182"/>
    <w:rsid w:val="006B735B"/>
    <w:rsid w:val="006B7389"/>
    <w:rsid w:val="006B7391"/>
    <w:rsid w:val="006B7FA7"/>
    <w:rsid w:val="006C073D"/>
    <w:rsid w:val="006C0A99"/>
    <w:rsid w:val="006C0B57"/>
    <w:rsid w:val="006C0BE3"/>
    <w:rsid w:val="006C1C50"/>
    <w:rsid w:val="006C249E"/>
    <w:rsid w:val="006C29FF"/>
    <w:rsid w:val="006C2CFE"/>
    <w:rsid w:val="006C2EB2"/>
    <w:rsid w:val="006C314A"/>
    <w:rsid w:val="006C3574"/>
    <w:rsid w:val="006C3E2F"/>
    <w:rsid w:val="006C4383"/>
    <w:rsid w:val="006C4956"/>
    <w:rsid w:val="006C4AD3"/>
    <w:rsid w:val="006C55EF"/>
    <w:rsid w:val="006C5620"/>
    <w:rsid w:val="006C5DFC"/>
    <w:rsid w:val="006C5ED9"/>
    <w:rsid w:val="006C6E06"/>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D7EBB"/>
    <w:rsid w:val="006E1296"/>
    <w:rsid w:val="006E21FC"/>
    <w:rsid w:val="006E2AD3"/>
    <w:rsid w:val="006E30E3"/>
    <w:rsid w:val="006E31D2"/>
    <w:rsid w:val="006E375E"/>
    <w:rsid w:val="006E3D07"/>
    <w:rsid w:val="006E3D50"/>
    <w:rsid w:val="006E3F03"/>
    <w:rsid w:val="006E3F9A"/>
    <w:rsid w:val="006E4FC0"/>
    <w:rsid w:val="006E50F7"/>
    <w:rsid w:val="006E643D"/>
    <w:rsid w:val="006E7FCB"/>
    <w:rsid w:val="006F0074"/>
    <w:rsid w:val="006F039C"/>
    <w:rsid w:val="006F0CDD"/>
    <w:rsid w:val="006F12D6"/>
    <w:rsid w:val="006F1AF0"/>
    <w:rsid w:val="006F2C61"/>
    <w:rsid w:val="006F3969"/>
    <w:rsid w:val="006F3AC4"/>
    <w:rsid w:val="006F40B5"/>
    <w:rsid w:val="006F447A"/>
    <w:rsid w:val="006F4623"/>
    <w:rsid w:val="006F4BE1"/>
    <w:rsid w:val="006F5DBD"/>
    <w:rsid w:val="006F636F"/>
    <w:rsid w:val="006F6595"/>
    <w:rsid w:val="006F678A"/>
    <w:rsid w:val="006F6E24"/>
    <w:rsid w:val="006F6FD2"/>
    <w:rsid w:val="006F725D"/>
    <w:rsid w:val="006F7A95"/>
    <w:rsid w:val="0070052C"/>
    <w:rsid w:val="00700645"/>
    <w:rsid w:val="00700B69"/>
    <w:rsid w:val="007013EA"/>
    <w:rsid w:val="00701404"/>
    <w:rsid w:val="0070143D"/>
    <w:rsid w:val="00702057"/>
    <w:rsid w:val="00702D38"/>
    <w:rsid w:val="00702FA0"/>
    <w:rsid w:val="00703B7C"/>
    <w:rsid w:val="00704053"/>
    <w:rsid w:val="0070451E"/>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4B43"/>
    <w:rsid w:val="0071503D"/>
    <w:rsid w:val="007154DE"/>
    <w:rsid w:val="007159DC"/>
    <w:rsid w:val="00715A14"/>
    <w:rsid w:val="00715D1A"/>
    <w:rsid w:val="0071655E"/>
    <w:rsid w:val="00717BA1"/>
    <w:rsid w:val="00717C2D"/>
    <w:rsid w:val="00717EFF"/>
    <w:rsid w:val="007205F0"/>
    <w:rsid w:val="00721045"/>
    <w:rsid w:val="00721631"/>
    <w:rsid w:val="0072204D"/>
    <w:rsid w:val="00722670"/>
    <w:rsid w:val="00722A5A"/>
    <w:rsid w:val="00723527"/>
    <w:rsid w:val="007237BB"/>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2C"/>
    <w:rsid w:val="007321D2"/>
    <w:rsid w:val="007323FB"/>
    <w:rsid w:val="00732701"/>
    <w:rsid w:val="00732D19"/>
    <w:rsid w:val="007336C8"/>
    <w:rsid w:val="0073433B"/>
    <w:rsid w:val="00734932"/>
    <w:rsid w:val="00734A96"/>
    <w:rsid w:val="00734B64"/>
    <w:rsid w:val="00734BD1"/>
    <w:rsid w:val="00735229"/>
    <w:rsid w:val="00735783"/>
    <w:rsid w:val="00735807"/>
    <w:rsid w:val="007366D0"/>
    <w:rsid w:val="00736706"/>
    <w:rsid w:val="00736FA4"/>
    <w:rsid w:val="0073794B"/>
    <w:rsid w:val="0074042F"/>
    <w:rsid w:val="0074184C"/>
    <w:rsid w:val="00741BD9"/>
    <w:rsid w:val="00741F0B"/>
    <w:rsid w:val="007426B9"/>
    <w:rsid w:val="0074283B"/>
    <w:rsid w:val="007430BD"/>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D09"/>
    <w:rsid w:val="00756F94"/>
    <w:rsid w:val="00757686"/>
    <w:rsid w:val="00757821"/>
    <w:rsid w:val="00757847"/>
    <w:rsid w:val="00757A75"/>
    <w:rsid w:val="00757DF2"/>
    <w:rsid w:val="0076017A"/>
    <w:rsid w:val="0076023B"/>
    <w:rsid w:val="0076071D"/>
    <w:rsid w:val="007616B5"/>
    <w:rsid w:val="007616F2"/>
    <w:rsid w:val="00761F23"/>
    <w:rsid w:val="007620DD"/>
    <w:rsid w:val="00762137"/>
    <w:rsid w:val="0076237B"/>
    <w:rsid w:val="0076248F"/>
    <w:rsid w:val="007624DC"/>
    <w:rsid w:val="00762ACF"/>
    <w:rsid w:val="00763F63"/>
    <w:rsid w:val="007640DF"/>
    <w:rsid w:val="007645E8"/>
    <w:rsid w:val="007652EA"/>
    <w:rsid w:val="00765605"/>
    <w:rsid w:val="00765770"/>
    <w:rsid w:val="00765C80"/>
    <w:rsid w:val="00767C21"/>
    <w:rsid w:val="00767C5A"/>
    <w:rsid w:val="00767EA3"/>
    <w:rsid w:val="00767FF3"/>
    <w:rsid w:val="00770782"/>
    <w:rsid w:val="00771219"/>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2EE7"/>
    <w:rsid w:val="0078313F"/>
    <w:rsid w:val="007831A1"/>
    <w:rsid w:val="00784318"/>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6BF5"/>
    <w:rsid w:val="00797045"/>
    <w:rsid w:val="00797C92"/>
    <w:rsid w:val="007A0E27"/>
    <w:rsid w:val="007A0F4B"/>
    <w:rsid w:val="007A113A"/>
    <w:rsid w:val="007A1C80"/>
    <w:rsid w:val="007A34C5"/>
    <w:rsid w:val="007A404C"/>
    <w:rsid w:val="007A4E61"/>
    <w:rsid w:val="007A4FC0"/>
    <w:rsid w:val="007A532E"/>
    <w:rsid w:val="007A5713"/>
    <w:rsid w:val="007A66D5"/>
    <w:rsid w:val="007A6703"/>
    <w:rsid w:val="007A67B9"/>
    <w:rsid w:val="007A734B"/>
    <w:rsid w:val="007A7887"/>
    <w:rsid w:val="007A7C73"/>
    <w:rsid w:val="007A7CCC"/>
    <w:rsid w:val="007B01E2"/>
    <w:rsid w:val="007B07B8"/>
    <w:rsid w:val="007B0FC5"/>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8D9"/>
    <w:rsid w:val="007B5ADF"/>
    <w:rsid w:val="007B5D58"/>
    <w:rsid w:val="007B6908"/>
    <w:rsid w:val="007B79F8"/>
    <w:rsid w:val="007C0203"/>
    <w:rsid w:val="007C0A38"/>
    <w:rsid w:val="007C166C"/>
    <w:rsid w:val="007C2107"/>
    <w:rsid w:val="007C2973"/>
    <w:rsid w:val="007C2A2C"/>
    <w:rsid w:val="007C3755"/>
    <w:rsid w:val="007C378A"/>
    <w:rsid w:val="007C395C"/>
    <w:rsid w:val="007C3C5E"/>
    <w:rsid w:val="007C42D8"/>
    <w:rsid w:val="007C4FA9"/>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445"/>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C55"/>
    <w:rsid w:val="007E0FD7"/>
    <w:rsid w:val="007E10ED"/>
    <w:rsid w:val="007E1FF3"/>
    <w:rsid w:val="007E215C"/>
    <w:rsid w:val="007E29F9"/>
    <w:rsid w:val="007E409C"/>
    <w:rsid w:val="007E4311"/>
    <w:rsid w:val="007E46BF"/>
    <w:rsid w:val="007E49BE"/>
    <w:rsid w:val="007E4C27"/>
    <w:rsid w:val="007E5254"/>
    <w:rsid w:val="007E5ADC"/>
    <w:rsid w:val="007E5ED3"/>
    <w:rsid w:val="007E5F75"/>
    <w:rsid w:val="007E60EA"/>
    <w:rsid w:val="007E63D3"/>
    <w:rsid w:val="007E7042"/>
    <w:rsid w:val="007E75F7"/>
    <w:rsid w:val="007E762E"/>
    <w:rsid w:val="007E78B4"/>
    <w:rsid w:val="007E7E64"/>
    <w:rsid w:val="007F1073"/>
    <w:rsid w:val="007F15C7"/>
    <w:rsid w:val="007F1A23"/>
    <w:rsid w:val="007F1DE7"/>
    <w:rsid w:val="007F1E10"/>
    <w:rsid w:val="007F1F21"/>
    <w:rsid w:val="007F2007"/>
    <w:rsid w:val="007F2572"/>
    <w:rsid w:val="007F26F2"/>
    <w:rsid w:val="007F2761"/>
    <w:rsid w:val="007F2C12"/>
    <w:rsid w:val="007F3180"/>
    <w:rsid w:val="007F37D5"/>
    <w:rsid w:val="007F429A"/>
    <w:rsid w:val="007F4B1D"/>
    <w:rsid w:val="007F6397"/>
    <w:rsid w:val="007F6806"/>
    <w:rsid w:val="007F7075"/>
    <w:rsid w:val="007F75C7"/>
    <w:rsid w:val="007F79AB"/>
    <w:rsid w:val="0080054C"/>
    <w:rsid w:val="00800722"/>
    <w:rsid w:val="008009EE"/>
    <w:rsid w:val="0080152C"/>
    <w:rsid w:val="00801E3C"/>
    <w:rsid w:val="0080229B"/>
    <w:rsid w:val="0080240C"/>
    <w:rsid w:val="00802FBE"/>
    <w:rsid w:val="008033C8"/>
    <w:rsid w:val="008034CB"/>
    <w:rsid w:val="00803FD2"/>
    <w:rsid w:val="008040EA"/>
    <w:rsid w:val="00804156"/>
    <w:rsid w:val="00804F48"/>
    <w:rsid w:val="008058E2"/>
    <w:rsid w:val="00805CF7"/>
    <w:rsid w:val="008067A3"/>
    <w:rsid w:val="008069A2"/>
    <w:rsid w:val="00807437"/>
    <w:rsid w:val="0080777E"/>
    <w:rsid w:val="00807D31"/>
    <w:rsid w:val="0081016C"/>
    <w:rsid w:val="0081069C"/>
    <w:rsid w:val="008109AF"/>
    <w:rsid w:val="00810BE0"/>
    <w:rsid w:val="00811019"/>
    <w:rsid w:val="00811870"/>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32D"/>
    <w:rsid w:val="008174A8"/>
    <w:rsid w:val="00817F87"/>
    <w:rsid w:val="00820543"/>
    <w:rsid w:val="0082061D"/>
    <w:rsid w:val="00820631"/>
    <w:rsid w:val="00820662"/>
    <w:rsid w:val="00820D8F"/>
    <w:rsid w:val="0082177B"/>
    <w:rsid w:val="00821C31"/>
    <w:rsid w:val="00821D8A"/>
    <w:rsid w:val="008221B7"/>
    <w:rsid w:val="00822750"/>
    <w:rsid w:val="00823745"/>
    <w:rsid w:val="008242C1"/>
    <w:rsid w:val="0082451F"/>
    <w:rsid w:val="008245A2"/>
    <w:rsid w:val="008248D1"/>
    <w:rsid w:val="0082635F"/>
    <w:rsid w:val="00826B7E"/>
    <w:rsid w:val="00827572"/>
    <w:rsid w:val="00827C04"/>
    <w:rsid w:val="00827C7A"/>
    <w:rsid w:val="00830221"/>
    <w:rsid w:val="00830D57"/>
    <w:rsid w:val="008316D9"/>
    <w:rsid w:val="0083288A"/>
    <w:rsid w:val="00832A7B"/>
    <w:rsid w:val="00833530"/>
    <w:rsid w:val="00833633"/>
    <w:rsid w:val="00833994"/>
    <w:rsid w:val="008341B9"/>
    <w:rsid w:val="0083545D"/>
    <w:rsid w:val="008354EA"/>
    <w:rsid w:val="008358E8"/>
    <w:rsid w:val="00836096"/>
    <w:rsid w:val="008366CA"/>
    <w:rsid w:val="00836B3D"/>
    <w:rsid w:val="008375C1"/>
    <w:rsid w:val="00837C62"/>
    <w:rsid w:val="00840198"/>
    <w:rsid w:val="00840E66"/>
    <w:rsid w:val="00840EF5"/>
    <w:rsid w:val="00841686"/>
    <w:rsid w:val="0084198E"/>
    <w:rsid w:val="00842926"/>
    <w:rsid w:val="00843270"/>
    <w:rsid w:val="008433DA"/>
    <w:rsid w:val="008434F3"/>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28E"/>
    <w:rsid w:val="008546B8"/>
    <w:rsid w:val="00854767"/>
    <w:rsid w:val="00854D44"/>
    <w:rsid w:val="00855033"/>
    <w:rsid w:val="00855657"/>
    <w:rsid w:val="0086087D"/>
    <w:rsid w:val="00860A49"/>
    <w:rsid w:val="00860D66"/>
    <w:rsid w:val="00861488"/>
    <w:rsid w:val="0086200C"/>
    <w:rsid w:val="008622BA"/>
    <w:rsid w:val="00862C80"/>
    <w:rsid w:val="00862DC3"/>
    <w:rsid w:val="008639DB"/>
    <w:rsid w:val="00863B8A"/>
    <w:rsid w:val="008646A0"/>
    <w:rsid w:val="008646D4"/>
    <w:rsid w:val="00864817"/>
    <w:rsid w:val="00865461"/>
    <w:rsid w:val="00865895"/>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627"/>
    <w:rsid w:val="00875717"/>
    <w:rsid w:val="0087573C"/>
    <w:rsid w:val="008757C8"/>
    <w:rsid w:val="00875FF2"/>
    <w:rsid w:val="00876E42"/>
    <w:rsid w:val="00877031"/>
    <w:rsid w:val="008773BB"/>
    <w:rsid w:val="008775DD"/>
    <w:rsid w:val="00877913"/>
    <w:rsid w:val="008779AF"/>
    <w:rsid w:val="00877D5D"/>
    <w:rsid w:val="00877D63"/>
    <w:rsid w:val="00880079"/>
    <w:rsid w:val="008804F4"/>
    <w:rsid w:val="0088070C"/>
    <w:rsid w:val="00880B28"/>
    <w:rsid w:val="00880C86"/>
    <w:rsid w:val="00881080"/>
    <w:rsid w:val="00881425"/>
    <w:rsid w:val="008816D1"/>
    <w:rsid w:val="0088197B"/>
    <w:rsid w:val="0088239E"/>
    <w:rsid w:val="008829FC"/>
    <w:rsid w:val="00882C2C"/>
    <w:rsid w:val="00884B19"/>
    <w:rsid w:val="00884CC7"/>
    <w:rsid w:val="0088556D"/>
    <w:rsid w:val="008856C5"/>
    <w:rsid w:val="00885A0C"/>
    <w:rsid w:val="00885B8D"/>
    <w:rsid w:val="00886368"/>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C86"/>
    <w:rsid w:val="00893FA1"/>
    <w:rsid w:val="00894AA5"/>
    <w:rsid w:val="00894E7A"/>
    <w:rsid w:val="00895654"/>
    <w:rsid w:val="008967D3"/>
    <w:rsid w:val="00897606"/>
    <w:rsid w:val="00897E10"/>
    <w:rsid w:val="008A10D3"/>
    <w:rsid w:val="008A10EC"/>
    <w:rsid w:val="008A147B"/>
    <w:rsid w:val="008A17CE"/>
    <w:rsid w:val="008A19CB"/>
    <w:rsid w:val="008A2C53"/>
    <w:rsid w:val="008A2F8D"/>
    <w:rsid w:val="008A3097"/>
    <w:rsid w:val="008A41B6"/>
    <w:rsid w:val="008A41E8"/>
    <w:rsid w:val="008A4B6A"/>
    <w:rsid w:val="008A4E4D"/>
    <w:rsid w:val="008A507D"/>
    <w:rsid w:val="008A5E25"/>
    <w:rsid w:val="008A60D1"/>
    <w:rsid w:val="008A64A8"/>
    <w:rsid w:val="008A674E"/>
    <w:rsid w:val="008A67B8"/>
    <w:rsid w:val="008A6DEF"/>
    <w:rsid w:val="008A7050"/>
    <w:rsid w:val="008A7063"/>
    <w:rsid w:val="008A708E"/>
    <w:rsid w:val="008A7B63"/>
    <w:rsid w:val="008A7EB8"/>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32F5"/>
    <w:rsid w:val="008C4226"/>
    <w:rsid w:val="008C4330"/>
    <w:rsid w:val="008C4473"/>
    <w:rsid w:val="008C4660"/>
    <w:rsid w:val="008C4CA1"/>
    <w:rsid w:val="008C4E90"/>
    <w:rsid w:val="008C4FA9"/>
    <w:rsid w:val="008C50DA"/>
    <w:rsid w:val="008C59ED"/>
    <w:rsid w:val="008C69E4"/>
    <w:rsid w:val="008C7474"/>
    <w:rsid w:val="008D0DB4"/>
    <w:rsid w:val="008D11CA"/>
    <w:rsid w:val="008D14A1"/>
    <w:rsid w:val="008D1B02"/>
    <w:rsid w:val="008D3111"/>
    <w:rsid w:val="008D3A00"/>
    <w:rsid w:val="008D4183"/>
    <w:rsid w:val="008D4253"/>
    <w:rsid w:val="008D43FA"/>
    <w:rsid w:val="008D4716"/>
    <w:rsid w:val="008D475B"/>
    <w:rsid w:val="008D54F6"/>
    <w:rsid w:val="008D5949"/>
    <w:rsid w:val="008D6A0B"/>
    <w:rsid w:val="008D6DE2"/>
    <w:rsid w:val="008D71CE"/>
    <w:rsid w:val="008D72BD"/>
    <w:rsid w:val="008D7ED1"/>
    <w:rsid w:val="008E11BF"/>
    <w:rsid w:val="008E19F3"/>
    <w:rsid w:val="008E28E7"/>
    <w:rsid w:val="008E30B8"/>
    <w:rsid w:val="008E339C"/>
    <w:rsid w:val="008E4426"/>
    <w:rsid w:val="008E4823"/>
    <w:rsid w:val="008E4CFD"/>
    <w:rsid w:val="008E4DF7"/>
    <w:rsid w:val="008E4E72"/>
    <w:rsid w:val="008E5293"/>
    <w:rsid w:val="008E535F"/>
    <w:rsid w:val="008E5475"/>
    <w:rsid w:val="008E5684"/>
    <w:rsid w:val="008E5846"/>
    <w:rsid w:val="008E5F84"/>
    <w:rsid w:val="008E6170"/>
    <w:rsid w:val="008E6964"/>
    <w:rsid w:val="008E7ADD"/>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CB6"/>
    <w:rsid w:val="008F6CF9"/>
    <w:rsid w:val="008F6D22"/>
    <w:rsid w:val="008F6F62"/>
    <w:rsid w:val="008F7133"/>
    <w:rsid w:val="008F7602"/>
    <w:rsid w:val="008F7F10"/>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749"/>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9DB"/>
    <w:rsid w:val="00920A4F"/>
    <w:rsid w:val="00920C8E"/>
    <w:rsid w:val="009216D0"/>
    <w:rsid w:val="00921902"/>
    <w:rsid w:val="0092218C"/>
    <w:rsid w:val="00922602"/>
    <w:rsid w:val="0092327A"/>
    <w:rsid w:val="009239C9"/>
    <w:rsid w:val="00924684"/>
    <w:rsid w:val="00924974"/>
    <w:rsid w:val="0092682B"/>
    <w:rsid w:val="00926934"/>
    <w:rsid w:val="00926CC4"/>
    <w:rsid w:val="009276D7"/>
    <w:rsid w:val="00930547"/>
    <w:rsid w:val="009306D7"/>
    <w:rsid w:val="00930DA2"/>
    <w:rsid w:val="009317C1"/>
    <w:rsid w:val="00932682"/>
    <w:rsid w:val="00932A7A"/>
    <w:rsid w:val="00933964"/>
    <w:rsid w:val="00933C84"/>
    <w:rsid w:val="0093410C"/>
    <w:rsid w:val="00934326"/>
    <w:rsid w:val="00934D4C"/>
    <w:rsid w:val="009358E9"/>
    <w:rsid w:val="0093594A"/>
    <w:rsid w:val="00935EC7"/>
    <w:rsid w:val="00936AB8"/>
    <w:rsid w:val="009405F6"/>
    <w:rsid w:val="00940646"/>
    <w:rsid w:val="009409E7"/>
    <w:rsid w:val="00940AA1"/>
    <w:rsid w:val="009410D2"/>
    <w:rsid w:val="009414AC"/>
    <w:rsid w:val="00941E86"/>
    <w:rsid w:val="009421D5"/>
    <w:rsid w:val="00942E94"/>
    <w:rsid w:val="009431D6"/>
    <w:rsid w:val="00943373"/>
    <w:rsid w:val="009434A1"/>
    <w:rsid w:val="00943844"/>
    <w:rsid w:val="00943DE8"/>
    <w:rsid w:val="00944023"/>
    <w:rsid w:val="0094429C"/>
    <w:rsid w:val="009450A8"/>
    <w:rsid w:val="00945A23"/>
    <w:rsid w:val="00946371"/>
    <w:rsid w:val="00947236"/>
    <w:rsid w:val="0094767A"/>
    <w:rsid w:val="00947DC6"/>
    <w:rsid w:val="009504C4"/>
    <w:rsid w:val="00950596"/>
    <w:rsid w:val="00950694"/>
    <w:rsid w:val="00950826"/>
    <w:rsid w:val="00950AA1"/>
    <w:rsid w:val="0095135B"/>
    <w:rsid w:val="009514BD"/>
    <w:rsid w:val="00951801"/>
    <w:rsid w:val="00951F9B"/>
    <w:rsid w:val="00952C8D"/>
    <w:rsid w:val="00953287"/>
    <w:rsid w:val="009532B6"/>
    <w:rsid w:val="0095371F"/>
    <w:rsid w:val="00953C50"/>
    <w:rsid w:val="00954337"/>
    <w:rsid w:val="00954623"/>
    <w:rsid w:val="00955912"/>
    <w:rsid w:val="009560B4"/>
    <w:rsid w:val="009561BE"/>
    <w:rsid w:val="00956B83"/>
    <w:rsid w:val="00956EE8"/>
    <w:rsid w:val="00957092"/>
    <w:rsid w:val="009570A3"/>
    <w:rsid w:val="009576AE"/>
    <w:rsid w:val="00957B81"/>
    <w:rsid w:val="00960154"/>
    <w:rsid w:val="00960DA9"/>
    <w:rsid w:val="00960FA1"/>
    <w:rsid w:val="00961575"/>
    <w:rsid w:val="00961EAA"/>
    <w:rsid w:val="009622BA"/>
    <w:rsid w:val="0096263B"/>
    <w:rsid w:val="00962669"/>
    <w:rsid w:val="00962A17"/>
    <w:rsid w:val="00962F40"/>
    <w:rsid w:val="009642BE"/>
    <w:rsid w:val="00964A21"/>
    <w:rsid w:val="00965200"/>
    <w:rsid w:val="00965516"/>
    <w:rsid w:val="00965602"/>
    <w:rsid w:val="00965A1C"/>
    <w:rsid w:val="00965B7E"/>
    <w:rsid w:val="00966626"/>
    <w:rsid w:val="0096679C"/>
    <w:rsid w:val="0096680D"/>
    <w:rsid w:val="00966D96"/>
    <w:rsid w:val="00967E5F"/>
    <w:rsid w:val="00967F6C"/>
    <w:rsid w:val="009700BA"/>
    <w:rsid w:val="009701EF"/>
    <w:rsid w:val="00970260"/>
    <w:rsid w:val="00970427"/>
    <w:rsid w:val="00970655"/>
    <w:rsid w:val="009709A6"/>
    <w:rsid w:val="009718F1"/>
    <w:rsid w:val="00971ACE"/>
    <w:rsid w:val="00971B3E"/>
    <w:rsid w:val="00972150"/>
    <w:rsid w:val="009726B0"/>
    <w:rsid w:val="00972709"/>
    <w:rsid w:val="00972A16"/>
    <w:rsid w:val="00972B00"/>
    <w:rsid w:val="00972BAD"/>
    <w:rsid w:val="00972CF0"/>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90B"/>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162A"/>
    <w:rsid w:val="009920BD"/>
    <w:rsid w:val="009921E4"/>
    <w:rsid w:val="00992558"/>
    <w:rsid w:val="00992972"/>
    <w:rsid w:val="009930A9"/>
    <w:rsid w:val="0099410E"/>
    <w:rsid w:val="0099489B"/>
    <w:rsid w:val="00994B43"/>
    <w:rsid w:val="009959B6"/>
    <w:rsid w:val="00996791"/>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09"/>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3A74"/>
    <w:rsid w:val="009B3EB6"/>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07"/>
    <w:rsid w:val="009C46BB"/>
    <w:rsid w:val="009C5355"/>
    <w:rsid w:val="009C5473"/>
    <w:rsid w:val="009C589C"/>
    <w:rsid w:val="009C58B8"/>
    <w:rsid w:val="009C5A25"/>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6FEE"/>
    <w:rsid w:val="009D72D4"/>
    <w:rsid w:val="009D78C4"/>
    <w:rsid w:val="009D7EA5"/>
    <w:rsid w:val="009E02D5"/>
    <w:rsid w:val="009E0357"/>
    <w:rsid w:val="009E04D6"/>
    <w:rsid w:val="009E0EF7"/>
    <w:rsid w:val="009E1540"/>
    <w:rsid w:val="009E1951"/>
    <w:rsid w:val="009E1B83"/>
    <w:rsid w:val="009E1D61"/>
    <w:rsid w:val="009E21C9"/>
    <w:rsid w:val="009E4905"/>
    <w:rsid w:val="009E4DBD"/>
    <w:rsid w:val="009E58B0"/>
    <w:rsid w:val="009E6654"/>
    <w:rsid w:val="009E6CDB"/>
    <w:rsid w:val="009E721F"/>
    <w:rsid w:val="009F042F"/>
    <w:rsid w:val="009F04C6"/>
    <w:rsid w:val="009F0D3D"/>
    <w:rsid w:val="009F1265"/>
    <w:rsid w:val="009F140F"/>
    <w:rsid w:val="009F1F20"/>
    <w:rsid w:val="009F2707"/>
    <w:rsid w:val="009F2801"/>
    <w:rsid w:val="009F3A54"/>
    <w:rsid w:val="009F45B5"/>
    <w:rsid w:val="009F5305"/>
    <w:rsid w:val="009F59B8"/>
    <w:rsid w:val="009F6BF0"/>
    <w:rsid w:val="009F703C"/>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972"/>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7F5"/>
    <w:rsid w:val="00A25A77"/>
    <w:rsid w:val="00A25BAF"/>
    <w:rsid w:val="00A25D11"/>
    <w:rsid w:val="00A25E1D"/>
    <w:rsid w:val="00A2669D"/>
    <w:rsid w:val="00A26C05"/>
    <w:rsid w:val="00A271DA"/>
    <w:rsid w:val="00A27A21"/>
    <w:rsid w:val="00A27DE4"/>
    <w:rsid w:val="00A27E66"/>
    <w:rsid w:val="00A27F8E"/>
    <w:rsid w:val="00A30086"/>
    <w:rsid w:val="00A300BB"/>
    <w:rsid w:val="00A3023B"/>
    <w:rsid w:val="00A3078A"/>
    <w:rsid w:val="00A311B1"/>
    <w:rsid w:val="00A31B79"/>
    <w:rsid w:val="00A33691"/>
    <w:rsid w:val="00A33DCC"/>
    <w:rsid w:val="00A342D9"/>
    <w:rsid w:val="00A343C9"/>
    <w:rsid w:val="00A345A1"/>
    <w:rsid w:val="00A34634"/>
    <w:rsid w:val="00A346E0"/>
    <w:rsid w:val="00A347E9"/>
    <w:rsid w:val="00A34AC8"/>
    <w:rsid w:val="00A34BF8"/>
    <w:rsid w:val="00A3508C"/>
    <w:rsid w:val="00A35CCA"/>
    <w:rsid w:val="00A35FF7"/>
    <w:rsid w:val="00A361D8"/>
    <w:rsid w:val="00A3626F"/>
    <w:rsid w:val="00A36D80"/>
    <w:rsid w:val="00A3733A"/>
    <w:rsid w:val="00A37359"/>
    <w:rsid w:val="00A3764D"/>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4CD"/>
    <w:rsid w:val="00A477E1"/>
    <w:rsid w:val="00A5036F"/>
    <w:rsid w:val="00A50C54"/>
    <w:rsid w:val="00A51B3E"/>
    <w:rsid w:val="00A51B4F"/>
    <w:rsid w:val="00A52936"/>
    <w:rsid w:val="00A545C0"/>
    <w:rsid w:val="00A54606"/>
    <w:rsid w:val="00A54820"/>
    <w:rsid w:val="00A54880"/>
    <w:rsid w:val="00A548C0"/>
    <w:rsid w:val="00A54A27"/>
    <w:rsid w:val="00A54A97"/>
    <w:rsid w:val="00A54FDF"/>
    <w:rsid w:val="00A5509F"/>
    <w:rsid w:val="00A5562E"/>
    <w:rsid w:val="00A556D1"/>
    <w:rsid w:val="00A55941"/>
    <w:rsid w:val="00A55D1F"/>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3FA6"/>
    <w:rsid w:val="00A641F9"/>
    <w:rsid w:val="00A64942"/>
    <w:rsid w:val="00A64B34"/>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978"/>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28B"/>
    <w:rsid w:val="00A91543"/>
    <w:rsid w:val="00A9211B"/>
    <w:rsid w:val="00A92460"/>
    <w:rsid w:val="00A928CA"/>
    <w:rsid w:val="00A9337C"/>
    <w:rsid w:val="00A93640"/>
    <w:rsid w:val="00A9384B"/>
    <w:rsid w:val="00A93990"/>
    <w:rsid w:val="00A93DF9"/>
    <w:rsid w:val="00A93F2F"/>
    <w:rsid w:val="00A93F34"/>
    <w:rsid w:val="00A945D5"/>
    <w:rsid w:val="00A94BB0"/>
    <w:rsid w:val="00A950D8"/>
    <w:rsid w:val="00A95185"/>
    <w:rsid w:val="00A95580"/>
    <w:rsid w:val="00A9563E"/>
    <w:rsid w:val="00A95EB2"/>
    <w:rsid w:val="00A95F8B"/>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6C5"/>
    <w:rsid w:val="00AA7F2C"/>
    <w:rsid w:val="00AB0741"/>
    <w:rsid w:val="00AB0F40"/>
    <w:rsid w:val="00AB1181"/>
    <w:rsid w:val="00AB120D"/>
    <w:rsid w:val="00AB1491"/>
    <w:rsid w:val="00AB197F"/>
    <w:rsid w:val="00AB1D33"/>
    <w:rsid w:val="00AB23A7"/>
    <w:rsid w:val="00AB2921"/>
    <w:rsid w:val="00AB2950"/>
    <w:rsid w:val="00AB2DBE"/>
    <w:rsid w:val="00AB376F"/>
    <w:rsid w:val="00AB4AC9"/>
    <w:rsid w:val="00AB524A"/>
    <w:rsid w:val="00AB56A8"/>
    <w:rsid w:val="00AB5719"/>
    <w:rsid w:val="00AB5BD7"/>
    <w:rsid w:val="00AB6AEE"/>
    <w:rsid w:val="00AB6C2E"/>
    <w:rsid w:val="00AB6CE3"/>
    <w:rsid w:val="00AB7292"/>
    <w:rsid w:val="00AB7D6C"/>
    <w:rsid w:val="00AC025B"/>
    <w:rsid w:val="00AC0387"/>
    <w:rsid w:val="00AC08A0"/>
    <w:rsid w:val="00AC0D1A"/>
    <w:rsid w:val="00AC1105"/>
    <w:rsid w:val="00AC138C"/>
    <w:rsid w:val="00AC1391"/>
    <w:rsid w:val="00AC1720"/>
    <w:rsid w:val="00AC21FC"/>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0A7"/>
    <w:rsid w:val="00AC7D8A"/>
    <w:rsid w:val="00AD0B05"/>
    <w:rsid w:val="00AD11E4"/>
    <w:rsid w:val="00AD12AA"/>
    <w:rsid w:val="00AD1349"/>
    <w:rsid w:val="00AD13D7"/>
    <w:rsid w:val="00AD158A"/>
    <w:rsid w:val="00AD15E0"/>
    <w:rsid w:val="00AD1BD5"/>
    <w:rsid w:val="00AD20CC"/>
    <w:rsid w:val="00AD2469"/>
    <w:rsid w:val="00AD2B1F"/>
    <w:rsid w:val="00AD302A"/>
    <w:rsid w:val="00AD316D"/>
    <w:rsid w:val="00AD36A3"/>
    <w:rsid w:val="00AD3948"/>
    <w:rsid w:val="00AD3966"/>
    <w:rsid w:val="00AD3ED9"/>
    <w:rsid w:val="00AD4282"/>
    <w:rsid w:val="00AD4575"/>
    <w:rsid w:val="00AD4CF3"/>
    <w:rsid w:val="00AD5231"/>
    <w:rsid w:val="00AD5DDC"/>
    <w:rsid w:val="00AD7687"/>
    <w:rsid w:val="00AD79E7"/>
    <w:rsid w:val="00AD7A29"/>
    <w:rsid w:val="00AE00EF"/>
    <w:rsid w:val="00AE01E1"/>
    <w:rsid w:val="00AE07EC"/>
    <w:rsid w:val="00AE0B13"/>
    <w:rsid w:val="00AE16D2"/>
    <w:rsid w:val="00AE16E9"/>
    <w:rsid w:val="00AE1854"/>
    <w:rsid w:val="00AE1A09"/>
    <w:rsid w:val="00AE20EF"/>
    <w:rsid w:val="00AE2164"/>
    <w:rsid w:val="00AE3397"/>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54CD"/>
    <w:rsid w:val="00AF6D91"/>
    <w:rsid w:val="00AF74E8"/>
    <w:rsid w:val="00AF752F"/>
    <w:rsid w:val="00AF7E66"/>
    <w:rsid w:val="00AF7EDA"/>
    <w:rsid w:val="00B00476"/>
    <w:rsid w:val="00B00AA0"/>
    <w:rsid w:val="00B010E2"/>
    <w:rsid w:val="00B01109"/>
    <w:rsid w:val="00B017E7"/>
    <w:rsid w:val="00B01D6C"/>
    <w:rsid w:val="00B02374"/>
    <w:rsid w:val="00B02393"/>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619"/>
    <w:rsid w:val="00B14BC2"/>
    <w:rsid w:val="00B14D50"/>
    <w:rsid w:val="00B14EB6"/>
    <w:rsid w:val="00B15120"/>
    <w:rsid w:val="00B1536F"/>
    <w:rsid w:val="00B1541E"/>
    <w:rsid w:val="00B15678"/>
    <w:rsid w:val="00B165D2"/>
    <w:rsid w:val="00B166BB"/>
    <w:rsid w:val="00B16B42"/>
    <w:rsid w:val="00B16CCB"/>
    <w:rsid w:val="00B1753F"/>
    <w:rsid w:val="00B17829"/>
    <w:rsid w:val="00B2094C"/>
    <w:rsid w:val="00B21141"/>
    <w:rsid w:val="00B21198"/>
    <w:rsid w:val="00B222D7"/>
    <w:rsid w:val="00B22644"/>
    <w:rsid w:val="00B22F83"/>
    <w:rsid w:val="00B22FD0"/>
    <w:rsid w:val="00B23091"/>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55F"/>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ECB"/>
    <w:rsid w:val="00B41F2F"/>
    <w:rsid w:val="00B421A9"/>
    <w:rsid w:val="00B43170"/>
    <w:rsid w:val="00B43272"/>
    <w:rsid w:val="00B449EA"/>
    <w:rsid w:val="00B45147"/>
    <w:rsid w:val="00B4547B"/>
    <w:rsid w:val="00B45598"/>
    <w:rsid w:val="00B455AA"/>
    <w:rsid w:val="00B45D9D"/>
    <w:rsid w:val="00B45EF4"/>
    <w:rsid w:val="00B4611E"/>
    <w:rsid w:val="00B46349"/>
    <w:rsid w:val="00B46DEB"/>
    <w:rsid w:val="00B47521"/>
    <w:rsid w:val="00B4787D"/>
    <w:rsid w:val="00B5050B"/>
    <w:rsid w:val="00B50902"/>
    <w:rsid w:val="00B51022"/>
    <w:rsid w:val="00B52011"/>
    <w:rsid w:val="00B522D6"/>
    <w:rsid w:val="00B52729"/>
    <w:rsid w:val="00B528C1"/>
    <w:rsid w:val="00B52A02"/>
    <w:rsid w:val="00B52A5D"/>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0EAE"/>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2A6D"/>
    <w:rsid w:val="00B7428A"/>
    <w:rsid w:val="00B742EA"/>
    <w:rsid w:val="00B7499B"/>
    <w:rsid w:val="00B750E5"/>
    <w:rsid w:val="00B759F0"/>
    <w:rsid w:val="00B75C21"/>
    <w:rsid w:val="00B75DBC"/>
    <w:rsid w:val="00B760CB"/>
    <w:rsid w:val="00B761BC"/>
    <w:rsid w:val="00B76567"/>
    <w:rsid w:val="00B7666D"/>
    <w:rsid w:val="00B76A6A"/>
    <w:rsid w:val="00B76B2F"/>
    <w:rsid w:val="00B76EC6"/>
    <w:rsid w:val="00B772C7"/>
    <w:rsid w:val="00B77449"/>
    <w:rsid w:val="00B77569"/>
    <w:rsid w:val="00B77612"/>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488"/>
    <w:rsid w:val="00BA098A"/>
    <w:rsid w:val="00BA0B81"/>
    <w:rsid w:val="00BA100D"/>
    <w:rsid w:val="00BA120F"/>
    <w:rsid w:val="00BA197D"/>
    <w:rsid w:val="00BA2607"/>
    <w:rsid w:val="00BA372B"/>
    <w:rsid w:val="00BA3B7B"/>
    <w:rsid w:val="00BA410E"/>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18D"/>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3E7"/>
    <w:rsid w:val="00BC5412"/>
    <w:rsid w:val="00BC550F"/>
    <w:rsid w:val="00BC560D"/>
    <w:rsid w:val="00BC56AC"/>
    <w:rsid w:val="00BC5CEC"/>
    <w:rsid w:val="00BC5DF9"/>
    <w:rsid w:val="00BC666B"/>
    <w:rsid w:val="00BC67B5"/>
    <w:rsid w:val="00BC684E"/>
    <w:rsid w:val="00BC6BDC"/>
    <w:rsid w:val="00BC716F"/>
    <w:rsid w:val="00BC7763"/>
    <w:rsid w:val="00BC7C75"/>
    <w:rsid w:val="00BD0468"/>
    <w:rsid w:val="00BD1B53"/>
    <w:rsid w:val="00BD2997"/>
    <w:rsid w:val="00BD4680"/>
    <w:rsid w:val="00BD4CC6"/>
    <w:rsid w:val="00BD5E7E"/>
    <w:rsid w:val="00BD60D8"/>
    <w:rsid w:val="00BD727E"/>
    <w:rsid w:val="00BD7F80"/>
    <w:rsid w:val="00BE00A4"/>
    <w:rsid w:val="00BE0192"/>
    <w:rsid w:val="00BE04DA"/>
    <w:rsid w:val="00BE0DCB"/>
    <w:rsid w:val="00BE0F32"/>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5DC"/>
    <w:rsid w:val="00BE7962"/>
    <w:rsid w:val="00BE7AE2"/>
    <w:rsid w:val="00BF0631"/>
    <w:rsid w:val="00BF0B39"/>
    <w:rsid w:val="00BF0C25"/>
    <w:rsid w:val="00BF0E84"/>
    <w:rsid w:val="00BF0EBB"/>
    <w:rsid w:val="00BF1389"/>
    <w:rsid w:val="00BF1F69"/>
    <w:rsid w:val="00BF23E2"/>
    <w:rsid w:val="00BF2886"/>
    <w:rsid w:val="00BF3016"/>
    <w:rsid w:val="00BF32C8"/>
    <w:rsid w:val="00BF336B"/>
    <w:rsid w:val="00BF3B54"/>
    <w:rsid w:val="00BF3C01"/>
    <w:rsid w:val="00BF3E42"/>
    <w:rsid w:val="00BF4A4C"/>
    <w:rsid w:val="00BF5E60"/>
    <w:rsid w:val="00BF63DD"/>
    <w:rsid w:val="00BF6458"/>
    <w:rsid w:val="00BF762F"/>
    <w:rsid w:val="00BF7664"/>
    <w:rsid w:val="00BF79D3"/>
    <w:rsid w:val="00C002BD"/>
    <w:rsid w:val="00C0034B"/>
    <w:rsid w:val="00C00518"/>
    <w:rsid w:val="00C0158A"/>
    <w:rsid w:val="00C015C0"/>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66D"/>
    <w:rsid w:val="00C11BED"/>
    <w:rsid w:val="00C121CD"/>
    <w:rsid w:val="00C1256F"/>
    <w:rsid w:val="00C13234"/>
    <w:rsid w:val="00C133C3"/>
    <w:rsid w:val="00C13DFD"/>
    <w:rsid w:val="00C14AC5"/>
    <w:rsid w:val="00C14CC3"/>
    <w:rsid w:val="00C158FB"/>
    <w:rsid w:val="00C15D83"/>
    <w:rsid w:val="00C163C3"/>
    <w:rsid w:val="00C16541"/>
    <w:rsid w:val="00C16751"/>
    <w:rsid w:val="00C16DA7"/>
    <w:rsid w:val="00C16EB6"/>
    <w:rsid w:val="00C16F32"/>
    <w:rsid w:val="00C170C3"/>
    <w:rsid w:val="00C171FE"/>
    <w:rsid w:val="00C1754A"/>
    <w:rsid w:val="00C17B86"/>
    <w:rsid w:val="00C17F24"/>
    <w:rsid w:val="00C17FFD"/>
    <w:rsid w:val="00C20338"/>
    <w:rsid w:val="00C20405"/>
    <w:rsid w:val="00C2041D"/>
    <w:rsid w:val="00C20D7D"/>
    <w:rsid w:val="00C21815"/>
    <w:rsid w:val="00C21EF2"/>
    <w:rsid w:val="00C2219B"/>
    <w:rsid w:val="00C224E0"/>
    <w:rsid w:val="00C22B77"/>
    <w:rsid w:val="00C22DDD"/>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376DA"/>
    <w:rsid w:val="00C37892"/>
    <w:rsid w:val="00C4014C"/>
    <w:rsid w:val="00C406C3"/>
    <w:rsid w:val="00C4073E"/>
    <w:rsid w:val="00C40C32"/>
    <w:rsid w:val="00C41018"/>
    <w:rsid w:val="00C413BC"/>
    <w:rsid w:val="00C414E3"/>
    <w:rsid w:val="00C418D6"/>
    <w:rsid w:val="00C41C9E"/>
    <w:rsid w:val="00C42084"/>
    <w:rsid w:val="00C42178"/>
    <w:rsid w:val="00C42249"/>
    <w:rsid w:val="00C44535"/>
    <w:rsid w:val="00C44596"/>
    <w:rsid w:val="00C44FB8"/>
    <w:rsid w:val="00C4519F"/>
    <w:rsid w:val="00C45ACD"/>
    <w:rsid w:val="00C47019"/>
    <w:rsid w:val="00C4755F"/>
    <w:rsid w:val="00C47976"/>
    <w:rsid w:val="00C50800"/>
    <w:rsid w:val="00C5090F"/>
    <w:rsid w:val="00C51DF5"/>
    <w:rsid w:val="00C51FB1"/>
    <w:rsid w:val="00C522F3"/>
    <w:rsid w:val="00C5258B"/>
    <w:rsid w:val="00C53030"/>
    <w:rsid w:val="00C530C8"/>
    <w:rsid w:val="00C536C5"/>
    <w:rsid w:val="00C54433"/>
    <w:rsid w:val="00C54440"/>
    <w:rsid w:val="00C54CAE"/>
    <w:rsid w:val="00C54EDB"/>
    <w:rsid w:val="00C55588"/>
    <w:rsid w:val="00C559A5"/>
    <w:rsid w:val="00C56038"/>
    <w:rsid w:val="00C56E85"/>
    <w:rsid w:val="00C56F46"/>
    <w:rsid w:val="00C5706A"/>
    <w:rsid w:val="00C57162"/>
    <w:rsid w:val="00C5782B"/>
    <w:rsid w:val="00C57A71"/>
    <w:rsid w:val="00C57C1A"/>
    <w:rsid w:val="00C57CD3"/>
    <w:rsid w:val="00C6024B"/>
    <w:rsid w:val="00C603B1"/>
    <w:rsid w:val="00C60EFF"/>
    <w:rsid w:val="00C60F2A"/>
    <w:rsid w:val="00C61037"/>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67BCF"/>
    <w:rsid w:val="00C70104"/>
    <w:rsid w:val="00C701F2"/>
    <w:rsid w:val="00C7030F"/>
    <w:rsid w:val="00C7080A"/>
    <w:rsid w:val="00C70DC1"/>
    <w:rsid w:val="00C71AA0"/>
    <w:rsid w:val="00C72025"/>
    <w:rsid w:val="00C72987"/>
    <w:rsid w:val="00C7298E"/>
    <w:rsid w:val="00C72FE8"/>
    <w:rsid w:val="00C740BD"/>
    <w:rsid w:val="00C74378"/>
    <w:rsid w:val="00C744A8"/>
    <w:rsid w:val="00C74656"/>
    <w:rsid w:val="00C7500E"/>
    <w:rsid w:val="00C756F1"/>
    <w:rsid w:val="00C758FE"/>
    <w:rsid w:val="00C75EBC"/>
    <w:rsid w:val="00C7622D"/>
    <w:rsid w:val="00C76503"/>
    <w:rsid w:val="00C7689D"/>
    <w:rsid w:val="00C76AF5"/>
    <w:rsid w:val="00C76C44"/>
    <w:rsid w:val="00C7726C"/>
    <w:rsid w:val="00C77499"/>
    <w:rsid w:val="00C779F6"/>
    <w:rsid w:val="00C8143E"/>
    <w:rsid w:val="00C81B01"/>
    <w:rsid w:val="00C821A1"/>
    <w:rsid w:val="00C82EE8"/>
    <w:rsid w:val="00C83D97"/>
    <w:rsid w:val="00C842CA"/>
    <w:rsid w:val="00C84712"/>
    <w:rsid w:val="00C847C8"/>
    <w:rsid w:val="00C8494C"/>
    <w:rsid w:val="00C84FB2"/>
    <w:rsid w:val="00C85031"/>
    <w:rsid w:val="00C850CB"/>
    <w:rsid w:val="00C85B00"/>
    <w:rsid w:val="00C86024"/>
    <w:rsid w:val="00C86F02"/>
    <w:rsid w:val="00C8708E"/>
    <w:rsid w:val="00C874BF"/>
    <w:rsid w:val="00C87CE7"/>
    <w:rsid w:val="00C90ACD"/>
    <w:rsid w:val="00C911F7"/>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411"/>
    <w:rsid w:val="00CA07E9"/>
    <w:rsid w:val="00CA0C58"/>
    <w:rsid w:val="00CA1416"/>
    <w:rsid w:val="00CA15F8"/>
    <w:rsid w:val="00CA1CDE"/>
    <w:rsid w:val="00CA210A"/>
    <w:rsid w:val="00CA2A7C"/>
    <w:rsid w:val="00CA324A"/>
    <w:rsid w:val="00CA370E"/>
    <w:rsid w:val="00CA3F47"/>
    <w:rsid w:val="00CA409B"/>
    <w:rsid w:val="00CA497D"/>
    <w:rsid w:val="00CA642C"/>
    <w:rsid w:val="00CA7975"/>
    <w:rsid w:val="00CB1556"/>
    <w:rsid w:val="00CB1891"/>
    <w:rsid w:val="00CB2052"/>
    <w:rsid w:val="00CB2744"/>
    <w:rsid w:val="00CB323A"/>
    <w:rsid w:val="00CB3F97"/>
    <w:rsid w:val="00CB40A6"/>
    <w:rsid w:val="00CB447C"/>
    <w:rsid w:val="00CB44BA"/>
    <w:rsid w:val="00CB47EA"/>
    <w:rsid w:val="00CB4B13"/>
    <w:rsid w:val="00CB51DB"/>
    <w:rsid w:val="00CB52B8"/>
    <w:rsid w:val="00CB532C"/>
    <w:rsid w:val="00CB55EE"/>
    <w:rsid w:val="00CB5789"/>
    <w:rsid w:val="00CB613A"/>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309"/>
    <w:rsid w:val="00CC3CCD"/>
    <w:rsid w:val="00CC494F"/>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578"/>
    <w:rsid w:val="00CD2606"/>
    <w:rsid w:val="00CD2FB8"/>
    <w:rsid w:val="00CD30E3"/>
    <w:rsid w:val="00CD4672"/>
    <w:rsid w:val="00CD49DB"/>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E3F"/>
    <w:rsid w:val="00CE2FA4"/>
    <w:rsid w:val="00CE502A"/>
    <w:rsid w:val="00CE50E9"/>
    <w:rsid w:val="00CE5112"/>
    <w:rsid w:val="00CE5243"/>
    <w:rsid w:val="00CE554F"/>
    <w:rsid w:val="00CE58F8"/>
    <w:rsid w:val="00CE5A6E"/>
    <w:rsid w:val="00CE62F6"/>
    <w:rsid w:val="00CE64A6"/>
    <w:rsid w:val="00CE6AE6"/>
    <w:rsid w:val="00CE6C35"/>
    <w:rsid w:val="00CE7CE6"/>
    <w:rsid w:val="00CE7E1F"/>
    <w:rsid w:val="00CE7FA1"/>
    <w:rsid w:val="00CF05F6"/>
    <w:rsid w:val="00CF152E"/>
    <w:rsid w:val="00CF1847"/>
    <w:rsid w:val="00CF1B2D"/>
    <w:rsid w:val="00CF1D8D"/>
    <w:rsid w:val="00CF221B"/>
    <w:rsid w:val="00CF2624"/>
    <w:rsid w:val="00CF2B60"/>
    <w:rsid w:val="00CF2E27"/>
    <w:rsid w:val="00CF3DDE"/>
    <w:rsid w:val="00CF3FEF"/>
    <w:rsid w:val="00CF4479"/>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1D45"/>
    <w:rsid w:val="00D021D8"/>
    <w:rsid w:val="00D031D7"/>
    <w:rsid w:val="00D03CF1"/>
    <w:rsid w:val="00D04749"/>
    <w:rsid w:val="00D048E3"/>
    <w:rsid w:val="00D04BE3"/>
    <w:rsid w:val="00D04E3E"/>
    <w:rsid w:val="00D05628"/>
    <w:rsid w:val="00D05A18"/>
    <w:rsid w:val="00D06492"/>
    <w:rsid w:val="00D06594"/>
    <w:rsid w:val="00D06B43"/>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8FC"/>
    <w:rsid w:val="00D13C82"/>
    <w:rsid w:val="00D14B3A"/>
    <w:rsid w:val="00D14C59"/>
    <w:rsid w:val="00D14E47"/>
    <w:rsid w:val="00D15090"/>
    <w:rsid w:val="00D15963"/>
    <w:rsid w:val="00D15A64"/>
    <w:rsid w:val="00D172E5"/>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3EA"/>
    <w:rsid w:val="00D23A96"/>
    <w:rsid w:val="00D23CBA"/>
    <w:rsid w:val="00D24172"/>
    <w:rsid w:val="00D24FD9"/>
    <w:rsid w:val="00D25118"/>
    <w:rsid w:val="00D251EC"/>
    <w:rsid w:val="00D257A3"/>
    <w:rsid w:val="00D266AC"/>
    <w:rsid w:val="00D3020A"/>
    <w:rsid w:val="00D3053F"/>
    <w:rsid w:val="00D306E9"/>
    <w:rsid w:val="00D30A05"/>
    <w:rsid w:val="00D30F51"/>
    <w:rsid w:val="00D31A12"/>
    <w:rsid w:val="00D33328"/>
    <w:rsid w:val="00D3366F"/>
    <w:rsid w:val="00D34044"/>
    <w:rsid w:val="00D34751"/>
    <w:rsid w:val="00D34C77"/>
    <w:rsid w:val="00D34FE3"/>
    <w:rsid w:val="00D3543A"/>
    <w:rsid w:val="00D356D0"/>
    <w:rsid w:val="00D35C47"/>
    <w:rsid w:val="00D35D72"/>
    <w:rsid w:val="00D36634"/>
    <w:rsid w:val="00D36B97"/>
    <w:rsid w:val="00D373FB"/>
    <w:rsid w:val="00D37DA1"/>
    <w:rsid w:val="00D407B5"/>
    <w:rsid w:val="00D40AA1"/>
    <w:rsid w:val="00D40B68"/>
    <w:rsid w:val="00D40D7C"/>
    <w:rsid w:val="00D4102D"/>
    <w:rsid w:val="00D41E6F"/>
    <w:rsid w:val="00D4221C"/>
    <w:rsid w:val="00D42982"/>
    <w:rsid w:val="00D42BCC"/>
    <w:rsid w:val="00D434CF"/>
    <w:rsid w:val="00D4364C"/>
    <w:rsid w:val="00D439F0"/>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4DF0"/>
    <w:rsid w:val="00D55298"/>
    <w:rsid w:val="00D55342"/>
    <w:rsid w:val="00D5570E"/>
    <w:rsid w:val="00D5583C"/>
    <w:rsid w:val="00D55966"/>
    <w:rsid w:val="00D55B12"/>
    <w:rsid w:val="00D563E6"/>
    <w:rsid w:val="00D5661E"/>
    <w:rsid w:val="00D568D9"/>
    <w:rsid w:val="00D56BE5"/>
    <w:rsid w:val="00D56E37"/>
    <w:rsid w:val="00D573CA"/>
    <w:rsid w:val="00D5748B"/>
    <w:rsid w:val="00D57A31"/>
    <w:rsid w:val="00D61350"/>
    <w:rsid w:val="00D61663"/>
    <w:rsid w:val="00D6213B"/>
    <w:rsid w:val="00D62718"/>
    <w:rsid w:val="00D633FC"/>
    <w:rsid w:val="00D63573"/>
    <w:rsid w:val="00D637BE"/>
    <w:rsid w:val="00D63CC9"/>
    <w:rsid w:val="00D6440E"/>
    <w:rsid w:val="00D64830"/>
    <w:rsid w:val="00D64EB0"/>
    <w:rsid w:val="00D651E0"/>
    <w:rsid w:val="00D65714"/>
    <w:rsid w:val="00D658DC"/>
    <w:rsid w:val="00D65AC5"/>
    <w:rsid w:val="00D66BD3"/>
    <w:rsid w:val="00D70078"/>
    <w:rsid w:val="00D7035A"/>
    <w:rsid w:val="00D712AC"/>
    <w:rsid w:val="00D71386"/>
    <w:rsid w:val="00D71C06"/>
    <w:rsid w:val="00D71D71"/>
    <w:rsid w:val="00D7214C"/>
    <w:rsid w:val="00D72C33"/>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4DC4"/>
    <w:rsid w:val="00D8582A"/>
    <w:rsid w:val="00D858B3"/>
    <w:rsid w:val="00D86349"/>
    <w:rsid w:val="00D8648A"/>
    <w:rsid w:val="00D8676E"/>
    <w:rsid w:val="00D86A88"/>
    <w:rsid w:val="00D86D7D"/>
    <w:rsid w:val="00D87125"/>
    <w:rsid w:val="00D9001B"/>
    <w:rsid w:val="00D90B7F"/>
    <w:rsid w:val="00D91279"/>
    <w:rsid w:val="00D9188E"/>
    <w:rsid w:val="00D92002"/>
    <w:rsid w:val="00D926BF"/>
    <w:rsid w:val="00D9359C"/>
    <w:rsid w:val="00D9397E"/>
    <w:rsid w:val="00D957EE"/>
    <w:rsid w:val="00D9694F"/>
    <w:rsid w:val="00D96FE5"/>
    <w:rsid w:val="00D97A76"/>
    <w:rsid w:val="00D97BBA"/>
    <w:rsid w:val="00D97C55"/>
    <w:rsid w:val="00D97E1F"/>
    <w:rsid w:val="00D97E6D"/>
    <w:rsid w:val="00DA01DA"/>
    <w:rsid w:val="00DA07A3"/>
    <w:rsid w:val="00DA1069"/>
    <w:rsid w:val="00DA16AC"/>
    <w:rsid w:val="00DA1B26"/>
    <w:rsid w:val="00DA1F50"/>
    <w:rsid w:val="00DA2087"/>
    <w:rsid w:val="00DA31CB"/>
    <w:rsid w:val="00DA3EF4"/>
    <w:rsid w:val="00DA4158"/>
    <w:rsid w:val="00DA4813"/>
    <w:rsid w:val="00DA4951"/>
    <w:rsid w:val="00DA4B05"/>
    <w:rsid w:val="00DA531E"/>
    <w:rsid w:val="00DA590C"/>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04A"/>
    <w:rsid w:val="00DB433C"/>
    <w:rsid w:val="00DB4408"/>
    <w:rsid w:val="00DB47AF"/>
    <w:rsid w:val="00DB59DD"/>
    <w:rsid w:val="00DB5CB1"/>
    <w:rsid w:val="00DB5D4A"/>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0638"/>
    <w:rsid w:val="00DE1368"/>
    <w:rsid w:val="00DE1402"/>
    <w:rsid w:val="00DE18A3"/>
    <w:rsid w:val="00DE1B41"/>
    <w:rsid w:val="00DE1D2A"/>
    <w:rsid w:val="00DE2216"/>
    <w:rsid w:val="00DE2BBF"/>
    <w:rsid w:val="00DE2C92"/>
    <w:rsid w:val="00DE466A"/>
    <w:rsid w:val="00DE469B"/>
    <w:rsid w:val="00DE4751"/>
    <w:rsid w:val="00DE4A29"/>
    <w:rsid w:val="00DE4AEA"/>
    <w:rsid w:val="00DE5257"/>
    <w:rsid w:val="00DE535B"/>
    <w:rsid w:val="00DE575B"/>
    <w:rsid w:val="00DE627E"/>
    <w:rsid w:val="00DE678C"/>
    <w:rsid w:val="00DE6898"/>
    <w:rsid w:val="00DE6CE6"/>
    <w:rsid w:val="00DE75CA"/>
    <w:rsid w:val="00DE7793"/>
    <w:rsid w:val="00DF0D2E"/>
    <w:rsid w:val="00DF1516"/>
    <w:rsid w:val="00DF1DA9"/>
    <w:rsid w:val="00DF2000"/>
    <w:rsid w:val="00DF229A"/>
    <w:rsid w:val="00DF2BEE"/>
    <w:rsid w:val="00DF41F2"/>
    <w:rsid w:val="00DF44E9"/>
    <w:rsid w:val="00DF4847"/>
    <w:rsid w:val="00DF4907"/>
    <w:rsid w:val="00DF4E07"/>
    <w:rsid w:val="00DF4E77"/>
    <w:rsid w:val="00DF5699"/>
    <w:rsid w:val="00DF582C"/>
    <w:rsid w:val="00DF5984"/>
    <w:rsid w:val="00DF5B6A"/>
    <w:rsid w:val="00DF66B8"/>
    <w:rsid w:val="00DF6ECE"/>
    <w:rsid w:val="00E00A19"/>
    <w:rsid w:val="00E00D75"/>
    <w:rsid w:val="00E00ED4"/>
    <w:rsid w:val="00E010B4"/>
    <w:rsid w:val="00E01195"/>
    <w:rsid w:val="00E01BD3"/>
    <w:rsid w:val="00E0242E"/>
    <w:rsid w:val="00E04450"/>
    <w:rsid w:val="00E04598"/>
    <w:rsid w:val="00E04DAF"/>
    <w:rsid w:val="00E055A6"/>
    <w:rsid w:val="00E05775"/>
    <w:rsid w:val="00E05C80"/>
    <w:rsid w:val="00E05D33"/>
    <w:rsid w:val="00E06529"/>
    <w:rsid w:val="00E06982"/>
    <w:rsid w:val="00E06D40"/>
    <w:rsid w:val="00E06E69"/>
    <w:rsid w:val="00E06F69"/>
    <w:rsid w:val="00E07969"/>
    <w:rsid w:val="00E103D0"/>
    <w:rsid w:val="00E10A4C"/>
    <w:rsid w:val="00E10B53"/>
    <w:rsid w:val="00E10F2D"/>
    <w:rsid w:val="00E1125F"/>
    <w:rsid w:val="00E113E2"/>
    <w:rsid w:val="00E119E6"/>
    <w:rsid w:val="00E11A46"/>
    <w:rsid w:val="00E11A81"/>
    <w:rsid w:val="00E120D9"/>
    <w:rsid w:val="00E12274"/>
    <w:rsid w:val="00E12316"/>
    <w:rsid w:val="00E12460"/>
    <w:rsid w:val="00E12F65"/>
    <w:rsid w:val="00E1365F"/>
    <w:rsid w:val="00E138AC"/>
    <w:rsid w:val="00E13C3B"/>
    <w:rsid w:val="00E13ECB"/>
    <w:rsid w:val="00E13F2D"/>
    <w:rsid w:val="00E14727"/>
    <w:rsid w:val="00E147B8"/>
    <w:rsid w:val="00E14860"/>
    <w:rsid w:val="00E1513D"/>
    <w:rsid w:val="00E15B7D"/>
    <w:rsid w:val="00E15FCC"/>
    <w:rsid w:val="00E1631C"/>
    <w:rsid w:val="00E1711D"/>
    <w:rsid w:val="00E17439"/>
    <w:rsid w:val="00E17CB3"/>
    <w:rsid w:val="00E2076E"/>
    <w:rsid w:val="00E20944"/>
    <w:rsid w:val="00E20E0F"/>
    <w:rsid w:val="00E21200"/>
    <w:rsid w:val="00E212A5"/>
    <w:rsid w:val="00E21346"/>
    <w:rsid w:val="00E21900"/>
    <w:rsid w:val="00E21B21"/>
    <w:rsid w:val="00E2211F"/>
    <w:rsid w:val="00E2365D"/>
    <w:rsid w:val="00E236B5"/>
    <w:rsid w:val="00E23730"/>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DC4"/>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631"/>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3F00"/>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0C5"/>
    <w:rsid w:val="00E636B0"/>
    <w:rsid w:val="00E63A50"/>
    <w:rsid w:val="00E65D12"/>
    <w:rsid w:val="00E66D8D"/>
    <w:rsid w:val="00E673EA"/>
    <w:rsid w:val="00E6752C"/>
    <w:rsid w:val="00E679A0"/>
    <w:rsid w:val="00E67ABD"/>
    <w:rsid w:val="00E67CD7"/>
    <w:rsid w:val="00E70B8D"/>
    <w:rsid w:val="00E70D7B"/>
    <w:rsid w:val="00E70DD9"/>
    <w:rsid w:val="00E7150E"/>
    <w:rsid w:val="00E71FDA"/>
    <w:rsid w:val="00E72424"/>
    <w:rsid w:val="00E725DE"/>
    <w:rsid w:val="00E727AF"/>
    <w:rsid w:val="00E737B7"/>
    <w:rsid w:val="00E73CEB"/>
    <w:rsid w:val="00E7411D"/>
    <w:rsid w:val="00E7477A"/>
    <w:rsid w:val="00E75264"/>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B3F"/>
    <w:rsid w:val="00E90D3D"/>
    <w:rsid w:val="00E9123F"/>
    <w:rsid w:val="00E9270E"/>
    <w:rsid w:val="00E927F4"/>
    <w:rsid w:val="00E92DE6"/>
    <w:rsid w:val="00E94128"/>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6544"/>
    <w:rsid w:val="00EB65C7"/>
    <w:rsid w:val="00EB67F3"/>
    <w:rsid w:val="00EB6CAE"/>
    <w:rsid w:val="00EB773C"/>
    <w:rsid w:val="00EB7946"/>
    <w:rsid w:val="00EB7BD4"/>
    <w:rsid w:val="00EC015E"/>
    <w:rsid w:val="00EC1B63"/>
    <w:rsid w:val="00EC2106"/>
    <w:rsid w:val="00EC24DA"/>
    <w:rsid w:val="00EC327D"/>
    <w:rsid w:val="00EC33E5"/>
    <w:rsid w:val="00EC3F6E"/>
    <w:rsid w:val="00EC3FF8"/>
    <w:rsid w:val="00EC451F"/>
    <w:rsid w:val="00EC5778"/>
    <w:rsid w:val="00EC68F8"/>
    <w:rsid w:val="00EC7264"/>
    <w:rsid w:val="00EC77BF"/>
    <w:rsid w:val="00EC7C21"/>
    <w:rsid w:val="00ED02B0"/>
    <w:rsid w:val="00ED02E3"/>
    <w:rsid w:val="00ED0E9D"/>
    <w:rsid w:val="00ED1464"/>
    <w:rsid w:val="00ED1974"/>
    <w:rsid w:val="00ED29F9"/>
    <w:rsid w:val="00ED2BD3"/>
    <w:rsid w:val="00ED2D1E"/>
    <w:rsid w:val="00ED3893"/>
    <w:rsid w:val="00ED3C85"/>
    <w:rsid w:val="00ED3C8D"/>
    <w:rsid w:val="00ED3EB2"/>
    <w:rsid w:val="00ED43CC"/>
    <w:rsid w:val="00ED44B3"/>
    <w:rsid w:val="00ED4695"/>
    <w:rsid w:val="00ED5D41"/>
    <w:rsid w:val="00ED6552"/>
    <w:rsid w:val="00ED6677"/>
    <w:rsid w:val="00ED6815"/>
    <w:rsid w:val="00ED692C"/>
    <w:rsid w:val="00ED7B9E"/>
    <w:rsid w:val="00EE0581"/>
    <w:rsid w:val="00EE0968"/>
    <w:rsid w:val="00EE0AAC"/>
    <w:rsid w:val="00EE0C2B"/>
    <w:rsid w:val="00EE1271"/>
    <w:rsid w:val="00EE184E"/>
    <w:rsid w:val="00EE1A17"/>
    <w:rsid w:val="00EE1A4E"/>
    <w:rsid w:val="00EE2388"/>
    <w:rsid w:val="00EE2E4F"/>
    <w:rsid w:val="00EE33BC"/>
    <w:rsid w:val="00EE3D82"/>
    <w:rsid w:val="00EE3F79"/>
    <w:rsid w:val="00EE42E4"/>
    <w:rsid w:val="00EE4CBD"/>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6E16"/>
    <w:rsid w:val="00EF7A5D"/>
    <w:rsid w:val="00EF7ECD"/>
    <w:rsid w:val="00F004F9"/>
    <w:rsid w:val="00F00FC5"/>
    <w:rsid w:val="00F0105C"/>
    <w:rsid w:val="00F01C82"/>
    <w:rsid w:val="00F0236B"/>
    <w:rsid w:val="00F02ACB"/>
    <w:rsid w:val="00F02BED"/>
    <w:rsid w:val="00F04A1E"/>
    <w:rsid w:val="00F05849"/>
    <w:rsid w:val="00F0596B"/>
    <w:rsid w:val="00F05A7E"/>
    <w:rsid w:val="00F06196"/>
    <w:rsid w:val="00F0621C"/>
    <w:rsid w:val="00F07BF2"/>
    <w:rsid w:val="00F101B9"/>
    <w:rsid w:val="00F1021F"/>
    <w:rsid w:val="00F1068E"/>
    <w:rsid w:val="00F10CAA"/>
    <w:rsid w:val="00F10DC2"/>
    <w:rsid w:val="00F111C0"/>
    <w:rsid w:val="00F119FD"/>
    <w:rsid w:val="00F12361"/>
    <w:rsid w:val="00F1255F"/>
    <w:rsid w:val="00F129D7"/>
    <w:rsid w:val="00F13C57"/>
    <w:rsid w:val="00F14765"/>
    <w:rsid w:val="00F14952"/>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4B1"/>
    <w:rsid w:val="00F246AF"/>
    <w:rsid w:val="00F247D7"/>
    <w:rsid w:val="00F24CAC"/>
    <w:rsid w:val="00F25926"/>
    <w:rsid w:val="00F25C36"/>
    <w:rsid w:val="00F25F18"/>
    <w:rsid w:val="00F26137"/>
    <w:rsid w:val="00F26402"/>
    <w:rsid w:val="00F26A95"/>
    <w:rsid w:val="00F26F1D"/>
    <w:rsid w:val="00F26F58"/>
    <w:rsid w:val="00F270F1"/>
    <w:rsid w:val="00F300CB"/>
    <w:rsid w:val="00F308E8"/>
    <w:rsid w:val="00F30A44"/>
    <w:rsid w:val="00F312FB"/>
    <w:rsid w:val="00F31539"/>
    <w:rsid w:val="00F31D36"/>
    <w:rsid w:val="00F3226C"/>
    <w:rsid w:val="00F32AF7"/>
    <w:rsid w:val="00F33301"/>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37FF5"/>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7C2"/>
    <w:rsid w:val="00F50C1D"/>
    <w:rsid w:val="00F50F9D"/>
    <w:rsid w:val="00F513B3"/>
    <w:rsid w:val="00F51831"/>
    <w:rsid w:val="00F51B9F"/>
    <w:rsid w:val="00F522D3"/>
    <w:rsid w:val="00F52D18"/>
    <w:rsid w:val="00F534A3"/>
    <w:rsid w:val="00F5375E"/>
    <w:rsid w:val="00F54017"/>
    <w:rsid w:val="00F54294"/>
    <w:rsid w:val="00F55A37"/>
    <w:rsid w:val="00F55A8F"/>
    <w:rsid w:val="00F55C61"/>
    <w:rsid w:val="00F55C86"/>
    <w:rsid w:val="00F565C4"/>
    <w:rsid w:val="00F566B5"/>
    <w:rsid w:val="00F569C0"/>
    <w:rsid w:val="00F60C39"/>
    <w:rsid w:val="00F60CE3"/>
    <w:rsid w:val="00F61A2E"/>
    <w:rsid w:val="00F61E9B"/>
    <w:rsid w:val="00F6238C"/>
    <w:rsid w:val="00F62450"/>
    <w:rsid w:val="00F6288F"/>
    <w:rsid w:val="00F6309C"/>
    <w:rsid w:val="00F63144"/>
    <w:rsid w:val="00F63674"/>
    <w:rsid w:val="00F638AE"/>
    <w:rsid w:val="00F639AB"/>
    <w:rsid w:val="00F6425D"/>
    <w:rsid w:val="00F6448E"/>
    <w:rsid w:val="00F64674"/>
    <w:rsid w:val="00F6467E"/>
    <w:rsid w:val="00F64983"/>
    <w:rsid w:val="00F649D7"/>
    <w:rsid w:val="00F657E5"/>
    <w:rsid w:val="00F65BA5"/>
    <w:rsid w:val="00F67426"/>
    <w:rsid w:val="00F701BF"/>
    <w:rsid w:val="00F704B7"/>
    <w:rsid w:val="00F705DB"/>
    <w:rsid w:val="00F7085D"/>
    <w:rsid w:val="00F70F0A"/>
    <w:rsid w:val="00F711B3"/>
    <w:rsid w:val="00F71224"/>
    <w:rsid w:val="00F71590"/>
    <w:rsid w:val="00F718E8"/>
    <w:rsid w:val="00F718EA"/>
    <w:rsid w:val="00F71C0C"/>
    <w:rsid w:val="00F71E6A"/>
    <w:rsid w:val="00F724A0"/>
    <w:rsid w:val="00F724BF"/>
    <w:rsid w:val="00F72FBC"/>
    <w:rsid w:val="00F733F9"/>
    <w:rsid w:val="00F7359A"/>
    <w:rsid w:val="00F737B7"/>
    <w:rsid w:val="00F73848"/>
    <w:rsid w:val="00F73C69"/>
    <w:rsid w:val="00F7423E"/>
    <w:rsid w:val="00F75355"/>
    <w:rsid w:val="00F755EB"/>
    <w:rsid w:val="00F75860"/>
    <w:rsid w:val="00F7671D"/>
    <w:rsid w:val="00F76760"/>
    <w:rsid w:val="00F76F06"/>
    <w:rsid w:val="00F770F3"/>
    <w:rsid w:val="00F808F5"/>
    <w:rsid w:val="00F8098E"/>
    <w:rsid w:val="00F8184F"/>
    <w:rsid w:val="00F81BA8"/>
    <w:rsid w:val="00F81BFB"/>
    <w:rsid w:val="00F82387"/>
    <w:rsid w:val="00F828DD"/>
    <w:rsid w:val="00F83138"/>
    <w:rsid w:val="00F83297"/>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2F9"/>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2F43"/>
    <w:rsid w:val="00FA3A47"/>
    <w:rsid w:val="00FA3A5E"/>
    <w:rsid w:val="00FA3CD6"/>
    <w:rsid w:val="00FA415A"/>
    <w:rsid w:val="00FA41D3"/>
    <w:rsid w:val="00FA5224"/>
    <w:rsid w:val="00FA52CD"/>
    <w:rsid w:val="00FA55B8"/>
    <w:rsid w:val="00FA56CC"/>
    <w:rsid w:val="00FA58CA"/>
    <w:rsid w:val="00FA5B7D"/>
    <w:rsid w:val="00FA5F1B"/>
    <w:rsid w:val="00FA63DD"/>
    <w:rsid w:val="00FA64BE"/>
    <w:rsid w:val="00FA65B7"/>
    <w:rsid w:val="00FA67F7"/>
    <w:rsid w:val="00FA6BC4"/>
    <w:rsid w:val="00FA73CA"/>
    <w:rsid w:val="00FA769F"/>
    <w:rsid w:val="00FA7764"/>
    <w:rsid w:val="00FB033C"/>
    <w:rsid w:val="00FB08CB"/>
    <w:rsid w:val="00FB0E79"/>
    <w:rsid w:val="00FB0F0C"/>
    <w:rsid w:val="00FB0FAE"/>
    <w:rsid w:val="00FB2449"/>
    <w:rsid w:val="00FB2973"/>
    <w:rsid w:val="00FB2CC3"/>
    <w:rsid w:val="00FB32D3"/>
    <w:rsid w:val="00FB36C5"/>
    <w:rsid w:val="00FB3C53"/>
    <w:rsid w:val="00FB3D9E"/>
    <w:rsid w:val="00FB46CA"/>
    <w:rsid w:val="00FB4A41"/>
    <w:rsid w:val="00FB5580"/>
    <w:rsid w:val="00FB664C"/>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338E"/>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13F6"/>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ED8E4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7398"/>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8"/>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uiPriority w:val="9"/>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761F23"/>
    <w:pPr>
      <w:tabs>
        <w:tab w:val="left" w:pos="1100"/>
        <w:tab w:val="right" w:leader="dot" w:pos="9487"/>
      </w:tabs>
      <w:ind w:left="567"/>
    </w:pPr>
    <w:rPr>
      <w:rFonts w:cstheme="minorHAnsi"/>
      <w:b/>
      <w:noProof/>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link w:val="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4"/>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CD2578"/>
    <w:rPr>
      <w:color w:val="605E5C"/>
      <w:shd w:val="clear" w:color="auto" w:fill="E1DFDD"/>
    </w:rPr>
  </w:style>
  <w:style w:type="paragraph" w:customStyle="1" w:styleId="Normalny10pt">
    <w:name w:val="Normalny + 10 pt"/>
    <w:aliases w:val="Wyrównany do środka"/>
    <w:basedOn w:val="Tytu"/>
    <w:uiPriority w:val="99"/>
    <w:rsid w:val="00837C62"/>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character" w:customStyle="1" w:styleId="FontStyle184">
    <w:name w:val="Font Style184"/>
    <w:basedOn w:val="Domylnaczcionkaakapitu"/>
    <w:uiPriority w:val="99"/>
    <w:rsid w:val="00837C62"/>
    <w:rPr>
      <w:rFonts w:ascii="Tahoma" w:hAnsi="Tahoma" w:cs="Tahoma" w:hint="default"/>
      <w:color w:val="000000"/>
      <w:sz w:val="18"/>
      <w:szCs w:val="18"/>
    </w:rPr>
  </w:style>
  <w:style w:type="numbering" w:customStyle="1" w:styleId="Bezlisty6">
    <w:name w:val="Bez listy6"/>
    <w:next w:val="Bezlisty"/>
    <w:uiPriority w:val="99"/>
    <w:semiHidden/>
    <w:unhideWhenUsed/>
    <w:rsid w:val="00972150"/>
  </w:style>
  <w:style w:type="table" w:customStyle="1" w:styleId="Tabela-Siatka10">
    <w:name w:val="Tabela - Siatka10"/>
    <w:basedOn w:val="Standardowy"/>
    <w:next w:val="Tabela-Siatka"/>
    <w:uiPriority w:val="59"/>
    <w:rsid w:val="00972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
    <w:rsid w:val="00972150"/>
    <w:rPr>
      <w:rFonts w:ascii="Tahoma" w:hAnsi="Tahoma"/>
      <w:color w:val="000000"/>
      <w:spacing w:val="0"/>
      <w:w w:val="100"/>
      <w:position w:val="0"/>
      <w:sz w:val="19"/>
      <w:u w:val="single"/>
      <w:lang w:val="pl-PL" w:eastAsia="pl-PL"/>
    </w:rPr>
  </w:style>
  <w:style w:type="character" w:customStyle="1" w:styleId="Teksttreci2Pogrubienie">
    <w:name w:val="Tekst treści (2) + Pogrubienie"/>
    <w:basedOn w:val="Domylnaczcionkaakapitu"/>
    <w:rsid w:val="00972150"/>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Teksttreci20">
    <w:name w:val="Tekst treści (2)_"/>
    <w:basedOn w:val="Domylnaczcionkaakapitu"/>
    <w:rsid w:val="00972150"/>
    <w:rPr>
      <w:rFonts w:ascii="Tahoma" w:eastAsia="Tahoma" w:hAnsi="Tahoma" w:cs="Tahoma"/>
      <w:b w:val="0"/>
      <w:bCs w:val="0"/>
      <w:i w:val="0"/>
      <w:iCs w:val="0"/>
      <w:smallCaps w:val="0"/>
      <w:strike w:val="0"/>
      <w:sz w:val="19"/>
      <w:szCs w:val="19"/>
      <w:u w:val="none"/>
    </w:rPr>
  </w:style>
  <w:style w:type="character" w:customStyle="1" w:styleId="Nagwek80">
    <w:name w:val="Nagłówek #8"/>
    <w:rsid w:val="00972150"/>
    <w:rPr>
      <w:rFonts w:ascii="Tahoma" w:hAnsi="Tahoma"/>
      <w:b/>
      <w:color w:val="000000"/>
      <w:spacing w:val="0"/>
      <w:w w:val="100"/>
      <w:position w:val="0"/>
      <w:sz w:val="19"/>
      <w:u w:val="single"/>
      <w:lang w:val="pl-PL" w:eastAsia="pl-PL"/>
    </w:rPr>
  </w:style>
  <w:style w:type="character" w:customStyle="1" w:styleId="CharStyle8">
    <w:name w:val="Char Style 8"/>
    <w:basedOn w:val="Domylnaczcionkaakapitu"/>
    <w:rsid w:val="00972150"/>
    <w:rPr>
      <w:rFonts w:ascii="Arial" w:eastAsia="Arial" w:hAnsi="Arial" w:cs="Arial"/>
      <w:b/>
      <w:bCs/>
      <w:i w:val="0"/>
      <w:iCs w:val="0"/>
      <w:smallCaps w:val="0"/>
      <w:strike w:val="0"/>
      <w:spacing w:val="0"/>
      <w:sz w:val="16"/>
      <w:szCs w:val="16"/>
    </w:rPr>
  </w:style>
  <w:style w:type="character" w:customStyle="1" w:styleId="CharStyle19">
    <w:name w:val="Char Style 19"/>
    <w:basedOn w:val="Domylnaczcionkaakapitu"/>
    <w:rsid w:val="00972150"/>
    <w:rPr>
      <w:rFonts w:ascii="Arial" w:eastAsia="Arial" w:hAnsi="Arial" w:cs="Arial"/>
      <w:b/>
      <w:bCs/>
      <w:i w:val="0"/>
      <w:iCs w:val="0"/>
      <w:smallCaps w:val="0"/>
      <w:strike w:val="0"/>
      <w:spacing w:val="0"/>
      <w:sz w:val="16"/>
      <w:szCs w:val="16"/>
    </w:rPr>
  </w:style>
  <w:style w:type="character" w:customStyle="1" w:styleId="CharStyle22">
    <w:name w:val="Char Style 22"/>
    <w:basedOn w:val="Domylnaczcionkaakapitu"/>
    <w:rsid w:val="00972150"/>
    <w:rPr>
      <w:rFonts w:ascii="Arial" w:eastAsia="Arial" w:hAnsi="Arial" w:cs="Arial"/>
      <w:b w:val="0"/>
      <w:bCs w:val="0"/>
      <w:i w:val="0"/>
      <w:iCs w:val="0"/>
      <w:smallCaps w:val="0"/>
      <w:strike w:val="0"/>
      <w:spacing w:val="0"/>
      <w:sz w:val="16"/>
      <w:szCs w:val="16"/>
      <w:u w:val="single"/>
    </w:rPr>
  </w:style>
  <w:style w:type="paragraph" w:customStyle="1" w:styleId="Style9">
    <w:name w:val="Style 9"/>
    <w:basedOn w:val="Normalny"/>
    <w:link w:val="CharStyle10"/>
    <w:rsid w:val="00972150"/>
    <w:pPr>
      <w:widowControl w:val="0"/>
      <w:shd w:val="clear" w:color="auto" w:fill="FFFFFF"/>
      <w:spacing w:before="0" w:line="425" w:lineRule="exact"/>
      <w:ind w:hanging="520"/>
      <w:jc w:val="center"/>
    </w:pPr>
    <w:rPr>
      <w:rFonts w:ascii="Arial" w:eastAsia="Arial" w:hAnsi="Arial" w:cs="Arial"/>
      <w:b/>
      <w:bCs/>
      <w:sz w:val="19"/>
      <w:szCs w:val="19"/>
      <w:lang w:eastAsia="en-US"/>
    </w:rPr>
  </w:style>
  <w:style w:type="character" w:customStyle="1" w:styleId="CharStyle25">
    <w:name w:val="Char Style 25"/>
    <w:basedOn w:val="CharStyle7"/>
    <w:rsid w:val="00972150"/>
    <w:rPr>
      <w:rFonts w:ascii="Arial" w:eastAsia="Arial" w:hAnsi="Arial" w:cs="Arial"/>
      <w:b/>
      <w:bCs/>
      <w:i w:val="0"/>
      <w:iCs w:val="0"/>
      <w:smallCaps w:val="0"/>
      <w:strike w:val="0"/>
      <w:spacing w:val="0"/>
      <w:sz w:val="16"/>
      <w:szCs w:val="16"/>
      <w:shd w:val="clear" w:color="auto" w:fill="FFFFFF"/>
    </w:rPr>
  </w:style>
  <w:style w:type="character" w:customStyle="1" w:styleId="CharStyle29">
    <w:name w:val="Char Style 29"/>
    <w:basedOn w:val="CharStyle7"/>
    <w:rsid w:val="00972150"/>
    <w:rPr>
      <w:rFonts w:ascii="Arial" w:eastAsia="Arial" w:hAnsi="Arial" w:cs="Arial"/>
      <w:b/>
      <w:bCs/>
      <w:i w:val="0"/>
      <w:iCs w:val="0"/>
      <w:smallCaps w:val="0"/>
      <w:strike w:val="0"/>
      <w:spacing w:val="0"/>
      <w:sz w:val="16"/>
      <w:szCs w:val="16"/>
      <w:shd w:val="clear" w:color="auto" w:fill="FFFFFF"/>
    </w:rPr>
  </w:style>
  <w:style w:type="character" w:customStyle="1" w:styleId="CharStyle35">
    <w:name w:val="Char Style 35"/>
    <w:basedOn w:val="CharStyle7"/>
    <w:rsid w:val="00972150"/>
    <w:rPr>
      <w:rFonts w:ascii="Arial" w:eastAsia="Arial" w:hAnsi="Arial" w:cs="Arial"/>
      <w:b/>
      <w:bCs/>
      <w:i w:val="0"/>
      <w:iCs w:val="0"/>
      <w:smallCaps w:val="0"/>
      <w:strike w:val="0"/>
      <w:spacing w:val="0"/>
      <w:sz w:val="16"/>
      <w:szCs w:val="16"/>
      <w:shd w:val="clear" w:color="auto" w:fill="FFFFFF"/>
    </w:rPr>
  </w:style>
  <w:style w:type="character" w:customStyle="1" w:styleId="CharStyle43">
    <w:name w:val="Char Style 43"/>
    <w:basedOn w:val="CharStyle7"/>
    <w:rsid w:val="00972150"/>
    <w:rPr>
      <w:rFonts w:ascii="Arial" w:eastAsia="Arial" w:hAnsi="Arial" w:cs="Arial"/>
      <w:b/>
      <w:bCs/>
      <w:i w:val="0"/>
      <w:iCs w:val="0"/>
      <w:smallCaps w:val="0"/>
      <w:strike w:val="0"/>
      <w:spacing w:val="0"/>
      <w:sz w:val="16"/>
      <w:szCs w:val="16"/>
      <w:shd w:val="clear" w:color="auto" w:fill="FFFFFF"/>
    </w:rPr>
  </w:style>
  <w:style w:type="character" w:customStyle="1" w:styleId="CharStyle44">
    <w:name w:val="Char Style 44"/>
    <w:basedOn w:val="CharStyle10"/>
    <w:rsid w:val="00972150"/>
    <w:rPr>
      <w:rFonts w:ascii="Arial" w:eastAsia="Arial" w:hAnsi="Arial" w:cs="Arial"/>
      <w:b/>
      <w:bCs/>
      <w:i w:val="0"/>
      <w:iCs w:val="0"/>
      <w:smallCaps w:val="0"/>
      <w:strike w:val="0"/>
      <w:spacing w:val="0"/>
      <w:sz w:val="16"/>
      <w:szCs w:val="16"/>
      <w:shd w:val="clear" w:color="auto" w:fill="FFFFFF"/>
    </w:rPr>
  </w:style>
  <w:style w:type="paragraph" w:customStyle="1" w:styleId="Adresat1wiersz">
    <w:name w:val="Adresat 1. wiersz"/>
    <w:basedOn w:val="Adresatkolejnewiersze"/>
    <w:next w:val="Adresatkolejnewiersze"/>
    <w:rsid w:val="00972150"/>
    <w:pPr>
      <w:spacing w:before="720"/>
    </w:pPr>
  </w:style>
  <w:style w:type="paragraph" w:customStyle="1" w:styleId="Adresatkolejnewiersze">
    <w:name w:val="Adresat kolejne wiersze"/>
    <w:basedOn w:val="Normalny"/>
    <w:rsid w:val="00972150"/>
    <w:pPr>
      <w:tabs>
        <w:tab w:val="left" w:pos="4253"/>
      </w:tabs>
      <w:spacing w:before="0"/>
      <w:ind w:left="4253"/>
    </w:pPr>
    <w:rPr>
      <w:rFonts w:ascii="Arial" w:hAnsi="Arial" w:cs="Times New Roman"/>
      <w:b/>
      <w:szCs w:val="20"/>
    </w:rPr>
  </w:style>
  <w:style w:type="paragraph" w:customStyle="1" w:styleId="Miejsceidata">
    <w:name w:val="Miejsce i data"/>
    <w:basedOn w:val="Normalny"/>
    <w:next w:val="Adresat1wiersz"/>
    <w:rsid w:val="00972150"/>
    <w:pPr>
      <w:tabs>
        <w:tab w:val="right" w:pos="8789"/>
      </w:tabs>
      <w:spacing w:before="0"/>
    </w:pPr>
    <w:rPr>
      <w:rFonts w:ascii="Arial" w:hAnsi="Arial" w:cs="Times New Roman"/>
      <w:sz w:val="20"/>
      <w:szCs w:val="20"/>
    </w:rPr>
  </w:style>
  <w:style w:type="paragraph" w:customStyle="1" w:styleId="Tekst">
    <w:name w:val="Tekst"/>
    <w:basedOn w:val="Normalny"/>
    <w:rsid w:val="00972150"/>
    <w:pPr>
      <w:spacing w:before="0"/>
      <w:ind w:firstLine="567"/>
    </w:pPr>
    <w:rPr>
      <w:rFonts w:ascii="Arial" w:hAnsi="Arial" w:cs="Times New Roman"/>
      <w:szCs w:val="20"/>
    </w:rPr>
  </w:style>
  <w:style w:type="character" w:customStyle="1" w:styleId="BezodstpwZnak">
    <w:name w:val="Bez odstępów Znak"/>
    <w:basedOn w:val="Domylnaczcionkaakapitu"/>
    <w:link w:val="Bezodstpw"/>
    <w:uiPriority w:val="1"/>
    <w:rsid w:val="00972150"/>
    <w:rPr>
      <w:rFonts w:ascii="Tahoma" w:eastAsia="Times New Roman" w:hAnsi="Tahoma" w:cs="Tahoma"/>
      <w:sz w:val="24"/>
      <w:szCs w:val="24"/>
      <w:lang w:eastAsia="pl-PL"/>
    </w:rPr>
  </w:style>
  <w:style w:type="character" w:customStyle="1" w:styleId="Nierozpoznanawzmianka7">
    <w:name w:val="Nierozpoznana wzmianka7"/>
    <w:basedOn w:val="Domylnaczcionkaakapitu"/>
    <w:uiPriority w:val="99"/>
    <w:semiHidden/>
    <w:unhideWhenUsed/>
    <w:rsid w:val="00972150"/>
    <w:rPr>
      <w:color w:val="605E5C"/>
      <w:shd w:val="clear" w:color="auto" w:fill="E1DFDD"/>
    </w:rPr>
  </w:style>
  <w:style w:type="character" w:customStyle="1" w:styleId="Tekstpodstawowywcity2Znak1">
    <w:name w:val="Tekst podstawowy wcięty 2 Znak1"/>
    <w:basedOn w:val="Domylnaczcionkaakapitu"/>
    <w:uiPriority w:val="99"/>
    <w:semiHidden/>
    <w:rsid w:val="00972150"/>
  </w:style>
  <w:style w:type="paragraph" w:customStyle="1" w:styleId="Art2">
    <w:name w:val="Art. 2"/>
    <w:basedOn w:val="Normalny"/>
    <w:uiPriority w:val="99"/>
    <w:rsid w:val="00972150"/>
    <w:pPr>
      <w:spacing w:before="0" w:after="240"/>
      <w:outlineLvl w:val="1"/>
    </w:pPr>
    <w:rPr>
      <w:rFonts w:ascii="Times New Roman" w:hAnsi="Times New Roman" w:cs="Times New Roman"/>
      <w:bCs/>
      <w:szCs w:val="20"/>
    </w:rPr>
  </w:style>
  <w:style w:type="character" w:customStyle="1" w:styleId="tabela">
    <w:name w:val="tabela"/>
    <w:basedOn w:val="Domylnaczcionkaakapitu"/>
    <w:rsid w:val="00972150"/>
    <w:rPr>
      <w:rFonts w:cs="Times New Roman"/>
    </w:rPr>
  </w:style>
  <w:style w:type="character" w:customStyle="1" w:styleId="TekstprzypisudolnegoZnak1">
    <w:name w:val="Tekst przypisu dolnego Znak1"/>
    <w:basedOn w:val="Domylnaczcionkaakapitu"/>
    <w:uiPriority w:val="99"/>
    <w:semiHidden/>
    <w:rsid w:val="00972150"/>
    <w:rPr>
      <w:sz w:val="20"/>
      <w:szCs w:val="20"/>
    </w:rPr>
  </w:style>
  <w:style w:type="paragraph" w:customStyle="1" w:styleId="pkt">
    <w:name w:val="pkt"/>
    <w:basedOn w:val="Normalny"/>
    <w:next w:val="Normalny"/>
    <w:link w:val="pktZnak"/>
    <w:qFormat/>
    <w:rsid w:val="00972150"/>
    <w:pPr>
      <w:keepNext/>
      <w:keepLines/>
      <w:numPr>
        <w:numId w:val="169"/>
      </w:numPr>
      <w:spacing w:before="0" w:line="276" w:lineRule="auto"/>
      <w:textboxTightWrap w:val="allLines"/>
    </w:pPr>
    <w:rPr>
      <w:rFonts w:cs="Times New Roman"/>
      <w:sz w:val="18"/>
      <w:szCs w:val="22"/>
      <w:lang w:eastAsia="en-US"/>
    </w:rPr>
  </w:style>
  <w:style w:type="character" w:customStyle="1" w:styleId="pktZnak">
    <w:name w:val="pkt Znak"/>
    <w:basedOn w:val="Domylnaczcionkaakapitu"/>
    <w:link w:val="pkt"/>
    <w:locked/>
    <w:rsid w:val="00972150"/>
    <w:rPr>
      <w:rFonts w:ascii="Tahoma" w:eastAsia="Times New Roman" w:hAnsi="Tahoma" w:cs="Times New Roman"/>
      <w:sz w:val="18"/>
    </w:rPr>
  </w:style>
  <w:style w:type="numbering" w:customStyle="1" w:styleId="Bezlisty7">
    <w:name w:val="Bez listy7"/>
    <w:next w:val="Bezlisty"/>
    <w:uiPriority w:val="99"/>
    <w:semiHidden/>
    <w:unhideWhenUsed/>
    <w:rsid w:val="00953287"/>
  </w:style>
  <w:style w:type="table" w:customStyle="1" w:styleId="Raporttabela2">
    <w:name w:val="Raport_tabela2"/>
    <w:basedOn w:val="Standardowy"/>
    <w:next w:val="Tabela-Siatka"/>
    <w:uiPriority w:val="59"/>
    <w:rsid w:val="0095328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953287"/>
  </w:style>
  <w:style w:type="table" w:customStyle="1" w:styleId="Tabela-Siatka12">
    <w:name w:val="Tabela - Siatka12"/>
    <w:basedOn w:val="Standardowy"/>
    <w:next w:val="Tabela-Siatka"/>
    <w:uiPriority w:val="39"/>
    <w:rsid w:val="0095328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953287"/>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39"/>
    <w:rsid w:val="0095328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next w:val="Siatkatabelijasna"/>
    <w:uiPriority w:val="40"/>
    <w:rsid w:val="009532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953287"/>
  </w:style>
  <w:style w:type="numbering" w:customStyle="1" w:styleId="Styl2121">
    <w:name w:val="Styl2121"/>
    <w:rsid w:val="00953287"/>
  </w:style>
  <w:style w:type="numbering" w:customStyle="1" w:styleId="Bezlisty111">
    <w:name w:val="Bez listy111"/>
    <w:next w:val="Bezlisty"/>
    <w:uiPriority w:val="99"/>
    <w:semiHidden/>
    <w:unhideWhenUsed/>
    <w:rsid w:val="00953287"/>
  </w:style>
  <w:style w:type="numbering" w:customStyle="1" w:styleId="Bezlisty21">
    <w:name w:val="Bez listy21"/>
    <w:next w:val="Bezlisty"/>
    <w:uiPriority w:val="99"/>
    <w:semiHidden/>
    <w:unhideWhenUsed/>
    <w:rsid w:val="00953287"/>
  </w:style>
  <w:style w:type="table" w:customStyle="1" w:styleId="redniasiatka2akcent11">
    <w:name w:val="Średnia siatka 2 — akcent 11"/>
    <w:basedOn w:val="Standardowy"/>
    <w:next w:val="redniasiatka2akcent1"/>
    <w:uiPriority w:val="68"/>
    <w:rsid w:val="00953287"/>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1">
    <w:name w:val="Tabela - Siatka31"/>
    <w:basedOn w:val="Standardowy"/>
    <w:next w:val="Tabela-Siatka"/>
    <w:uiPriority w:val="39"/>
    <w:rsid w:val="009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95328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1">
    <w:name w:val="Raport_tabela11"/>
    <w:basedOn w:val="Standardowy"/>
    <w:next w:val="Tabela-Siatka"/>
    <w:uiPriority w:val="39"/>
    <w:rsid w:val="009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9532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1">
    <w:name w:val="Tabela siatki 4 — akcent 511"/>
    <w:basedOn w:val="Standardowy"/>
    <w:next w:val="Tabelasiatki4akcent5"/>
    <w:uiPriority w:val="49"/>
    <w:rsid w:val="0095328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2">
    <w:name w:val="Tabela siatki 4 — akcent 52"/>
    <w:basedOn w:val="Standardowy"/>
    <w:next w:val="Tabelasiatki4akcent5"/>
    <w:uiPriority w:val="49"/>
    <w:rsid w:val="0095328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1">
    <w:name w:val="Styl2141"/>
    <w:uiPriority w:val="99"/>
    <w:rsid w:val="00953287"/>
  </w:style>
  <w:style w:type="numbering" w:customStyle="1" w:styleId="Bezlisty31">
    <w:name w:val="Bez listy31"/>
    <w:next w:val="Bezlisty"/>
    <w:semiHidden/>
    <w:unhideWhenUsed/>
    <w:rsid w:val="00953287"/>
  </w:style>
  <w:style w:type="table" w:customStyle="1" w:styleId="Tabela-Siatka42">
    <w:name w:val="Tabela - Siatka42"/>
    <w:basedOn w:val="Standardowy"/>
    <w:next w:val="Tabela-Siatka"/>
    <w:uiPriority w:val="39"/>
    <w:rsid w:val="009532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semiHidden/>
    <w:rsid w:val="00953287"/>
  </w:style>
  <w:style w:type="table" w:customStyle="1" w:styleId="Tabela-Siatka51">
    <w:name w:val="Tabela - Siatka51"/>
    <w:basedOn w:val="Standardowy"/>
    <w:next w:val="Tabela-Siatka"/>
    <w:uiPriority w:val="39"/>
    <w:rsid w:val="009532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9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9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95328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53287"/>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1">
    <w:name w:val="Bez listy51"/>
    <w:next w:val="Bezlisty"/>
    <w:uiPriority w:val="99"/>
    <w:semiHidden/>
    <w:unhideWhenUsed/>
    <w:rsid w:val="00953287"/>
  </w:style>
  <w:style w:type="table" w:customStyle="1" w:styleId="Tabela-Siatka411">
    <w:name w:val="Tabela - Siatka411"/>
    <w:basedOn w:val="Standardowy"/>
    <w:next w:val="Tabela-Siatka"/>
    <w:uiPriority w:val="39"/>
    <w:rsid w:val="009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uiPriority w:val="59"/>
    <w:rsid w:val="0095328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9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1">
    <w:name w:val="Styl2151"/>
    <w:uiPriority w:val="99"/>
    <w:rsid w:val="00953287"/>
  </w:style>
  <w:style w:type="table" w:customStyle="1" w:styleId="Tabela-Siatka241">
    <w:name w:val="Tabela - Siatka241"/>
    <w:basedOn w:val="Standardowy"/>
    <w:next w:val="Tabela-Siatka"/>
    <w:uiPriority w:val="59"/>
    <w:rsid w:val="0095328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95328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953287"/>
  </w:style>
  <w:style w:type="table" w:customStyle="1" w:styleId="Tabela-Siatka101">
    <w:name w:val="Tabela - Siatka101"/>
    <w:basedOn w:val="Standardowy"/>
    <w:next w:val="Tabela-Siatka"/>
    <w:uiPriority w:val="59"/>
    <w:rsid w:val="009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basedOn w:val="Domylnaczcionkaakapitu"/>
    <w:uiPriority w:val="99"/>
    <w:semiHidden/>
    <w:unhideWhenUsed/>
    <w:rsid w:val="00BA0488"/>
    <w:rPr>
      <w:color w:val="605E5C"/>
      <w:shd w:val="clear" w:color="auto" w:fill="E1DFDD"/>
    </w:rPr>
  </w:style>
  <w:style w:type="numbering" w:customStyle="1" w:styleId="Bezlisty8">
    <w:name w:val="Bez listy8"/>
    <w:next w:val="Bezlisty"/>
    <w:semiHidden/>
    <w:rsid w:val="00DF6ECE"/>
  </w:style>
  <w:style w:type="paragraph" w:customStyle="1" w:styleId="par0">
    <w:name w:val="par"/>
    <w:basedOn w:val="Normalny"/>
    <w:rsid w:val="00DF6ECE"/>
    <w:pPr>
      <w:spacing w:before="0" w:after="120"/>
      <w:jc w:val="center"/>
    </w:pPr>
  </w:style>
  <w:style w:type="paragraph" w:customStyle="1" w:styleId="Domylnyteks">
    <w:name w:val="Domyślny teks"/>
    <w:rsid w:val="00DF6ECE"/>
    <w:pPr>
      <w:spacing w:after="0" w:line="240" w:lineRule="auto"/>
    </w:pPr>
    <w:rPr>
      <w:rFonts w:ascii="Tahoma" w:eastAsia="Times New Roman" w:hAnsi="Tahoma" w:cs="Tahoma"/>
      <w:color w:val="000000"/>
      <w:sz w:val="24"/>
      <w:szCs w:val="24"/>
      <w:lang w:eastAsia="pl-PL"/>
    </w:rPr>
  </w:style>
  <w:style w:type="paragraph" w:customStyle="1" w:styleId="Stopka1">
    <w:name w:val="Stopka1"/>
    <w:rsid w:val="00DF6ECE"/>
    <w:pPr>
      <w:spacing w:after="0" w:line="240" w:lineRule="auto"/>
    </w:pPr>
    <w:rPr>
      <w:rFonts w:ascii="Tahoma" w:eastAsia="Times New Roman" w:hAnsi="Tahoma" w:cs="Tahoma"/>
      <w:color w:val="000000"/>
      <w:sz w:val="24"/>
      <w:szCs w:val="24"/>
      <w:lang w:eastAsia="pl-PL"/>
    </w:rPr>
  </w:style>
  <w:style w:type="paragraph" w:customStyle="1" w:styleId="ZnakZnakZnak">
    <w:name w:val="Znak Znak Znak"/>
    <w:basedOn w:val="Normalny"/>
    <w:rsid w:val="00DF6ECE"/>
    <w:pPr>
      <w:spacing w:before="0"/>
      <w:jc w:val="left"/>
    </w:pPr>
    <w:rPr>
      <w:rFonts w:ascii="Arial" w:hAnsi="Arial" w:cs="Arial"/>
    </w:rPr>
  </w:style>
  <w:style w:type="table" w:customStyle="1" w:styleId="Tabela-Siatka13">
    <w:name w:val="Tabela - Siatka13"/>
    <w:basedOn w:val="Standardowy"/>
    <w:next w:val="Tabela-Siatka"/>
    <w:rsid w:val="00DF6ECE"/>
    <w:pPr>
      <w:spacing w:after="0" w:line="240"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53783108">
      <w:bodyDiv w:val="1"/>
      <w:marLeft w:val="0"/>
      <w:marRight w:val="0"/>
      <w:marTop w:val="0"/>
      <w:marBottom w:val="0"/>
      <w:divBdr>
        <w:top w:val="none" w:sz="0" w:space="0" w:color="auto"/>
        <w:left w:val="none" w:sz="0" w:space="0" w:color="auto"/>
        <w:bottom w:val="none" w:sz="0" w:space="0" w:color="auto"/>
        <w:right w:val="none" w:sz="0" w:space="0" w:color="auto"/>
      </w:divBdr>
    </w:div>
    <w:div w:id="1282959586">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4551364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footer" Target="footer2.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 Id="rId43"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4D6D9B21-7557-4676-88E8-A861C889AF4B}">
  <ds:schemaRefs>
    <ds:schemaRef ds:uri="http://schemas.openxmlformats.org/officeDocument/2006/bibliography"/>
  </ds:schemaRefs>
</ds:datastoreItem>
</file>

<file path=customXml/itemProps5.xml><?xml version="1.0" encoding="utf-8"?>
<ds:datastoreItem xmlns:ds="http://schemas.openxmlformats.org/officeDocument/2006/customXml" ds:itemID="{C4BA223F-FE0D-4377-B42C-49298BF7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5358</Words>
  <Characters>32150</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Ambrożewicz Jan</cp:lastModifiedBy>
  <cp:revision>3</cp:revision>
  <cp:lastPrinted>2024-02-09T11:23:00Z</cp:lastPrinted>
  <dcterms:created xsi:type="dcterms:W3CDTF">2024-02-09T11:28:00Z</dcterms:created>
  <dcterms:modified xsi:type="dcterms:W3CDTF">2024-02-09T11:32:00Z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